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95" w:rsidRPr="00EF3B94" w:rsidRDefault="00062A95" w:rsidP="0006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запросу </w:t>
      </w:r>
    </w:p>
    <w:p w:rsidR="00062A95" w:rsidRDefault="00062A95" w:rsidP="0006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коммерческих предложений</w:t>
      </w:r>
    </w:p>
    <w:p w:rsidR="007A2E0B" w:rsidRDefault="007A2E0B" w:rsidP="002C3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95" w:rsidRDefault="00062A95" w:rsidP="002C3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80" w:type="dxa"/>
        <w:tblLook w:val="04A0" w:firstRow="1" w:lastRow="0" w:firstColumn="1" w:lastColumn="0" w:noHBand="0" w:noVBand="1"/>
      </w:tblPr>
      <w:tblGrid>
        <w:gridCol w:w="958"/>
        <w:gridCol w:w="1248"/>
        <w:gridCol w:w="1120"/>
        <w:gridCol w:w="723"/>
        <w:gridCol w:w="495"/>
        <w:gridCol w:w="485"/>
        <w:gridCol w:w="615"/>
        <w:gridCol w:w="505"/>
        <w:gridCol w:w="735"/>
        <w:gridCol w:w="236"/>
        <w:gridCol w:w="329"/>
        <w:gridCol w:w="651"/>
        <w:gridCol w:w="749"/>
        <w:gridCol w:w="371"/>
        <w:gridCol w:w="782"/>
        <w:gridCol w:w="518"/>
        <w:gridCol w:w="702"/>
        <w:gridCol w:w="71"/>
        <w:gridCol w:w="898"/>
        <w:gridCol w:w="71"/>
        <w:gridCol w:w="1220"/>
        <w:gridCol w:w="69"/>
        <w:gridCol w:w="199"/>
        <w:gridCol w:w="709"/>
        <w:gridCol w:w="786"/>
        <w:gridCol w:w="64"/>
        <w:gridCol w:w="314"/>
        <w:gridCol w:w="977"/>
        <w:gridCol w:w="1780"/>
      </w:tblGrid>
      <w:tr w:rsidR="00062A95" w:rsidRPr="00062A95" w:rsidTr="00903BF9">
        <w:trPr>
          <w:gridAfter w:val="3"/>
          <w:wAfter w:w="3071" w:type="dxa"/>
          <w:trHeight w:val="345"/>
        </w:trPr>
        <w:tc>
          <w:tcPr>
            <w:tcW w:w="153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279</w:t>
            </w:r>
          </w:p>
        </w:tc>
      </w:tr>
      <w:tr w:rsidR="00062A95" w:rsidRPr="00062A95" w:rsidTr="00903BF9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153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Ремонтные работы в отделении упаковки препаратов.</w:t>
            </w:r>
          </w:p>
        </w:tc>
      </w:tr>
      <w:tr w:rsidR="00062A95" w:rsidRPr="00062A95" w:rsidTr="00903BF9">
        <w:trPr>
          <w:gridAfter w:val="3"/>
          <w:wAfter w:w="3071" w:type="dxa"/>
          <w:trHeight w:val="225"/>
        </w:trPr>
        <w:tc>
          <w:tcPr>
            <w:tcW w:w="1530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062A95" w:rsidRPr="00062A95" w:rsidTr="00903BF9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Дефектная ведомость № 279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30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 квартал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24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gridAfter w:val="4"/>
          <w:wAfter w:w="313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789,41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62A95" w:rsidRPr="00062A95" w:rsidTr="00903BF9">
        <w:trPr>
          <w:gridAfter w:val="4"/>
          <w:wAfter w:w="313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62A95" w:rsidRPr="00062A95" w:rsidTr="00903BF9">
        <w:trPr>
          <w:gridAfter w:val="4"/>
          <w:wAfter w:w="313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062A95" w:rsidRPr="00062A95" w:rsidTr="00903BF9">
        <w:trPr>
          <w:gridAfter w:val="4"/>
          <w:wAfter w:w="313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903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062A95" w:rsidRPr="00062A95" w:rsidTr="00903BF9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gridAfter w:val="3"/>
          <w:wAfter w:w="3071" w:type="dxa"/>
          <w:trHeight w:val="23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64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062A95" w:rsidRPr="00062A95" w:rsidTr="00903BF9">
        <w:trPr>
          <w:gridAfter w:val="3"/>
          <w:wAfter w:w="3071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A95" w:rsidRPr="00062A95" w:rsidTr="00903BF9">
        <w:trPr>
          <w:gridAfter w:val="3"/>
          <w:wAfter w:w="3071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062A95" w:rsidRPr="00062A95" w:rsidTr="00903BF9">
        <w:trPr>
          <w:gridAfter w:val="3"/>
          <w:wAfter w:w="3071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Демонтажные работы.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ГЭСНр57-01-021-07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Разборка вручную стяжек толщиной 20 мм: бетонных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4 679,08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4 679,08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/812-091.0-1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4 164,38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2 292,75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30 933,92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11 136,21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ГЭСНр69-01-009-01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0,01728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0,01728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1 425,31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1 425,31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/812-103.0-1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1 311,29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627,14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194 660,88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3 363,74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ГЭСНр69-01-015-01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1,728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1 677,61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773,92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/812-103.0-1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712,01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340,52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1 579,94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2 730,14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:</w:t>
            </w:r>
            <w:proofErr w:type="gramEnd"/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7 782,00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6 878,31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903,69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17 230,09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6 878,31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903,69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6 187,68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3 260,41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6 878,31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6 187,68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3 260,41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Демонтажные работы.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17 230,09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20,0380968</w:t>
            </w:r>
          </w:p>
        </w:tc>
        <w:tc>
          <w:tcPr>
            <w:tcW w:w="4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2. Монтажные работы.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ГЭСН46-08-022-05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Гидроизоляция набухающей самоклеящейся лентой: горизонтальных швов.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Приминит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Укладка демпферной ленты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674,95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511,88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/812-040.1-1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527,24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302,01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6 267,50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1 504,20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ФСБЦ-01.7.06.09-1000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Ленты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пенополиэтиленовые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демпферные для компенсации температурного расширения цементной стяжки, ширина 100 мм, толщина 10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0,24432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0,24432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4 650,79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7 115,71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1 738,51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1 738,51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ГЭСН06-03-004-14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Армирование подстилающих слоев и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набетонок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820,05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544,63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/812-006.0-1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монолитные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555,52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монолитные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315,89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20 136,43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1 691,46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ФСБЦ-08.1.02.17-0089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Сетка стальная сварная из арматурной проволоки без покрытия, диаметр проволоки 4 мм, размер ячейки 50х50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218,09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272,61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9 813,96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9 813,96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ГЭСН11-01-011-01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6 571,47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6 442,92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/812-011.0-1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7 216,07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4 187,90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49 931,78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17 975,44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ФСБЦ-04.3.01.09-0058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Раствор готовый кладочный, цементно-песчаный, М200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0,7344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0,7344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3 787,12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4 355,19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3 198,45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3 198,45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ГЭСН11-01-009-01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тепло- и звукоизоляции сплошной из плит: или матов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минераловатных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стекловолокнистых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5 559,78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5 290,00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/812-011.0-1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5 924,80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3 438,50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41 453,00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14 923,08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ПЕНОПЛЭКС КОМФОРТ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экструдированный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1185х585х20 мм (0,2773 м3/13,8645 м2/20 шт.) Г4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67,95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4 077,00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4 077,00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ГЭСН09-03-049-02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Монтаж съемных металлических полов из плит размером 500х500 мм: алюминиевых.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Приминит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монтаж сэндвич-панелей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94 517,38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93 976,43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/812-009.0-1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87 398,08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58 265,39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667 169,03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240 180,85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Стеновая сэндвич-панель с утеплителем PIR, 80мм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4 273,40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153 842,40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153 842,40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ГЭСН46-02-005-04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Монтаж: профилированного настила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0,2952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0,2952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5 325,67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3 798,24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/812-040.1-1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3 912,19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2 240,96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38 884,89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11 478,82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ФСБЦ-10.1.02.02-1018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Листы алюминиевые из сплава марки Д16, толщина 2,5-4,5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0,2952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0,2952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698 569,40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789 383,42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233 025,99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233 025,99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ГЭСН09-05-009-03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алюминиевых: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нащельников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4 677,37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4 369,63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/812-009.0-1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4 063,76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2 709,17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47 709,58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11 450,30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ФСБЦ-09.4.03.11-0081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Нащельники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детали обрамления из алюминиевых сплавов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0,00936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0,00936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281 075,08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314 804,09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2 946,57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2 946,57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ГЭСН07-01-037-03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Герметизация мастикой швов: горизонтальных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4 268,90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4 198,01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/812-007.0-1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4 617,81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3 064,55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24 898,46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11 951,26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ГЭСН07-01-037-04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Герметизация мастикой швов: вертикальных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31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7 830,12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7 703,13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/812-007.0-1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8 473,44</w:t>
            </w:r>
          </w:p>
        </w:tc>
      </w:tr>
      <w:tr w:rsidR="00062A95" w:rsidRPr="00062A95" w:rsidTr="00903BF9">
        <w:trPr>
          <w:gridAfter w:val="3"/>
          <w:wAfter w:w="3071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5 623,28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30 453,94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21 926,84</w:t>
            </w:r>
          </w:p>
        </w:tc>
      </w:tr>
      <w:tr w:rsidR="00062A95" w:rsidRPr="00062A95" w:rsidTr="00903BF9">
        <w:trPr>
          <w:gridAfter w:val="3"/>
          <w:wAfter w:w="3071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ФСБЦ-14.5.04.07-0001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Мастика-герметик двухкомпонентный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тиоколовый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строительного назначения, герметизирующий, нетвердеющий, тип ЛТ-1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313,27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30 449,84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30 449,84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:</w:t>
            </w:r>
            <w:proofErr w:type="gramEnd"/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569 338,41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125 614,06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2 479,72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1 220,81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440 023,82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772 174,97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125 614,06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2 479,72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1 220,81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440 023,82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122 688,91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80 147,65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126 834,87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122 688,91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80 147,65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Монтажные работы.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772 174,97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301,5493614</w:t>
            </w:r>
          </w:p>
        </w:tc>
        <w:tc>
          <w:tcPr>
            <w:tcW w:w="4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2,583981</w:t>
            </w:r>
          </w:p>
        </w:tc>
        <w:tc>
          <w:tcPr>
            <w:tcW w:w="4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577 120,41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132 492,37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2 479,72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1 220,81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440 927,51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789 405,06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132 492,37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2 479,72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1 220,81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440 927,51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128 876,59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83 408,06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133 713,18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128 876,59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83 408,06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157 881,01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947 286,07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321,5874582</w:t>
            </w:r>
          </w:p>
        </w:tc>
        <w:tc>
          <w:tcPr>
            <w:tcW w:w="470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2A95" w:rsidRPr="00062A95" w:rsidTr="00903BF9">
        <w:trPr>
          <w:gridAfter w:val="3"/>
          <w:wAfter w:w="3071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2,583981</w:t>
            </w:r>
          </w:p>
        </w:tc>
        <w:tc>
          <w:tcPr>
            <w:tcW w:w="4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95" w:rsidRPr="00062A95" w:rsidRDefault="00062A95" w:rsidP="00062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2A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62A95" w:rsidRPr="00EF3B94" w:rsidRDefault="00062A95" w:rsidP="002C30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2A95" w:rsidRPr="00EF3B94" w:rsidSect="007A2E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7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tter Gothic">
    <w:charset w:val="CC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lvetsky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TT">
    <w:charset w:val="CC"/>
    <w:family w:val="roman"/>
    <w:pitch w:val="variable"/>
  </w:font>
  <w:font w:name="GaramondNarrow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1701"/>
        </w:tabs>
        <w:ind w:left="1701" w:hanging="567"/>
      </w:pPr>
      <w:rPr>
        <w:rFonts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1701"/>
        </w:tabs>
        <w:ind w:left="1701" w:hanging="567"/>
      </w:pPr>
      <w:rPr>
        <w:rFonts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ont277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5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font277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1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392974"/>
    <w:multiLevelType w:val="hybridMultilevel"/>
    <w:tmpl w:val="1028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19E4"/>
    <w:multiLevelType w:val="multilevel"/>
    <w:tmpl w:val="E3C0E766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07580"/>
    <w:multiLevelType w:val="hybridMultilevel"/>
    <w:tmpl w:val="D40ED66C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DB7F94"/>
    <w:multiLevelType w:val="multilevel"/>
    <w:tmpl w:val="4F8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333AF"/>
    <w:multiLevelType w:val="multilevel"/>
    <w:tmpl w:val="F4447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6D56"/>
    <w:multiLevelType w:val="hybridMultilevel"/>
    <w:tmpl w:val="855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0C71"/>
    <w:multiLevelType w:val="hybridMultilevel"/>
    <w:tmpl w:val="C30A0F92"/>
    <w:lvl w:ilvl="0" w:tplc="C3CC00C4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016B39"/>
    <w:multiLevelType w:val="hybridMultilevel"/>
    <w:tmpl w:val="4A9E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55D44"/>
    <w:multiLevelType w:val="hybridMultilevel"/>
    <w:tmpl w:val="5C78CD9A"/>
    <w:lvl w:ilvl="0" w:tplc="187A5D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B4B"/>
    <w:multiLevelType w:val="multilevel"/>
    <w:tmpl w:val="DFC641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571964"/>
    <w:multiLevelType w:val="hybridMultilevel"/>
    <w:tmpl w:val="AD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B2621"/>
    <w:multiLevelType w:val="multilevel"/>
    <w:tmpl w:val="E8DAA9F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2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2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B1FC7"/>
    <w:multiLevelType w:val="multilevel"/>
    <w:tmpl w:val="BD0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1666E"/>
    <w:multiLevelType w:val="multilevel"/>
    <w:tmpl w:val="A14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351541"/>
    <w:multiLevelType w:val="hybridMultilevel"/>
    <w:tmpl w:val="F27051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9"/>
  </w:num>
  <w:num w:numId="5">
    <w:abstractNumId w:val="11"/>
  </w:num>
  <w:num w:numId="6">
    <w:abstractNumId w:val="17"/>
  </w:num>
  <w:num w:numId="7">
    <w:abstractNumId w:val="2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7"/>
  </w:num>
  <w:num w:numId="17">
    <w:abstractNumId w:val="18"/>
  </w:num>
  <w:num w:numId="18">
    <w:abstractNumId w:val="22"/>
  </w:num>
  <w:num w:numId="19">
    <w:abstractNumId w:val="21"/>
  </w:num>
  <w:num w:numId="20">
    <w:abstractNumId w:val="10"/>
  </w:num>
  <w:num w:numId="21">
    <w:abstractNumId w:val="16"/>
  </w:num>
  <w:num w:numId="22">
    <w:abstractNumId w:val="14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F"/>
    <w:rsid w:val="00053CF8"/>
    <w:rsid w:val="00062A95"/>
    <w:rsid w:val="0007702A"/>
    <w:rsid w:val="000A7634"/>
    <w:rsid w:val="000D5ECE"/>
    <w:rsid w:val="000F04A8"/>
    <w:rsid w:val="000F2ECE"/>
    <w:rsid w:val="000F72E3"/>
    <w:rsid w:val="0012400A"/>
    <w:rsid w:val="00132D25"/>
    <w:rsid w:val="00133567"/>
    <w:rsid w:val="001628D4"/>
    <w:rsid w:val="00165602"/>
    <w:rsid w:val="001658AA"/>
    <w:rsid w:val="00193C20"/>
    <w:rsid w:val="00195D3F"/>
    <w:rsid w:val="00222D10"/>
    <w:rsid w:val="00235EF6"/>
    <w:rsid w:val="00236B3A"/>
    <w:rsid w:val="00246350"/>
    <w:rsid w:val="00271878"/>
    <w:rsid w:val="00284699"/>
    <w:rsid w:val="002B31CD"/>
    <w:rsid w:val="002B3E47"/>
    <w:rsid w:val="002C3019"/>
    <w:rsid w:val="002D5947"/>
    <w:rsid w:val="002E385F"/>
    <w:rsid w:val="002E6288"/>
    <w:rsid w:val="00314399"/>
    <w:rsid w:val="0032194D"/>
    <w:rsid w:val="00327EF1"/>
    <w:rsid w:val="00345467"/>
    <w:rsid w:val="003476E5"/>
    <w:rsid w:val="00375EC1"/>
    <w:rsid w:val="00381439"/>
    <w:rsid w:val="003872D7"/>
    <w:rsid w:val="00392AA5"/>
    <w:rsid w:val="003936DE"/>
    <w:rsid w:val="003B1621"/>
    <w:rsid w:val="003B52A0"/>
    <w:rsid w:val="003D793F"/>
    <w:rsid w:val="00457033"/>
    <w:rsid w:val="0049069B"/>
    <w:rsid w:val="00494B55"/>
    <w:rsid w:val="00495CF8"/>
    <w:rsid w:val="004F0B78"/>
    <w:rsid w:val="005341EE"/>
    <w:rsid w:val="00541E56"/>
    <w:rsid w:val="00550B49"/>
    <w:rsid w:val="00554FC1"/>
    <w:rsid w:val="005767A3"/>
    <w:rsid w:val="00580CEB"/>
    <w:rsid w:val="005A5FBB"/>
    <w:rsid w:val="005B125B"/>
    <w:rsid w:val="00601E42"/>
    <w:rsid w:val="0061498D"/>
    <w:rsid w:val="0061724F"/>
    <w:rsid w:val="00622E9C"/>
    <w:rsid w:val="00630345"/>
    <w:rsid w:val="0065170D"/>
    <w:rsid w:val="00661B98"/>
    <w:rsid w:val="006925A4"/>
    <w:rsid w:val="006C4BE3"/>
    <w:rsid w:val="006E5311"/>
    <w:rsid w:val="00717060"/>
    <w:rsid w:val="00737B92"/>
    <w:rsid w:val="00752D98"/>
    <w:rsid w:val="00767E99"/>
    <w:rsid w:val="007706E3"/>
    <w:rsid w:val="0077572C"/>
    <w:rsid w:val="0078642A"/>
    <w:rsid w:val="0079438F"/>
    <w:rsid w:val="007A2E0B"/>
    <w:rsid w:val="007A7EB8"/>
    <w:rsid w:val="007C48EC"/>
    <w:rsid w:val="008044AB"/>
    <w:rsid w:val="00840289"/>
    <w:rsid w:val="0086058F"/>
    <w:rsid w:val="00884BBC"/>
    <w:rsid w:val="008B5F63"/>
    <w:rsid w:val="008C5819"/>
    <w:rsid w:val="008F75DD"/>
    <w:rsid w:val="00903BF9"/>
    <w:rsid w:val="009178CE"/>
    <w:rsid w:val="00951538"/>
    <w:rsid w:val="00963140"/>
    <w:rsid w:val="00964823"/>
    <w:rsid w:val="009C7AEF"/>
    <w:rsid w:val="009E390A"/>
    <w:rsid w:val="009F30F9"/>
    <w:rsid w:val="00A2355F"/>
    <w:rsid w:val="00A41715"/>
    <w:rsid w:val="00A82E31"/>
    <w:rsid w:val="00A970FB"/>
    <w:rsid w:val="00AA6394"/>
    <w:rsid w:val="00AC5D9B"/>
    <w:rsid w:val="00AD650F"/>
    <w:rsid w:val="00B04746"/>
    <w:rsid w:val="00B30173"/>
    <w:rsid w:val="00B50623"/>
    <w:rsid w:val="00B52823"/>
    <w:rsid w:val="00B5598D"/>
    <w:rsid w:val="00B56DED"/>
    <w:rsid w:val="00B7710D"/>
    <w:rsid w:val="00B826DC"/>
    <w:rsid w:val="00BB3605"/>
    <w:rsid w:val="00BB38E5"/>
    <w:rsid w:val="00BD601C"/>
    <w:rsid w:val="00C23C00"/>
    <w:rsid w:val="00C7189C"/>
    <w:rsid w:val="00C77ACA"/>
    <w:rsid w:val="00CA35C4"/>
    <w:rsid w:val="00CA763F"/>
    <w:rsid w:val="00CB6A0D"/>
    <w:rsid w:val="00CC6C18"/>
    <w:rsid w:val="00CD1393"/>
    <w:rsid w:val="00CE6660"/>
    <w:rsid w:val="00CE77C7"/>
    <w:rsid w:val="00D23A22"/>
    <w:rsid w:val="00D33C24"/>
    <w:rsid w:val="00D435CB"/>
    <w:rsid w:val="00D7030A"/>
    <w:rsid w:val="00D775AC"/>
    <w:rsid w:val="00DA0922"/>
    <w:rsid w:val="00DF4ABA"/>
    <w:rsid w:val="00E27715"/>
    <w:rsid w:val="00E90E46"/>
    <w:rsid w:val="00EA7FA6"/>
    <w:rsid w:val="00ED1E84"/>
    <w:rsid w:val="00ED7C10"/>
    <w:rsid w:val="00EE2481"/>
    <w:rsid w:val="00EF3B94"/>
    <w:rsid w:val="00F00337"/>
    <w:rsid w:val="00F06491"/>
    <w:rsid w:val="00F11E12"/>
    <w:rsid w:val="00F1617A"/>
    <w:rsid w:val="00F2025B"/>
    <w:rsid w:val="00F36A08"/>
    <w:rsid w:val="00F50226"/>
    <w:rsid w:val="00F64928"/>
    <w:rsid w:val="00F66D47"/>
    <w:rsid w:val="00F70996"/>
    <w:rsid w:val="00F956AB"/>
    <w:rsid w:val="00FA0B5B"/>
    <w:rsid w:val="00FC3709"/>
    <w:rsid w:val="00FD5EB3"/>
    <w:rsid w:val="00FD6AE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1513-885F-4CD8-9211-1F5C1FB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E99"/>
    <w:pPr>
      <w:spacing w:line="256" w:lineRule="auto"/>
    </w:pPr>
  </w:style>
  <w:style w:type="paragraph" w:styleId="1">
    <w:name w:val="heading 1"/>
    <w:basedOn w:val="a0"/>
    <w:link w:val="10"/>
    <w:qFormat/>
    <w:rsid w:val="0061498D"/>
    <w:pPr>
      <w:spacing w:before="75" w:after="270" w:line="288" w:lineRule="atLeast"/>
      <w:outlineLvl w:val="0"/>
    </w:pPr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2">
    <w:name w:val="heading 2"/>
    <w:basedOn w:val="a0"/>
    <w:next w:val="a1"/>
    <w:link w:val="21"/>
    <w:qFormat/>
    <w:rsid w:val="00494B55"/>
    <w:pPr>
      <w:keepNext/>
      <w:numPr>
        <w:numId w:val="2"/>
      </w:numPr>
      <w:tabs>
        <w:tab w:val="left" w:pos="576"/>
        <w:tab w:val="left" w:pos="12616"/>
      </w:tabs>
      <w:suppressAutoHyphens/>
      <w:spacing w:after="200" w:line="204" w:lineRule="auto"/>
      <w:ind w:left="576" w:hanging="576"/>
      <w:jc w:val="center"/>
      <w:outlineLvl w:val="1"/>
    </w:pPr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494B55"/>
    <w:pPr>
      <w:keepNext/>
      <w:tabs>
        <w:tab w:val="left" w:pos="720"/>
      </w:tabs>
      <w:suppressAutoHyphens/>
      <w:spacing w:after="200" w:line="276" w:lineRule="auto"/>
      <w:ind w:left="720" w:hanging="720"/>
      <w:jc w:val="center"/>
      <w:outlineLvl w:val="2"/>
    </w:pPr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paragraph" w:styleId="40">
    <w:name w:val="heading 4"/>
    <w:basedOn w:val="a0"/>
    <w:next w:val="a1"/>
    <w:link w:val="41"/>
    <w:qFormat/>
    <w:rsid w:val="00494B55"/>
    <w:pPr>
      <w:keepNext/>
      <w:tabs>
        <w:tab w:val="num" w:pos="720"/>
        <w:tab w:val="left" w:pos="864"/>
      </w:tabs>
      <w:suppressAutoHyphens/>
      <w:spacing w:after="200" w:line="276" w:lineRule="auto"/>
      <w:ind w:left="864" w:hanging="864"/>
      <w:outlineLvl w:val="3"/>
    </w:pPr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paragraph" w:styleId="5">
    <w:name w:val="heading 5"/>
    <w:basedOn w:val="a0"/>
    <w:next w:val="a1"/>
    <w:link w:val="50"/>
    <w:qFormat/>
    <w:rsid w:val="00494B55"/>
    <w:pPr>
      <w:keepNext/>
      <w:tabs>
        <w:tab w:val="num" w:pos="720"/>
        <w:tab w:val="left" w:pos="1008"/>
        <w:tab w:val="left" w:pos="5580"/>
      </w:tabs>
      <w:suppressAutoHyphens/>
      <w:spacing w:after="200" w:line="276" w:lineRule="auto"/>
      <w:ind w:left="1008" w:hanging="1008"/>
      <w:outlineLvl w:val="4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6">
    <w:name w:val="heading 6"/>
    <w:basedOn w:val="a0"/>
    <w:next w:val="a1"/>
    <w:link w:val="60"/>
    <w:qFormat/>
    <w:rsid w:val="00494B55"/>
    <w:pPr>
      <w:keepNext/>
      <w:numPr>
        <w:ilvl w:val="5"/>
        <w:numId w:val="1"/>
      </w:numPr>
      <w:tabs>
        <w:tab w:val="left" w:pos="1152"/>
      </w:tabs>
      <w:suppressAutoHyphens/>
      <w:spacing w:after="200" w:line="276" w:lineRule="auto"/>
      <w:jc w:val="center"/>
      <w:outlineLvl w:val="5"/>
    </w:pPr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paragraph" w:styleId="7">
    <w:name w:val="heading 7"/>
    <w:basedOn w:val="a0"/>
    <w:next w:val="a1"/>
    <w:link w:val="70"/>
    <w:qFormat/>
    <w:rsid w:val="00494B55"/>
    <w:pPr>
      <w:keepNext/>
      <w:widowControl w:val="0"/>
      <w:numPr>
        <w:ilvl w:val="6"/>
        <w:numId w:val="1"/>
      </w:numPr>
      <w:tabs>
        <w:tab w:val="left" w:pos="1296"/>
      </w:tabs>
      <w:suppressAutoHyphens/>
      <w:spacing w:after="200" w:line="276" w:lineRule="auto"/>
      <w:jc w:val="center"/>
      <w:outlineLvl w:val="6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rsid w:val="00494B55"/>
    <w:pPr>
      <w:keepNext/>
      <w:numPr>
        <w:ilvl w:val="7"/>
        <w:numId w:val="1"/>
      </w:numPr>
      <w:tabs>
        <w:tab w:val="left" w:pos="1440"/>
      </w:tabs>
      <w:suppressAutoHyphens/>
      <w:spacing w:after="200" w:line="276" w:lineRule="auto"/>
      <w:outlineLvl w:val="7"/>
    </w:pPr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paragraph" w:styleId="9">
    <w:name w:val="heading 9"/>
    <w:basedOn w:val="a0"/>
    <w:next w:val="a1"/>
    <w:link w:val="90"/>
    <w:qFormat/>
    <w:rsid w:val="00494B55"/>
    <w:pPr>
      <w:keepNext/>
      <w:numPr>
        <w:ilvl w:val="8"/>
        <w:numId w:val="1"/>
      </w:numPr>
      <w:tabs>
        <w:tab w:val="left" w:pos="459"/>
        <w:tab w:val="left" w:pos="1584"/>
      </w:tabs>
      <w:suppressAutoHyphens/>
      <w:spacing w:after="200" w:line="276" w:lineRule="auto"/>
      <w:ind w:right="164"/>
      <w:jc w:val="both"/>
      <w:outlineLvl w:val="8"/>
    </w:pPr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1498D"/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a1">
    <w:name w:val="Body Text"/>
    <w:basedOn w:val="a0"/>
    <w:link w:val="a5"/>
    <w:unhideWhenUsed/>
    <w:rsid w:val="005B125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2"/>
    <w:link w:val="a1"/>
    <w:rsid w:val="005B125B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basedOn w:val="a2"/>
    <w:link w:val="2"/>
    <w:rsid w:val="00494B55"/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494B55"/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character" w:customStyle="1" w:styleId="41">
    <w:name w:val="Заголовок 4 Знак"/>
    <w:basedOn w:val="a2"/>
    <w:link w:val="40"/>
    <w:rsid w:val="00494B55"/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character" w:customStyle="1" w:styleId="50">
    <w:name w:val="Заголовок 5 Знак"/>
    <w:basedOn w:val="a2"/>
    <w:link w:val="5"/>
    <w:rsid w:val="00494B55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494B55"/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2"/>
    <w:link w:val="7"/>
    <w:rsid w:val="00494B55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494B55"/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94B55"/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styleId="a6">
    <w:name w:val="Hyperlink"/>
    <w:basedOn w:val="a2"/>
    <w:uiPriority w:val="99"/>
    <w:unhideWhenUsed/>
    <w:rsid w:val="00767E99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767E99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CB6A0D"/>
  </w:style>
  <w:style w:type="table" w:styleId="a9">
    <w:name w:val="Table Grid"/>
    <w:aliases w:val="Table Grid_Table_Actions"/>
    <w:basedOn w:val="a3"/>
    <w:uiPriority w:val="59"/>
    <w:rsid w:val="0076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nhideWhenUsed/>
    <w:rsid w:val="00767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2"/>
    <w:link w:val="aa"/>
    <w:rsid w:val="00767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4. Текст Знак"/>
    <w:link w:val="43"/>
    <w:uiPriority w:val="99"/>
    <w:locked/>
    <w:rsid w:val="00F00337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43">
    <w:name w:val="4. Текст"/>
    <w:basedOn w:val="ac"/>
    <w:link w:val="42"/>
    <w:autoRedefine/>
    <w:uiPriority w:val="99"/>
    <w:rsid w:val="00F00337"/>
    <w:pPr>
      <w:widowControl w:val="0"/>
      <w:spacing w:after="0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styleId="ac">
    <w:name w:val="annotation text"/>
    <w:basedOn w:val="a0"/>
    <w:link w:val="ad"/>
    <w:uiPriority w:val="99"/>
    <w:semiHidden/>
    <w:unhideWhenUsed/>
    <w:rsid w:val="00767E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rsid w:val="00767E99"/>
    <w:rPr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F5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rsid w:val="00F50226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B12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af0">
    <w:name w:val="Normal (Web)"/>
    <w:basedOn w:val="a0"/>
    <w:uiPriority w:val="99"/>
    <w:unhideWhenUsed/>
    <w:rsid w:val="006149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rsid w:val="0095153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pacing w:val="1"/>
      <w:sz w:val="21"/>
      <w:szCs w:val="21"/>
      <w:lang w:eastAsia="ru-RU" w:bidi="ru-RU"/>
    </w:rPr>
  </w:style>
  <w:style w:type="paragraph" w:styleId="23">
    <w:name w:val="List 2"/>
    <w:basedOn w:val="a0"/>
    <w:rsid w:val="003B52A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F64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basedOn w:val="a2"/>
    <w:rsid w:val="00F6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WW8Num1z0">
    <w:name w:val="WW8Num1z0"/>
    <w:rsid w:val="00494B55"/>
    <w:rPr>
      <w:b/>
    </w:rPr>
  </w:style>
  <w:style w:type="character" w:customStyle="1" w:styleId="WW8Num1z1">
    <w:name w:val="WW8Num1z1"/>
    <w:rsid w:val="00494B55"/>
    <w:rPr>
      <w:rFonts w:cs="Times New Roman"/>
      <w:b w:val="0"/>
    </w:rPr>
  </w:style>
  <w:style w:type="character" w:customStyle="1" w:styleId="WW8Num1z2">
    <w:name w:val="WW8Num1z2"/>
    <w:rsid w:val="00494B55"/>
    <w:rPr>
      <w:rFonts w:cs="Times New Roman"/>
    </w:rPr>
  </w:style>
  <w:style w:type="character" w:customStyle="1" w:styleId="WW8Num1z4">
    <w:name w:val="WW8Num1z4"/>
    <w:rsid w:val="00494B55"/>
    <w:rPr>
      <w:rFonts w:cs="Times New Roman"/>
      <w:color w:val="000000"/>
    </w:rPr>
  </w:style>
  <w:style w:type="character" w:customStyle="1" w:styleId="WW8Num2z0">
    <w:name w:val="WW8Num2z0"/>
    <w:rsid w:val="00494B5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z1">
    <w:name w:val="WW8Num2z1"/>
    <w:rsid w:val="00494B55"/>
    <w:rPr>
      <w:rFonts w:cs="Times New Roman"/>
      <w:b w:val="0"/>
    </w:rPr>
  </w:style>
  <w:style w:type="character" w:customStyle="1" w:styleId="WW8Num2z2">
    <w:name w:val="WW8Num2z2"/>
    <w:rsid w:val="00494B55"/>
    <w:rPr>
      <w:rFonts w:cs="Times New Roman"/>
    </w:rPr>
  </w:style>
  <w:style w:type="character" w:customStyle="1" w:styleId="WW8Num2z4">
    <w:name w:val="WW8Num2z4"/>
    <w:rsid w:val="00494B55"/>
    <w:rPr>
      <w:rFonts w:cs="Times New Roman"/>
      <w:color w:val="000000"/>
    </w:rPr>
  </w:style>
  <w:style w:type="character" w:customStyle="1" w:styleId="WW8Num3z0">
    <w:name w:val="WW8Num3z0"/>
    <w:rsid w:val="00494B5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5z0">
    <w:name w:val="WW8Num5z0"/>
    <w:rsid w:val="00494B55"/>
    <w:rPr>
      <w:rFonts w:cs="font277"/>
      <w:b w:val="0"/>
      <w:color w:val="00000A"/>
    </w:rPr>
  </w:style>
  <w:style w:type="character" w:customStyle="1" w:styleId="WW8Num5z1">
    <w:name w:val="WW8Num5z1"/>
    <w:rsid w:val="00494B55"/>
    <w:rPr>
      <w:rFonts w:ascii="Courier New" w:hAnsi="Courier New" w:cs="Courier New"/>
    </w:rPr>
  </w:style>
  <w:style w:type="character" w:customStyle="1" w:styleId="WW8Num5z2">
    <w:name w:val="WW8Num5z2"/>
    <w:rsid w:val="00494B55"/>
    <w:rPr>
      <w:rFonts w:ascii="Wingdings" w:hAnsi="Wingdings" w:cs="Wingdings"/>
    </w:rPr>
  </w:style>
  <w:style w:type="character" w:customStyle="1" w:styleId="WW8Num5z3">
    <w:name w:val="WW8Num5z3"/>
    <w:rsid w:val="00494B55"/>
    <w:rPr>
      <w:rFonts w:ascii="Symbol" w:hAnsi="Symbol" w:cs="Symbol"/>
    </w:rPr>
  </w:style>
  <w:style w:type="character" w:customStyle="1" w:styleId="WW8Num6z0">
    <w:name w:val="WW8Num6z0"/>
    <w:rsid w:val="00494B55"/>
    <w:rPr>
      <w:rFonts w:cs="font277"/>
      <w:b w:val="0"/>
      <w:color w:val="00000A"/>
    </w:rPr>
  </w:style>
  <w:style w:type="character" w:customStyle="1" w:styleId="WW8Num4z0">
    <w:name w:val="WW8Num4z0"/>
    <w:rsid w:val="00494B55"/>
    <w:rPr>
      <w:rFonts w:ascii="Symbol" w:hAnsi="Symbol" w:cs="Symbol"/>
      <w:color w:val="00000A"/>
    </w:rPr>
  </w:style>
  <w:style w:type="character" w:customStyle="1" w:styleId="WW8Num4z1">
    <w:name w:val="WW8Num4z1"/>
    <w:rsid w:val="00494B55"/>
    <w:rPr>
      <w:rFonts w:ascii="Courier New" w:hAnsi="Courier New" w:cs="Courier New"/>
    </w:rPr>
  </w:style>
  <w:style w:type="character" w:customStyle="1" w:styleId="WW8Num4z2">
    <w:name w:val="WW8Num4z2"/>
    <w:rsid w:val="00494B55"/>
    <w:rPr>
      <w:rFonts w:ascii="Wingdings" w:hAnsi="Wingdings" w:cs="Wingdings"/>
    </w:rPr>
  </w:style>
  <w:style w:type="character" w:customStyle="1" w:styleId="WW8Num4z3">
    <w:name w:val="WW8Num4z3"/>
    <w:rsid w:val="00494B55"/>
    <w:rPr>
      <w:rFonts w:ascii="Symbol" w:hAnsi="Symbol" w:cs="Symbol"/>
    </w:rPr>
  </w:style>
  <w:style w:type="character" w:customStyle="1" w:styleId="12">
    <w:name w:val="Основной шрифт абзаца1"/>
    <w:rsid w:val="00494B55"/>
  </w:style>
  <w:style w:type="character" w:customStyle="1" w:styleId="13">
    <w:name w:val="Просмотренная гиперссылка1"/>
    <w:basedOn w:val="12"/>
    <w:rsid w:val="00494B55"/>
    <w:rPr>
      <w:rFonts w:ascii="Times New Roman" w:hAnsi="Times New Roman" w:cs="Times New Roman"/>
      <w:color w:val="800080"/>
      <w:u w:val="single"/>
    </w:rPr>
  </w:style>
  <w:style w:type="character" w:customStyle="1" w:styleId="HTML">
    <w:name w:val="Стандартный HTML Знак"/>
    <w:basedOn w:val="12"/>
    <w:rsid w:val="00494B55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Верхний колонтитул Знак"/>
    <w:basedOn w:val="12"/>
    <w:uiPriority w:val="99"/>
    <w:rsid w:val="00494B55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азвание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с отступом Знак"/>
    <w:basedOn w:val="12"/>
    <w:rsid w:val="00494B55"/>
    <w:rPr>
      <w:rFonts w:ascii="Times New Roman" w:eastAsia="Times New Roman" w:hAnsi="Times New Roman" w:cs="Times New Roman"/>
      <w:sz w:val="20"/>
      <w:szCs w:val="24"/>
    </w:rPr>
  </w:style>
  <w:style w:type="character" w:customStyle="1" w:styleId="af5">
    <w:name w:val="Подзаголовок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2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1">
    <w:name w:val="Основной текст 3 Знак"/>
    <w:basedOn w:val="12"/>
    <w:link w:val="32"/>
    <w:rsid w:val="00494B55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0"/>
    <w:link w:val="31"/>
    <w:rsid w:val="00CE666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12"/>
    <w:rsid w:val="00494B55"/>
    <w:rPr>
      <w:rFonts w:ascii="Times New Roman" w:eastAsia="Times New Roman" w:hAnsi="Times New Roman" w:cs="Times New Roman"/>
      <w:sz w:val="20"/>
      <w:szCs w:val="24"/>
    </w:rPr>
  </w:style>
  <w:style w:type="character" w:customStyle="1" w:styleId="33">
    <w:name w:val="Основной текст с отступом 3 Знак"/>
    <w:basedOn w:val="12"/>
    <w:rsid w:val="00494B55"/>
    <w:rPr>
      <w:rFonts w:ascii="Tahoma" w:eastAsia="Times New Roman" w:hAnsi="Tahoma" w:cs="Tahoma"/>
    </w:rPr>
  </w:style>
  <w:style w:type="character" w:customStyle="1" w:styleId="af6">
    <w:name w:val="Текст Знак"/>
    <w:basedOn w:val="12"/>
    <w:rsid w:val="00494B55"/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Подподпункт Знак"/>
    <w:basedOn w:val="12"/>
    <w:rsid w:val="00494B55"/>
    <w:rPr>
      <w:sz w:val="24"/>
      <w:szCs w:val="24"/>
    </w:rPr>
  </w:style>
  <w:style w:type="character" w:customStyle="1" w:styleId="af8">
    <w:name w:val="Основной текст_"/>
    <w:rsid w:val="00494B55"/>
    <w:rPr>
      <w:sz w:val="24"/>
      <w:szCs w:val="24"/>
    </w:rPr>
  </w:style>
  <w:style w:type="character" w:customStyle="1" w:styleId="Text">
    <w:name w:val="Text Знак"/>
    <w:basedOn w:val="12"/>
    <w:rsid w:val="00494B55"/>
    <w:rPr>
      <w:rFonts w:ascii="Times" w:hAnsi="Times" w:cs="Times"/>
      <w:sz w:val="24"/>
      <w:szCs w:val="24"/>
      <w:lang w:val="en-US"/>
    </w:rPr>
  </w:style>
  <w:style w:type="character" w:customStyle="1" w:styleId="ModBullet">
    <w:name w:val="ModBullet Знак"/>
    <w:basedOn w:val="12"/>
    <w:rsid w:val="00494B55"/>
    <w:rPr>
      <w:rFonts w:ascii="Times" w:hAnsi="Times" w:cs="Times"/>
      <w:lang w:val="de-DE"/>
    </w:rPr>
  </w:style>
  <w:style w:type="character" w:customStyle="1" w:styleId="27">
    <w:name w:val="Основной текст (2)_"/>
    <w:basedOn w:val="12"/>
    <w:rsid w:val="00494B55"/>
    <w:rPr>
      <w:b/>
      <w:bCs/>
      <w:sz w:val="23"/>
      <w:szCs w:val="23"/>
    </w:rPr>
  </w:style>
  <w:style w:type="character" w:customStyle="1" w:styleId="14">
    <w:name w:val="Знак сноски1"/>
    <w:basedOn w:val="12"/>
    <w:rsid w:val="00494B55"/>
    <w:rPr>
      <w:rFonts w:ascii="Times New Roman" w:hAnsi="Times New Roman" w:cs="Times New Roman"/>
      <w:vertAlign w:val="superscript"/>
    </w:rPr>
  </w:style>
  <w:style w:type="character" w:customStyle="1" w:styleId="15">
    <w:name w:val="Номер страницы1"/>
    <w:basedOn w:val="12"/>
    <w:rsid w:val="00494B55"/>
    <w:rPr>
      <w:rFonts w:ascii="Times New Roman" w:hAnsi="Times New Roman" w:cs="Times New Roman"/>
    </w:rPr>
  </w:style>
  <w:style w:type="character" w:customStyle="1" w:styleId="Bold">
    <w:name w:val="Bold"/>
    <w:basedOn w:val="12"/>
    <w:rsid w:val="00494B55"/>
    <w:rPr>
      <w:rFonts w:ascii="Times New Roman" w:hAnsi="Times New Roman" w:cs="Times New Roman"/>
      <w:b/>
      <w:bCs w:val="0"/>
      <w:lang w:val="ru-RU"/>
    </w:rPr>
  </w:style>
  <w:style w:type="character" w:customStyle="1" w:styleId="af9">
    <w:name w:val="Основной шрифт"/>
    <w:rsid w:val="00494B55"/>
  </w:style>
  <w:style w:type="character" w:customStyle="1" w:styleId="postbody1">
    <w:name w:val="postbody1"/>
    <w:basedOn w:val="12"/>
    <w:rsid w:val="00494B5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12"/>
    <w:rsid w:val="00494B55"/>
  </w:style>
  <w:style w:type="character" w:customStyle="1" w:styleId="FontStyle19">
    <w:name w:val="Font Style19"/>
    <w:rsid w:val="00494B55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">
    <w:name w:val="Font Style18"/>
    <w:rsid w:val="00494B55"/>
    <w:rPr>
      <w:rFonts w:ascii="Times New Roman" w:hAnsi="Times New Roman" w:cs="Times New Roman"/>
      <w:spacing w:val="10"/>
      <w:sz w:val="22"/>
      <w:szCs w:val="22"/>
    </w:rPr>
  </w:style>
  <w:style w:type="character" w:customStyle="1" w:styleId="b-serp-urlitem1">
    <w:name w:val="b-serp-url__item1"/>
    <w:basedOn w:val="12"/>
    <w:rsid w:val="00494B55"/>
  </w:style>
  <w:style w:type="character" w:customStyle="1" w:styleId="FontStyle24">
    <w:name w:val="Font Style24"/>
    <w:basedOn w:val="12"/>
    <w:rsid w:val="00494B55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12"/>
    <w:rsid w:val="00494B55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12"/>
    <w:rsid w:val="00494B55"/>
    <w:rPr>
      <w:rFonts w:ascii="Arial" w:hAnsi="Arial" w:cs="Arial"/>
      <w:sz w:val="8"/>
      <w:szCs w:val="8"/>
    </w:rPr>
  </w:style>
  <w:style w:type="character" w:customStyle="1" w:styleId="FontStyle22">
    <w:name w:val="Font Style22"/>
    <w:basedOn w:val="12"/>
    <w:rsid w:val="00494B55"/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rsid w:val="00494B55"/>
  </w:style>
  <w:style w:type="character" w:customStyle="1" w:styleId="FontStyle13">
    <w:name w:val="Font Style13"/>
    <w:rsid w:val="00494B55"/>
    <w:rPr>
      <w:sz w:val="20"/>
      <w:szCs w:val="20"/>
    </w:rPr>
  </w:style>
  <w:style w:type="character" w:customStyle="1" w:styleId="hps">
    <w:name w:val="hps"/>
    <w:rsid w:val="00494B55"/>
    <w:rPr>
      <w:rFonts w:ascii="Times New Roman" w:hAnsi="Times New Roman" w:cs="Times New Roman"/>
    </w:rPr>
  </w:style>
  <w:style w:type="character" w:customStyle="1" w:styleId="atn">
    <w:name w:val="atn"/>
    <w:rsid w:val="00494B55"/>
    <w:rPr>
      <w:rFonts w:ascii="Times New Roman" w:hAnsi="Times New Roman" w:cs="Times New Roman"/>
    </w:rPr>
  </w:style>
  <w:style w:type="character" w:customStyle="1" w:styleId="16">
    <w:name w:val="Замещающий текст1"/>
    <w:rsid w:val="00494B55"/>
    <w:rPr>
      <w:rFonts w:ascii="Times New Roman" w:hAnsi="Times New Roman" w:cs="Times New Roman"/>
      <w:color w:val="808080"/>
    </w:rPr>
  </w:style>
  <w:style w:type="character" w:customStyle="1" w:styleId="FontStyle12">
    <w:name w:val="Font Style12"/>
    <w:rsid w:val="00494B55"/>
    <w:rPr>
      <w:rFonts w:ascii="Constantia" w:hAnsi="Constantia" w:cs="Constantia"/>
      <w:b/>
      <w:bCs w:val="0"/>
      <w:sz w:val="22"/>
    </w:rPr>
  </w:style>
  <w:style w:type="character" w:customStyle="1" w:styleId="FontStyle26">
    <w:name w:val="Font Style26"/>
    <w:basedOn w:val="12"/>
    <w:rsid w:val="00494B55"/>
    <w:rPr>
      <w:rFonts w:ascii="Times New Roman" w:hAnsi="Times New Roman" w:cs="Times New Roman"/>
      <w:spacing w:val="10"/>
      <w:sz w:val="20"/>
      <w:szCs w:val="20"/>
    </w:rPr>
  </w:style>
  <w:style w:type="character" w:customStyle="1" w:styleId="afa">
    <w:name w:val="Основной текст + Полужирный"/>
    <w:basedOn w:val="af8"/>
    <w:rsid w:val="00494B55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character" w:customStyle="1" w:styleId="afb">
    <w:name w:val="Абзац списка Знак"/>
    <w:rsid w:val="00494B55"/>
    <w:rPr>
      <w:rFonts w:ascii="Calibri" w:hAnsi="Calibri" w:cs="Calibri"/>
    </w:rPr>
  </w:style>
  <w:style w:type="character" w:customStyle="1" w:styleId="afc">
    <w:name w:val="Текст сноски Знак"/>
    <w:basedOn w:val="12"/>
    <w:link w:val="afd"/>
    <w:rsid w:val="00494B5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c"/>
    <w:semiHidden/>
    <w:rsid w:val="0096314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494B55"/>
    <w:rPr>
      <w:b/>
      <w:bCs/>
    </w:rPr>
  </w:style>
  <w:style w:type="character" w:customStyle="1" w:styleId="aff">
    <w:name w:val="Цветовое выделение"/>
    <w:rsid w:val="00494B55"/>
    <w:rPr>
      <w:b/>
      <w:bCs/>
      <w:color w:val="000080"/>
    </w:rPr>
  </w:style>
  <w:style w:type="character" w:customStyle="1" w:styleId="aff0">
    <w:name w:val="Гипертекстовая ссылка"/>
    <w:rsid w:val="00494B55"/>
    <w:rPr>
      <w:b/>
      <w:bCs/>
      <w:color w:val="008000"/>
      <w:u w:val="single"/>
    </w:rPr>
  </w:style>
  <w:style w:type="character" w:customStyle="1" w:styleId="52">
    <w:name w:val="Знак Знак5"/>
    <w:rsid w:val="00494B55"/>
    <w:rPr>
      <w:sz w:val="24"/>
      <w:szCs w:val="24"/>
    </w:rPr>
  </w:style>
  <w:style w:type="character" w:customStyle="1" w:styleId="ConsPlusNormal">
    <w:name w:val="ConsPlusNormal Знак"/>
    <w:rsid w:val="00494B55"/>
    <w:rPr>
      <w:rFonts w:ascii="Arial" w:eastAsia="Times New Roman" w:hAnsi="Arial" w:cs="Arial"/>
      <w:sz w:val="20"/>
      <w:szCs w:val="20"/>
    </w:rPr>
  </w:style>
  <w:style w:type="character" w:customStyle="1" w:styleId="ModuleText">
    <w:name w:val="ModuleText Знак"/>
    <w:rsid w:val="00494B55"/>
    <w:rPr>
      <w:rFonts w:ascii="Times" w:eastAsia="Times New Roman" w:hAnsi="Times" w:cs="Times"/>
      <w:lang w:val="en-US"/>
    </w:rPr>
  </w:style>
  <w:style w:type="character" w:customStyle="1" w:styleId="ModWithPrice">
    <w:name w:val="ModWithPrice Знак Знак"/>
    <w:rsid w:val="00494B55"/>
    <w:rPr>
      <w:rFonts w:ascii="Times" w:hAnsi="Times" w:cs="Times"/>
      <w:lang w:val="en-US"/>
    </w:rPr>
  </w:style>
  <w:style w:type="character" w:customStyle="1" w:styleId="17">
    <w:name w:val="Основной текст Знак1"/>
    <w:rsid w:val="00494B55"/>
    <w:rPr>
      <w:sz w:val="24"/>
      <w:szCs w:val="24"/>
    </w:rPr>
  </w:style>
  <w:style w:type="character" w:customStyle="1" w:styleId="34">
    <w:name w:val="Стиль3 Знак Знак Знак"/>
    <w:rsid w:val="00494B55"/>
    <w:rPr>
      <w:sz w:val="24"/>
      <w:szCs w:val="24"/>
    </w:rPr>
  </w:style>
  <w:style w:type="character" w:customStyle="1" w:styleId="28">
    <w:name w:val="Основной текст + Полужирный2"/>
    <w:rsid w:val="00494B5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ListLabel1">
    <w:name w:val="ListLabel 1"/>
    <w:rsid w:val="00494B55"/>
    <w:rPr>
      <w:rFonts w:cs="Times New Roman"/>
    </w:rPr>
  </w:style>
  <w:style w:type="character" w:customStyle="1" w:styleId="aff1">
    <w:name w:val="Маркеры списка"/>
    <w:rsid w:val="00494B55"/>
    <w:rPr>
      <w:rFonts w:ascii="OpenSymbol" w:eastAsia="OpenSymbol" w:hAnsi="OpenSymbol" w:cs="OpenSymbol"/>
    </w:rPr>
  </w:style>
  <w:style w:type="character" w:customStyle="1" w:styleId="ListLabel2">
    <w:name w:val="ListLabel 2"/>
    <w:rsid w:val="00494B55"/>
    <w:rPr>
      <w:rFonts w:cs="Symbol"/>
    </w:rPr>
  </w:style>
  <w:style w:type="character" w:customStyle="1" w:styleId="18">
    <w:name w:val="Текст выноски Знак1"/>
    <w:rsid w:val="00494B55"/>
    <w:rPr>
      <w:rFonts w:ascii="Tahoma" w:eastAsia="Calibri" w:hAnsi="Tahoma" w:cs="Tahoma"/>
      <w:color w:val="00000A"/>
      <w:sz w:val="16"/>
      <w:szCs w:val="16"/>
    </w:rPr>
  </w:style>
  <w:style w:type="character" w:customStyle="1" w:styleId="19">
    <w:name w:val="Знак примечания1"/>
    <w:rsid w:val="00494B55"/>
    <w:rPr>
      <w:sz w:val="16"/>
      <w:szCs w:val="16"/>
    </w:rPr>
  </w:style>
  <w:style w:type="character" w:customStyle="1" w:styleId="aff2">
    <w:name w:val="Тема примечания Знак"/>
    <w:basedOn w:val="ad"/>
    <w:rsid w:val="00494B5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mphasis"/>
    <w:qFormat/>
    <w:rsid w:val="00494B55"/>
    <w:rPr>
      <w:i/>
      <w:iCs/>
    </w:rPr>
  </w:style>
  <w:style w:type="character" w:customStyle="1" w:styleId="text2">
    <w:name w:val="text2"/>
    <w:rsid w:val="00494B55"/>
  </w:style>
  <w:style w:type="character" w:customStyle="1" w:styleId="FontStyle15">
    <w:name w:val="Font Style15"/>
    <w:rsid w:val="00494B55"/>
    <w:rPr>
      <w:rFonts w:ascii="Times New Roman" w:hAnsi="Times New Roman" w:cs="Times New Roman"/>
      <w:b/>
      <w:sz w:val="20"/>
    </w:rPr>
  </w:style>
  <w:style w:type="character" w:customStyle="1" w:styleId="ListParagraphChar">
    <w:name w:val="List Paragraph Char"/>
    <w:rsid w:val="00494B55"/>
    <w:rPr>
      <w:rFonts w:ascii="Calibri" w:eastAsia="Times New Roman" w:hAnsi="Calibri" w:cs="Times New Roman"/>
    </w:rPr>
  </w:style>
  <w:style w:type="character" w:customStyle="1" w:styleId="TextChar">
    <w:name w:val="Text Char"/>
    <w:rsid w:val="00494B55"/>
    <w:rPr>
      <w:rFonts w:ascii="Times" w:hAnsi="Times" w:cs="Times"/>
      <w:sz w:val="24"/>
      <w:szCs w:val="24"/>
      <w:lang w:val="en-US" w:eastAsia="ar-SA" w:bidi="ar-SA"/>
    </w:rPr>
  </w:style>
  <w:style w:type="character" w:customStyle="1" w:styleId="ModBullet0">
    <w:name w:val="ModBullet Знак Знак"/>
    <w:rsid w:val="00494B55"/>
    <w:rPr>
      <w:rFonts w:ascii="Times" w:eastAsia="Times New Roman" w:hAnsi="Times" w:cs="Times"/>
      <w:lang w:val="de-DE"/>
    </w:rPr>
  </w:style>
  <w:style w:type="character" w:customStyle="1" w:styleId="ModBulletChar">
    <w:name w:val="ModBullet Char"/>
    <w:rsid w:val="00494B55"/>
    <w:rPr>
      <w:rFonts w:ascii="Times" w:eastAsia="Times New Roman" w:hAnsi="Times" w:cs="Times"/>
      <w:lang w:val="de-DE"/>
    </w:rPr>
  </w:style>
  <w:style w:type="character" w:customStyle="1" w:styleId="alt-edited1">
    <w:name w:val="alt-edited1"/>
    <w:rsid w:val="00494B55"/>
    <w:rPr>
      <w:color w:val="4D90F0"/>
    </w:rPr>
  </w:style>
  <w:style w:type="character" w:customStyle="1" w:styleId="1a">
    <w:name w:val="Оглавление 1 Знак"/>
    <w:rsid w:val="00494B55"/>
    <w:rPr>
      <w:rFonts w:ascii="Arial" w:eastAsia="Times New Roman" w:hAnsi="Arial" w:cs="Times New Roman"/>
      <w:b/>
      <w:sz w:val="24"/>
      <w:szCs w:val="32"/>
      <w:lang w:val="en-GB"/>
    </w:rPr>
  </w:style>
  <w:style w:type="character" w:customStyle="1" w:styleId="InhaltsverzeichnisZchn">
    <w:name w:val="Inhaltsverzeichnis Zchn"/>
    <w:rsid w:val="00494B55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longtext">
    <w:name w:val="long_text"/>
    <w:rsid w:val="00494B55"/>
  </w:style>
  <w:style w:type="character" w:customStyle="1" w:styleId="mediumtext">
    <w:name w:val="medium_text"/>
    <w:rsid w:val="00494B55"/>
  </w:style>
  <w:style w:type="character" w:customStyle="1" w:styleId="aff4">
    <w:name w:val="Текст концевой сноски Знак"/>
    <w:basedOn w:val="12"/>
    <w:rsid w:val="00494B55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концевой сноски1"/>
    <w:rsid w:val="00494B55"/>
    <w:rPr>
      <w:vertAlign w:val="superscript"/>
    </w:rPr>
  </w:style>
  <w:style w:type="character" w:customStyle="1" w:styleId="hint">
    <w:name w:val="hint"/>
    <w:rsid w:val="00494B55"/>
  </w:style>
  <w:style w:type="character" w:customStyle="1" w:styleId="1c">
    <w:name w:val="Верхний колонтитул Знак1"/>
    <w:rsid w:val="00494B55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d">
    <w:name w:val="Нижний колонтитул Знак1"/>
    <w:rsid w:val="00494B55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e">
    <w:name w:val="Текст Знак1"/>
    <w:rsid w:val="00494B55"/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35">
    <w:name w:val="Основной текст (3)_"/>
    <w:rsid w:val="00494B55"/>
    <w:rPr>
      <w:rFonts w:ascii="Arial" w:eastAsia="Arial" w:hAnsi="Arial" w:cs="Arial"/>
      <w:b/>
      <w:bCs/>
    </w:rPr>
  </w:style>
  <w:style w:type="character" w:customStyle="1" w:styleId="36">
    <w:name w:val="Основной текст (3) + Не полужирный"/>
    <w:rsid w:val="00494B5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1Exact">
    <w:name w:val="Основной текст (11) Exact"/>
    <w:rsid w:val="00494B55"/>
    <w:rPr>
      <w:rFonts w:ascii="Arial Unicode MS" w:eastAsia="Arial Unicode MS" w:hAnsi="Arial Unicode MS" w:cs="Arial Unicode MS"/>
      <w:spacing w:val="-1"/>
      <w:sz w:val="21"/>
      <w:szCs w:val="21"/>
      <w:lang w:val="en-US" w:eastAsia="en-US" w:bidi="en-US"/>
    </w:rPr>
  </w:style>
  <w:style w:type="character" w:customStyle="1" w:styleId="aff5">
    <w:name w:val="Обычный (веб) Знак"/>
    <w:rsid w:val="00494B55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12"/>
    <w:rsid w:val="00494B55"/>
  </w:style>
  <w:style w:type="character" w:customStyle="1" w:styleId="1f">
    <w:name w:val="Подзаголовок Знак1"/>
    <w:rsid w:val="00494B55"/>
    <w:rPr>
      <w:rFonts w:ascii="Cambria" w:eastAsia="Times New Roman" w:hAnsi="Cambria" w:cs="Times New Roman"/>
      <w:sz w:val="24"/>
      <w:szCs w:val="20"/>
      <w:lang w:val="en-US"/>
    </w:rPr>
  </w:style>
  <w:style w:type="character" w:customStyle="1" w:styleId="labelheaderlevel21">
    <w:name w:val="label_header_level_21"/>
    <w:rsid w:val="00494B55"/>
    <w:rPr>
      <w:b/>
      <w:bCs/>
      <w:color w:val="0000FF"/>
      <w:sz w:val="20"/>
      <w:szCs w:val="20"/>
    </w:rPr>
  </w:style>
  <w:style w:type="character" w:customStyle="1" w:styleId="aff6">
    <w:name w:val="Схема документа Знак"/>
    <w:basedOn w:val="12"/>
    <w:rsid w:val="00494B55"/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aff7">
    <w:name w:val="комментарий"/>
    <w:rsid w:val="00494B55"/>
    <w:rPr>
      <w:b/>
      <w:i/>
    </w:rPr>
  </w:style>
  <w:style w:type="character" w:customStyle="1" w:styleId="1f0">
    <w:name w:val="Ариал Знак1"/>
    <w:rsid w:val="00494B55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1f1">
    <w:name w:val="Обычный1 Знак"/>
    <w:rsid w:val="00494B55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8">
    <w:name w:val="Ариал Таблица Знак"/>
    <w:rsid w:val="00494B55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ff9">
    <w:name w:val="Подпункт Знак"/>
    <w:rsid w:val="00494B55"/>
    <w:rPr>
      <w:sz w:val="28"/>
      <w:lang w:val="ru-RU" w:eastAsia="ar-SA" w:bidi="ar-SA"/>
    </w:rPr>
  </w:style>
  <w:style w:type="character" w:customStyle="1" w:styleId="FontStyle11">
    <w:name w:val="Font Style11"/>
    <w:rsid w:val="00494B55"/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rsid w:val="00494B55"/>
    <w:rPr>
      <w:b/>
      <w:sz w:val="28"/>
      <w:lang w:val="ru-RU" w:eastAsia="ar-SA" w:bidi="ar-SA"/>
    </w:rPr>
  </w:style>
  <w:style w:type="character" w:customStyle="1" w:styleId="Sp1">
    <w:name w:val="Sp1 Знак Знак"/>
    <w:rsid w:val="00494B55"/>
    <w:rPr>
      <w:b/>
      <w:bCs/>
      <w:kern w:val="1"/>
      <w:sz w:val="24"/>
      <w:szCs w:val="24"/>
      <w:lang w:val="ru-RU" w:eastAsia="ar-SA" w:bidi="ar-SA"/>
    </w:rPr>
  </w:style>
  <w:style w:type="character" w:customStyle="1" w:styleId="FontStyle33">
    <w:name w:val="Font Style33"/>
    <w:rsid w:val="00494B55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494B55"/>
    <w:rPr>
      <w:rFonts w:ascii="Times New Roman" w:hAnsi="Times New Roman" w:cs="Times New Roman"/>
      <w:b/>
      <w:bCs/>
      <w:sz w:val="20"/>
      <w:szCs w:val="20"/>
    </w:rPr>
  </w:style>
  <w:style w:type="character" w:customStyle="1" w:styleId="44">
    <w:name w:val="Пункт_4 Знак"/>
    <w:rsid w:val="00494B55"/>
    <w:rPr>
      <w:rFonts w:ascii="Times New Roman" w:eastAsia="Times New Roman" w:hAnsi="Times New Roman" w:cs="Times New Roman"/>
      <w:sz w:val="28"/>
      <w:szCs w:val="20"/>
    </w:rPr>
  </w:style>
  <w:style w:type="character" w:customStyle="1" w:styleId="affa">
    <w:name w:val="Примечание Знак"/>
    <w:rsid w:val="00494B55"/>
    <w:rPr>
      <w:rFonts w:ascii="Times New Roman" w:eastAsia="Times New Roman" w:hAnsi="Times New Roman" w:cs="Times New Roman"/>
      <w:spacing w:val="20"/>
      <w:sz w:val="24"/>
      <w:szCs w:val="28"/>
      <w:lang w:val="en-US"/>
    </w:rPr>
  </w:style>
  <w:style w:type="character" w:customStyle="1" w:styleId="FontStyle153">
    <w:name w:val="Font Style153"/>
    <w:rsid w:val="00494B55"/>
    <w:rPr>
      <w:rFonts w:ascii="Times New Roman" w:hAnsi="Times New Roman" w:cs="Times New Roman"/>
      <w:sz w:val="20"/>
      <w:szCs w:val="20"/>
    </w:rPr>
  </w:style>
  <w:style w:type="character" w:customStyle="1" w:styleId="FontStyle186">
    <w:name w:val="Font Style186"/>
    <w:rsid w:val="00494B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494B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494B5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494B55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rsid w:val="00494B55"/>
    <w:rPr>
      <w:rFonts w:ascii="Times New Roman" w:hAnsi="Times New Roman" w:cs="Times New Roman"/>
    </w:rPr>
  </w:style>
  <w:style w:type="character" w:customStyle="1" w:styleId="1f2">
    <w:name w:val="Название книги1"/>
    <w:rsid w:val="00494B55"/>
    <w:rPr>
      <w:b/>
      <w:bCs/>
      <w:smallCaps/>
      <w:spacing w:val="5"/>
    </w:rPr>
  </w:style>
  <w:style w:type="character" w:customStyle="1" w:styleId="iceouttxt">
    <w:name w:val="iceouttxt"/>
    <w:basedOn w:val="12"/>
    <w:rsid w:val="00494B55"/>
  </w:style>
  <w:style w:type="character" w:customStyle="1" w:styleId="140">
    <w:name w:val="Стиль Основной текст + 14 пт Знак"/>
    <w:rsid w:val="00494B55"/>
    <w:rPr>
      <w:rFonts w:ascii="Times New Roman" w:hAnsi="Times New Roman" w:cs="Times New Roman"/>
      <w:spacing w:val="-2"/>
      <w:sz w:val="24"/>
      <w:szCs w:val="24"/>
    </w:rPr>
  </w:style>
  <w:style w:type="character" w:customStyle="1" w:styleId="affb">
    <w:name w:val="НИР Обычный Знак"/>
    <w:rsid w:val="00494B55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affc">
    <w:name w:val="Название объекта Знак"/>
    <w:rsid w:val="00494B5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ListLabel3">
    <w:name w:val="ListLabel 3"/>
    <w:rsid w:val="00494B55"/>
    <w:rPr>
      <w:rFonts w:cs="Times New Roman"/>
      <w:b/>
    </w:rPr>
  </w:style>
  <w:style w:type="character" w:customStyle="1" w:styleId="ListLabel4">
    <w:name w:val="ListLabel 4"/>
    <w:rsid w:val="00494B55"/>
    <w:rPr>
      <w:rFonts w:eastAsia="Times New Roman" w:cs="Times New Roman"/>
    </w:rPr>
  </w:style>
  <w:style w:type="character" w:customStyle="1" w:styleId="ListLabel5">
    <w:name w:val="ListLabel 5"/>
    <w:rsid w:val="00494B55"/>
    <w:rPr>
      <w:rFonts w:cs="Times New Roman"/>
    </w:rPr>
  </w:style>
  <w:style w:type="character" w:customStyle="1" w:styleId="ListLabel6">
    <w:name w:val="ListLabel 6"/>
    <w:rsid w:val="00494B55"/>
    <w:rPr>
      <w:rFonts w:cs="Times New Roman"/>
      <w:b w:val="0"/>
    </w:rPr>
  </w:style>
  <w:style w:type="character" w:customStyle="1" w:styleId="ListLabel7">
    <w:name w:val="ListLabel 7"/>
    <w:rsid w:val="00494B55"/>
    <w:rPr>
      <w:rFonts w:cs="Times New Roman"/>
      <w:color w:val="000000"/>
    </w:rPr>
  </w:style>
  <w:style w:type="character" w:customStyle="1" w:styleId="ListLabel8">
    <w:name w:val="ListLabel 8"/>
    <w:rsid w:val="00494B55"/>
    <w:rPr>
      <w:color w:val="00000A"/>
      <w:sz w:val="16"/>
    </w:rPr>
  </w:style>
  <w:style w:type="character" w:customStyle="1" w:styleId="ListLabel9">
    <w:name w:val="ListLabel 9"/>
    <w:rsid w:val="00494B55"/>
    <w:rPr>
      <w:b/>
    </w:rPr>
  </w:style>
  <w:style w:type="character" w:customStyle="1" w:styleId="ListLabel10">
    <w:name w:val="ListLabel 10"/>
    <w:rsid w:val="00494B55"/>
    <w:rPr>
      <w:b w:val="0"/>
    </w:rPr>
  </w:style>
  <w:style w:type="character" w:customStyle="1" w:styleId="ListLabel11">
    <w:name w:val="ListLabel 11"/>
    <w:rsid w:val="00494B55"/>
    <w:rPr>
      <w:rFonts w:eastAsia="Times New Roman" w:cs="Times New Roman"/>
      <w:b w:val="0"/>
    </w:rPr>
  </w:style>
  <w:style w:type="character" w:customStyle="1" w:styleId="ListLabel12">
    <w:name w:val="ListLabel 12"/>
    <w:rsid w:val="00494B5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ListLabel13">
    <w:name w:val="ListLabel 13"/>
    <w:rsid w:val="00494B55"/>
    <w:rPr>
      <w:rFonts w:cs="Courier New"/>
    </w:rPr>
  </w:style>
  <w:style w:type="character" w:customStyle="1" w:styleId="ListLabel14">
    <w:name w:val="ListLabel 14"/>
    <w:rsid w:val="00494B55"/>
    <w:rPr>
      <w:color w:val="00000A"/>
    </w:rPr>
  </w:style>
  <w:style w:type="character" w:customStyle="1" w:styleId="ListLabel15">
    <w:name w:val="ListLabel 15"/>
    <w:rsid w:val="00494B55"/>
    <w:rPr>
      <w:b w:val="0"/>
      <w:color w:val="00000A"/>
    </w:rPr>
  </w:style>
  <w:style w:type="character" w:customStyle="1" w:styleId="ListLabel16">
    <w:name w:val="ListLabel 16"/>
    <w:rsid w:val="00494B55"/>
    <w:rPr>
      <w:rFonts w:cs="font277"/>
      <w:b w:val="0"/>
      <w:color w:val="00000A"/>
    </w:rPr>
  </w:style>
  <w:style w:type="character" w:customStyle="1" w:styleId="affd">
    <w:name w:val="Символ нумерации"/>
    <w:rsid w:val="00494B55"/>
  </w:style>
  <w:style w:type="paragraph" w:customStyle="1" w:styleId="1f3">
    <w:name w:val="Заголовок1"/>
    <w:basedOn w:val="a0"/>
    <w:next w:val="a1"/>
    <w:rsid w:val="00494B55"/>
    <w:pPr>
      <w:keepNext/>
      <w:suppressAutoHyphens/>
      <w:spacing w:before="240"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ffe">
    <w:name w:val="List"/>
    <w:basedOn w:val="a1"/>
    <w:rsid w:val="00494B55"/>
    <w:pPr>
      <w:suppressAutoHyphens/>
    </w:pPr>
    <w:rPr>
      <w:rFonts w:eastAsia="Calibri" w:cs="Mangal"/>
      <w:color w:val="00000A"/>
      <w:kern w:val="1"/>
      <w:lang w:eastAsia="ar-SA"/>
    </w:rPr>
  </w:style>
  <w:style w:type="paragraph" w:customStyle="1" w:styleId="1f4">
    <w:name w:val="Название1"/>
    <w:basedOn w:val="a0"/>
    <w:rsid w:val="00494B5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f5">
    <w:name w:val="Указатель1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0"/>
    <w:rsid w:val="00494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6">
    <w:name w:val="Обычный (веб)1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">
    <w:name w:val="header"/>
    <w:basedOn w:val="a0"/>
    <w:link w:val="29"/>
    <w:uiPriority w:val="99"/>
    <w:rsid w:val="00494B55"/>
    <w:pPr>
      <w:suppressLineNumbers/>
      <w:tabs>
        <w:tab w:val="center" w:pos="4703"/>
        <w:tab w:val="right" w:pos="9406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character" w:customStyle="1" w:styleId="29">
    <w:name w:val="Верхний колонтитул Знак2"/>
    <w:basedOn w:val="a2"/>
    <w:link w:val="afff"/>
    <w:rsid w:val="00494B55"/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7">
    <w:name w:val="Название объекта1"/>
    <w:basedOn w:val="a0"/>
    <w:rsid w:val="00494B55"/>
    <w:pPr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40"/>
      <w:szCs w:val="20"/>
      <w:lang w:eastAsia="ar-SA"/>
    </w:rPr>
  </w:style>
  <w:style w:type="paragraph" w:customStyle="1" w:styleId="1f8">
    <w:name w:val="Нумерованный список1"/>
    <w:basedOn w:val="a0"/>
    <w:rsid w:val="00494B55"/>
    <w:pPr>
      <w:tabs>
        <w:tab w:val="left" w:pos="851"/>
      </w:tabs>
      <w:suppressAutoHyphens/>
      <w:spacing w:before="20" w:after="20" w:line="276" w:lineRule="auto"/>
      <w:jc w:val="both"/>
    </w:pPr>
    <w:rPr>
      <w:rFonts w:ascii="Calibri" w:eastAsia="Calibri" w:hAnsi="Calibri" w:cs="Times New Roman"/>
      <w:color w:val="00000A"/>
      <w:kern w:val="1"/>
      <w:sz w:val="21"/>
      <w:szCs w:val="21"/>
      <w:lang w:eastAsia="ar-SA"/>
    </w:rPr>
  </w:style>
  <w:style w:type="paragraph" w:customStyle="1" w:styleId="211">
    <w:name w:val="Нумерованный список 21"/>
    <w:basedOn w:val="a0"/>
    <w:rsid w:val="00494B55"/>
    <w:pPr>
      <w:tabs>
        <w:tab w:val="left" w:pos="432"/>
      </w:tabs>
      <w:suppressAutoHyphens/>
      <w:spacing w:after="200" w:line="276" w:lineRule="auto"/>
      <w:ind w:left="432" w:hanging="432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0">
    <w:name w:val="Title"/>
    <w:basedOn w:val="a0"/>
    <w:next w:val="afff1"/>
    <w:link w:val="1f9"/>
    <w:qFormat/>
    <w:rsid w:val="00494B55"/>
    <w:pPr>
      <w:suppressLineNumbers/>
      <w:suppressAutoHyphens/>
      <w:spacing w:before="120" w:after="120" w:line="276" w:lineRule="auto"/>
      <w:jc w:val="center"/>
    </w:pPr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1">
    <w:name w:val="Subtitle"/>
    <w:basedOn w:val="a0"/>
    <w:next w:val="a1"/>
    <w:link w:val="2a"/>
    <w:qFormat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2a">
    <w:name w:val="Подзаголовок Знак2"/>
    <w:basedOn w:val="a2"/>
    <w:link w:val="afff1"/>
    <w:rsid w:val="00494B55"/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1f9">
    <w:name w:val="Название Знак1"/>
    <w:basedOn w:val="a2"/>
    <w:link w:val="afff0"/>
    <w:rsid w:val="00494B55"/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2">
    <w:name w:val="Body Text Indent"/>
    <w:basedOn w:val="a0"/>
    <w:link w:val="1fa"/>
    <w:rsid w:val="00494B55"/>
    <w:pPr>
      <w:suppressAutoHyphens/>
      <w:spacing w:after="200" w:line="276" w:lineRule="auto"/>
      <w:ind w:left="283" w:firstLine="709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character" w:customStyle="1" w:styleId="1fa">
    <w:name w:val="Основной текст с отступом Знак1"/>
    <w:basedOn w:val="a2"/>
    <w:link w:val="afff2"/>
    <w:rsid w:val="00494B55"/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212">
    <w:name w:val="Основной текст 21"/>
    <w:basedOn w:val="a0"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0"/>
      <w:lang w:eastAsia="ar-SA"/>
    </w:rPr>
  </w:style>
  <w:style w:type="paragraph" w:customStyle="1" w:styleId="310">
    <w:name w:val="Основной текст 31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213">
    <w:name w:val="Основной текст с отступом 21"/>
    <w:basedOn w:val="a0"/>
    <w:rsid w:val="00494B55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311">
    <w:name w:val="Основной текст с отступом 31"/>
    <w:basedOn w:val="a0"/>
    <w:rsid w:val="00494B55"/>
    <w:pPr>
      <w:suppressAutoHyphens/>
      <w:spacing w:after="200" w:line="276" w:lineRule="auto"/>
      <w:ind w:firstLine="720"/>
      <w:jc w:val="both"/>
    </w:pPr>
    <w:rPr>
      <w:rFonts w:ascii="Tahoma" w:eastAsia="Calibri" w:hAnsi="Tahoma" w:cs="Tahoma"/>
      <w:color w:val="00000A"/>
      <w:kern w:val="1"/>
      <w:lang w:eastAsia="ar-SA"/>
    </w:rPr>
  </w:style>
  <w:style w:type="paragraph" w:customStyle="1" w:styleId="1fb">
    <w:name w:val="Цитата1"/>
    <w:basedOn w:val="a0"/>
    <w:rsid w:val="00494B55"/>
    <w:pPr>
      <w:suppressAutoHyphens/>
      <w:spacing w:after="200" w:line="240" w:lineRule="atLeast"/>
      <w:ind w:left="567" w:right="141" w:firstLine="284"/>
      <w:jc w:val="both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1fc">
    <w:name w:val="Текст1"/>
    <w:basedOn w:val="a0"/>
    <w:rsid w:val="00494B55"/>
    <w:pPr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d">
    <w:name w:val="Текст выноски1"/>
    <w:basedOn w:val="a0"/>
    <w:rsid w:val="00494B55"/>
    <w:pPr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1fe">
    <w:name w:val="Без интервала1"/>
    <w:rsid w:val="00494B5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1ff">
    <w:name w:val="Абзац списка1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Iauiue">
    <w:name w:val="Iau?iue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caaieiaie11">
    <w:name w:val="caaieiaie 11"/>
    <w:basedOn w:val="a0"/>
    <w:rsid w:val="00494B55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2">
    <w:name w:val="222"/>
    <w:basedOn w:val="a0"/>
    <w:rsid w:val="00494B55"/>
    <w:pPr>
      <w:suppressAutoHyphens/>
      <w:spacing w:after="200" w:line="276" w:lineRule="auto"/>
      <w:ind w:left="851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0">
    <w:name w:val="Основной текст 211"/>
    <w:basedOn w:val="a0"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28"/>
      <w:szCs w:val="20"/>
      <w:lang w:eastAsia="ar-SA"/>
    </w:rPr>
  </w:style>
  <w:style w:type="paragraph" w:customStyle="1" w:styleId="Iauiue1">
    <w:name w:val="Iau?iue1"/>
    <w:rsid w:val="00494B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odyText21">
    <w:name w:val="Body Text 21"/>
    <w:basedOn w:val="a0"/>
    <w:rsid w:val="00494B55"/>
    <w:pPr>
      <w:widowControl w:val="0"/>
      <w:suppressAutoHyphens/>
      <w:spacing w:after="200" w:line="276" w:lineRule="auto"/>
      <w:ind w:right="-28"/>
      <w:jc w:val="both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1">
    <w:name w:val="Основной текст с отступом 211"/>
    <w:basedOn w:val="a0"/>
    <w:rsid w:val="00494B55"/>
    <w:pPr>
      <w:widowControl w:val="0"/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color w:val="00000A"/>
      <w:spacing w:val="-4"/>
      <w:kern w:val="1"/>
      <w:sz w:val="20"/>
      <w:szCs w:val="20"/>
      <w:lang w:eastAsia="ar-SA"/>
    </w:rPr>
  </w:style>
  <w:style w:type="paragraph" w:customStyle="1" w:styleId="Iabiue">
    <w:name w:val="Ia„b?iue"/>
    <w:rsid w:val="00494B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494B55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494B55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0">
    <w:name w:val="заголовок 11"/>
    <w:basedOn w:val="a0"/>
    <w:rsid w:val="00494B55"/>
    <w:pPr>
      <w:keepNext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R1">
    <w:name w:val="FR1"/>
    <w:rsid w:val="00494B55"/>
    <w:pPr>
      <w:widowControl w:val="0"/>
      <w:suppressAutoHyphens/>
      <w:spacing w:after="0" w:line="252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R2">
    <w:name w:val="FR2"/>
    <w:rsid w:val="00494B55"/>
    <w:pPr>
      <w:widowControl w:val="0"/>
      <w:suppressAutoHyphens/>
      <w:spacing w:before="440" w:after="0" w:line="100" w:lineRule="atLeast"/>
      <w:jc w:val="both"/>
    </w:pPr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paragraph" w:customStyle="1" w:styleId="2b">
    <w:name w:val="заголовок 2"/>
    <w:basedOn w:val="a0"/>
    <w:rsid w:val="00494B55"/>
    <w:pPr>
      <w:keepNext/>
      <w:suppressAutoHyphens/>
      <w:spacing w:before="240" w:after="0" w:line="276" w:lineRule="auto"/>
      <w:ind w:firstLine="709"/>
    </w:pPr>
    <w:rPr>
      <w:rFonts w:ascii="Tms Rmn" w:eastAsia="Calibri" w:hAnsi="Tms Rmn" w:cs="Tms Rmn"/>
      <w:color w:val="00000A"/>
      <w:kern w:val="1"/>
      <w:sz w:val="24"/>
      <w:szCs w:val="20"/>
      <w:lang w:eastAsia="ar-SA"/>
    </w:rPr>
  </w:style>
  <w:style w:type="paragraph" w:customStyle="1" w:styleId="111">
    <w:name w:val="Заголовок 11"/>
    <w:basedOn w:val="11"/>
    <w:rsid w:val="00494B55"/>
    <w:pPr>
      <w:keepNext/>
      <w:spacing w:before="160" w:after="60" w:line="100" w:lineRule="atLeast"/>
    </w:pPr>
    <w:rPr>
      <w:rFonts w:ascii="Arial" w:eastAsia="Times New Roman" w:hAnsi="Arial" w:cs="Arial"/>
      <w:b/>
      <w:kern w:val="1"/>
      <w:sz w:val="28"/>
      <w:lang w:val="ru-RU" w:eastAsia="ar-SA"/>
    </w:rPr>
  </w:style>
  <w:style w:type="paragraph" w:customStyle="1" w:styleId="1ff0">
    <w:name w:val="Основной текст1"/>
    <w:basedOn w:val="11"/>
    <w:rsid w:val="00494B55"/>
    <w:pPr>
      <w:spacing w:line="100" w:lineRule="atLeast"/>
      <w:jc w:val="both"/>
    </w:pPr>
    <w:rPr>
      <w:rFonts w:eastAsia="Times New Roman"/>
      <w:kern w:val="1"/>
      <w:sz w:val="24"/>
      <w:lang w:val="ru-RU" w:eastAsia="ar-SA"/>
    </w:rPr>
  </w:style>
  <w:style w:type="paragraph" w:customStyle="1" w:styleId="afff3">
    <w:name w:val="Таблица шапка"/>
    <w:basedOn w:val="a0"/>
    <w:rsid w:val="00494B55"/>
    <w:pPr>
      <w:keepNext/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fff4">
    <w:name w:val="Таблица текст"/>
    <w:basedOn w:val="a0"/>
    <w:rsid w:val="00494B55"/>
    <w:pPr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xl63">
    <w:name w:val="xl6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4">
    <w:name w:val="xl6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65">
    <w:name w:val="xl6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6">
    <w:name w:val="xl6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xl67">
    <w:name w:val="xl6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">
    <w:name w:val="Контракт-пункт"/>
    <w:basedOn w:val="a0"/>
    <w:rsid w:val="00494B55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0">
    <w:name w:val="Контракт-раздел"/>
    <w:basedOn w:val="a0"/>
    <w:rsid w:val="00494B55"/>
    <w:pPr>
      <w:keepNext/>
      <w:tabs>
        <w:tab w:val="left" w:pos="0"/>
        <w:tab w:val="left" w:pos="540"/>
      </w:tabs>
      <w:suppressAutoHyphens/>
      <w:spacing w:before="360" w:after="120" w:line="276" w:lineRule="auto"/>
      <w:jc w:val="center"/>
    </w:pPr>
    <w:rPr>
      <w:rFonts w:ascii="Calibri" w:eastAsia="Calibri" w:hAnsi="Calibri" w:cs="Times New Roman"/>
      <w:b/>
      <w:bCs/>
      <w:smallCaps/>
      <w:color w:val="00000A"/>
      <w:kern w:val="1"/>
      <w:sz w:val="24"/>
      <w:szCs w:val="24"/>
      <w:lang w:eastAsia="ar-SA"/>
    </w:rPr>
  </w:style>
  <w:style w:type="paragraph" w:customStyle="1" w:styleId="-1">
    <w:name w:val="Контракт-подпункт"/>
    <w:basedOn w:val="a0"/>
    <w:rsid w:val="00494B55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2">
    <w:name w:val="Контракт-подподпункт"/>
    <w:basedOn w:val="a0"/>
    <w:rsid w:val="00494B55"/>
    <w:pPr>
      <w:tabs>
        <w:tab w:val="left" w:pos="1418"/>
      </w:tabs>
      <w:suppressAutoHyphens/>
      <w:spacing w:after="200" w:line="276" w:lineRule="auto"/>
      <w:ind w:left="1418" w:hanging="567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5">
    <w:name w:val="Пункт"/>
    <w:basedOn w:val="a0"/>
    <w:rsid w:val="00494B55"/>
    <w:pPr>
      <w:tabs>
        <w:tab w:val="left" w:pos="1260"/>
      </w:tabs>
      <w:suppressAutoHyphens/>
      <w:spacing w:after="200" w:line="276" w:lineRule="auto"/>
      <w:ind w:left="1044" w:hanging="504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6">
    <w:name w:val="Подпункт"/>
    <w:basedOn w:val="afff5"/>
    <w:rsid w:val="00494B55"/>
    <w:pPr>
      <w:tabs>
        <w:tab w:val="clear" w:pos="1260"/>
      </w:tabs>
      <w:ind w:left="0" w:firstLine="0"/>
    </w:pPr>
  </w:style>
  <w:style w:type="paragraph" w:customStyle="1" w:styleId="-20">
    <w:name w:val="Пункт-2"/>
    <w:basedOn w:val="afff5"/>
    <w:rsid w:val="00494B55"/>
    <w:pPr>
      <w:keepNext/>
      <w:spacing w:before="240" w:after="120"/>
      <w:jc w:val="left"/>
    </w:pPr>
    <w:rPr>
      <w:b/>
      <w:bCs/>
      <w:sz w:val="28"/>
      <w:szCs w:val="28"/>
    </w:rPr>
  </w:style>
  <w:style w:type="paragraph" w:customStyle="1" w:styleId="ConsPlusNormal0">
    <w:name w:val="ConsPlusNormal"/>
    <w:rsid w:val="00494B55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7">
    <w:name w:val="Подподпункт"/>
    <w:basedOn w:val="a0"/>
    <w:rsid w:val="00494B55"/>
    <w:pPr>
      <w:tabs>
        <w:tab w:val="left" w:pos="5585"/>
      </w:tabs>
      <w:suppressAutoHyphens/>
      <w:spacing w:after="200" w:line="276" w:lineRule="auto"/>
      <w:jc w:val="both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8">
    <w:name w:val="Общий текст"/>
    <w:basedOn w:val="a0"/>
    <w:rsid w:val="00494B55"/>
    <w:pPr>
      <w:suppressAutoHyphens/>
      <w:spacing w:after="6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4"/>
      <w:szCs w:val="28"/>
      <w:lang w:eastAsia="ar-SA"/>
    </w:rPr>
  </w:style>
  <w:style w:type="paragraph" w:customStyle="1" w:styleId="BodyTextIndent31">
    <w:name w:val="Body Text Indent 31"/>
    <w:basedOn w:val="a0"/>
    <w:rsid w:val="00494B55"/>
    <w:pPr>
      <w:widowControl w:val="0"/>
      <w:suppressAutoHyphens/>
      <w:spacing w:after="200" w:line="276" w:lineRule="auto"/>
      <w:ind w:left="1276" w:hanging="567"/>
    </w:pPr>
    <w:rPr>
      <w:rFonts w:ascii="Calibri" w:eastAsia="Calibri" w:hAnsi="Calibri" w:cs="Times New Roman"/>
      <w:color w:val="00000A"/>
      <w:kern w:val="1"/>
      <w:sz w:val="27"/>
      <w:szCs w:val="20"/>
      <w:lang w:eastAsia="ar-SA"/>
    </w:rPr>
  </w:style>
  <w:style w:type="paragraph" w:customStyle="1" w:styleId="xl68">
    <w:name w:val="xl68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xl70">
    <w:name w:val="xl70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1">
    <w:name w:val="xl71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72">
    <w:name w:val="xl72"/>
    <w:basedOn w:val="a0"/>
    <w:rsid w:val="00494B55"/>
    <w:pP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3">
    <w:name w:val="xl73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4">
    <w:name w:val="xl7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5">
    <w:name w:val="xl75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6">
    <w:name w:val="xl76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7">
    <w:name w:val="xl77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2c">
    <w:name w:val="Обычный2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0">
    <w:name w:val="Заголовок 12"/>
    <w:basedOn w:val="2c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afff9">
    <w:name w:val="Дашков"/>
    <w:basedOn w:val="a0"/>
    <w:rsid w:val="00494B55"/>
    <w:pPr>
      <w:keepNext/>
      <w:keepLines/>
      <w:tabs>
        <w:tab w:val="left" w:pos="-720"/>
      </w:tabs>
      <w:suppressAutoHyphens/>
      <w:spacing w:after="200" w:line="276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a">
    <w:name w:val="Базовый заголовок"/>
    <w:basedOn w:val="a0"/>
    <w:rsid w:val="00494B55"/>
    <w:pPr>
      <w:keepNext/>
      <w:keepLines/>
      <w:suppressAutoHyphens/>
      <w:spacing w:before="640" w:after="120" w:line="360" w:lineRule="auto"/>
      <w:ind w:firstLine="709"/>
      <w:jc w:val="both"/>
    </w:pPr>
    <w:rPr>
      <w:rFonts w:ascii="Pragmatica-Bold" w:eastAsia="Calibri" w:hAnsi="Pragmatica-Bold" w:cs="Pragmatica-Bold"/>
      <w:caps/>
      <w:color w:val="00000A"/>
      <w:kern w:val="1"/>
      <w:sz w:val="24"/>
      <w:szCs w:val="20"/>
      <w:lang w:eastAsia="ar-SA"/>
    </w:rPr>
  </w:style>
  <w:style w:type="paragraph" w:customStyle="1" w:styleId="txt">
    <w:name w:val="txt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404040"/>
      <w:kern w:val="1"/>
      <w:sz w:val="17"/>
      <w:szCs w:val="17"/>
      <w:lang w:eastAsia="ar-SA"/>
    </w:rPr>
  </w:style>
  <w:style w:type="paragraph" w:customStyle="1" w:styleId="afffb">
    <w:name w:val="a"/>
    <w:basedOn w:val="a0"/>
    <w:rsid w:val="00494B55"/>
    <w:pPr>
      <w:suppressAutoHyphens/>
      <w:spacing w:after="200" w:line="360" w:lineRule="auto"/>
      <w:ind w:left="1134" w:hanging="567"/>
      <w:jc w:val="both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37">
    <w:name w:val="Обычный3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30">
    <w:name w:val="Заголовок 13"/>
    <w:basedOn w:val="37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xl69">
    <w:name w:val="xl6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xl78">
    <w:name w:val="xl7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79">
    <w:name w:val="xl7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rialNarrow14125">
    <w:name w:val="Стиль Arial Narrow 14 пт Первая строка:  1.25 см"/>
    <w:basedOn w:val="a0"/>
    <w:rsid w:val="00494B55"/>
    <w:pPr>
      <w:suppressAutoHyphens/>
      <w:spacing w:after="200" w:line="276" w:lineRule="auto"/>
      <w:ind w:firstLine="709"/>
      <w:jc w:val="both"/>
    </w:pPr>
    <w:rPr>
      <w:rFonts w:ascii="Arial Narrow" w:eastAsia="Calibri" w:hAnsi="Arial Narrow" w:cs="Arial Narrow"/>
      <w:color w:val="00000A"/>
      <w:kern w:val="1"/>
      <w:sz w:val="28"/>
      <w:szCs w:val="20"/>
      <w:lang w:eastAsia="ar-SA"/>
    </w:rPr>
  </w:style>
  <w:style w:type="paragraph" w:customStyle="1" w:styleId="Style5">
    <w:name w:val="Style5"/>
    <w:basedOn w:val="a0"/>
    <w:rsid w:val="00494B55"/>
    <w:pPr>
      <w:widowControl w:val="0"/>
      <w:suppressAutoHyphens/>
      <w:spacing w:after="200" w:line="254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4">
    <w:name w:val="Style14"/>
    <w:basedOn w:val="a0"/>
    <w:rsid w:val="00494B55"/>
    <w:pPr>
      <w:widowControl w:val="0"/>
      <w:suppressAutoHyphens/>
      <w:spacing w:after="200" w:line="254" w:lineRule="exact"/>
      <w:ind w:hanging="854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6">
    <w:name w:val="Style16"/>
    <w:basedOn w:val="a0"/>
    <w:rsid w:val="00494B55"/>
    <w:pPr>
      <w:widowControl w:val="0"/>
      <w:suppressAutoHyphens/>
      <w:spacing w:after="200" w:line="250" w:lineRule="exact"/>
      <w:ind w:hanging="168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4">
    <w:name w:val="Style4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494B55"/>
    <w:pPr>
      <w:widowControl w:val="0"/>
      <w:suppressAutoHyphens/>
      <w:spacing w:after="200" w:line="326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7">
    <w:name w:val="Style7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9">
    <w:name w:val="Style9"/>
    <w:basedOn w:val="a0"/>
    <w:rsid w:val="00494B55"/>
    <w:pPr>
      <w:widowControl w:val="0"/>
      <w:suppressAutoHyphens/>
      <w:spacing w:after="200" w:line="254" w:lineRule="exac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0">
    <w:name w:val="Style10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1">
    <w:name w:val="Style11"/>
    <w:basedOn w:val="a0"/>
    <w:rsid w:val="00494B55"/>
    <w:pPr>
      <w:widowControl w:val="0"/>
      <w:suppressAutoHyphens/>
      <w:spacing w:after="200" w:line="254" w:lineRule="exact"/>
      <w:jc w:val="righ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2">
    <w:name w:val="Style12"/>
    <w:basedOn w:val="a0"/>
    <w:rsid w:val="00494B55"/>
    <w:pPr>
      <w:widowControl w:val="0"/>
      <w:suppressAutoHyphens/>
      <w:spacing w:after="200" w:line="115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494B55"/>
    <w:pPr>
      <w:widowControl w:val="0"/>
      <w:suppressAutoHyphens/>
      <w:spacing w:after="200" w:line="250" w:lineRule="exact"/>
      <w:ind w:hanging="859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5">
    <w:name w:val="Style15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c">
    <w:name w:val="Íîðìàëüíûé"/>
    <w:rsid w:val="00494B55"/>
    <w:pPr>
      <w:suppressAutoHyphens/>
      <w:spacing w:after="0" w:line="100" w:lineRule="atLeast"/>
    </w:pPr>
    <w:rPr>
      <w:rFonts w:ascii="Courier" w:eastAsia="Times New Roman" w:hAnsi="Courier" w:cs="Courier"/>
      <w:kern w:val="1"/>
      <w:sz w:val="24"/>
      <w:szCs w:val="24"/>
      <w:lang w:val="en-GB" w:eastAsia="ar-SA"/>
    </w:rPr>
  </w:style>
  <w:style w:type="paragraph" w:customStyle="1" w:styleId="45">
    <w:name w:val="Обычный4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41">
    <w:name w:val="Заголовок 14"/>
    <w:basedOn w:val="45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53">
    <w:name w:val="Обычный5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50">
    <w:name w:val="Заголовок 15"/>
    <w:basedOn w:val="53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61">
    <w:name w:val="Обычный6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60">
    <w:name w:val="Заголовок 16"/>
    <w:basedOn w:val="6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71">
    <w:name w:val="Обычный7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70">
    <w:name w:val="Заголовок 17"/>
    <w:basedOn w:val="7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81">
    <w:name w:val="Обычный8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80">
    <w:name w:val="Заголовок 18"/>
    <w:basedOn w:val="8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ff1">
    <w:name w:val="Знак Знак1 Знак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12">
    <w:name w:val="Абзац списка11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91">
    <w:name w:val="Обычный9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90">
    <w:name w:val="Заголовок 19"/>
    <w:basedOn w:val="9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220">
    <w:name w:val="Заголовок 22"/>
    <w:basedOn w:val="a0"/>
    <w:rsid w:val="00494B55"/>
    <w:pPr>
      <w:suppressAutoHyphens/>
      <w:spacing w:before="240" w:after="28" w:line="276" w:lineRule="auto"/>
    </w:pPr>
    <w:rPr>
      <w:rFonts w:ascii="Calibri" w:eastAsia="Calibri" w:hAnsi="Calibri" w:cs="Times New Roman"/>
      <w:b/>
      <w:bCs/>
      <w:color w:val="00000A"/>
      <w:kern w:val="1"/>
      <w:sz w:val="36"/>
      <w:szCs w:val="36"/>
      <w:lang w:eastAsia="ar-SA"/>
    </w:rPr>
  </w:style>
  <w:style w:type="paragraph" w:customStyle="1" w:styleId="113">
    <w:name w:val="Обычный (веб)11"/>
    <w:basedOn w:val="a0"/>
    <w:rsid w:val="00494B55"/>
    <w:pPr>
      <w:suppressAutoHyphens/>
      <w:spacing w:after="60" w:line="276" w:lineRule="auto"/>
      <w:ind w:firstLine="48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00">
    <w:name w:val="Обычный10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4">
    <w:name w:val="Текст выноски11"/>
    <w:basedOn w:val="a0"/>
    <w:rsid w:val="00494B55"/>
    <w:pPr>
      <w:suppressAutoHyphens/>
      <w:spacing w:after="200" w:line="276" w:lineRule="auto"/>
      <w:jc w:val="both"/>
    </w:pPr>
    <w:rPr>
      <w:rFonts w:ascii="Tahoma" w:eastAsia="Calibri" w:hAnsi="Tahoma" w:cs="Tahoma"/>
      <w:b/>
      <w:i/>
      <w:color w:val="00000A"/>
      <w:kern w:val="1"/>
      <w:sz w:val="24"/>
      <w:szCs w:val="24"/>
      <w:lang w:eastAsia="ar-SA"/>
    </w:rPr>
  </w:style>
  <w:style w:type="paragraph" w:customStyle="1" w:styleId="115">
    <w:name w:val="Без интервала11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116">
    <w:name w:val="Обычный11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00">
    <w:name w:val="Заголовок 110"/>
    <w:basedOn w:val="116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1">
    <w:name w:val="Обычный12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10">
    <w:name w:val="Заголовок 111"/>
    <w:basedOn w:val="12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31">
    <w:name w:val="Обычный13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20">
    <w:name w:val="Заголовок 112"/>
    <w:basedOn w:val="13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42">
    <w:name w:val="Обычный14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30">
    <w:name w:val="Заголовок 113"/>
    <w:basedOn w:val="142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2">
    <w:name w:val="Знак Знак1 Знак2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51">
    <w:name w:val="Обычный15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40">
    <w:name w:val="Заголовок 114"/>
    <w:basedOn w:val="15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17">
    <w:name w:val="Знак Знак1 Знак1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2">
    <w:name w:val="Стиль1"/>
    <w:basedOn w:val="a0"/>
    <w:rsid w:val="00494B55"/>
    <w:pPr>
      <w:keepNext/>
      <w:keepLines/>
      <w:widowControl w:val="0"/>
      <w:suppressLineNumbers/>
      <w:tabs>
        <w:tab w:val="num" w:pos="720"/>
      </w:tabs>
      <w:suppressAutoHyphens/>
      <w:spacing w:after="60" w:line="276" w:lineRule="auto"/>
      <w:ind w:left="720" w:hanging="360"/>
    </w:pPr>
    <w:rPr>
      <w:rFonts w:ascii="Calibri" w:eastAsia="Calibri" w:hAnsi="Calibri" w:cs="Times New Roman"/>
      <w:b/>
      <w:color w:val="00000A"/>
      <w:kern w:val="1"/>
      <w:sz w:val="28"/>
      <w:szCs w:val="24"/>
      <w:lang w:eastAsia="ar-SA"/>
    </w:rPr>
  </w:style>
  <w:style w:type="paragraph" w:customStyle="1" w:styleId="2d">
    <w:name w:val="Стиль2"/>
    <w:basedOn w:val="211"/>
    <w:rsid w:val="00494B55"/>
    <w:pPr>
      <w:keepNext/>
      <w:keepLines/>
      <w:widowControl w:val="0"/>
      <w:suppressLineNumbers/>
      <w:tabs>
        <w:tab w:val="clear" w:pos="432"/>
        <w:tab w:val="left" w:pos="1492"/>
      </w:tabs>
      <w:spacing w:after="60"/>
      <w:jc w:val="both"/>
    </w:pPr>
    <w:rPr>
      <w:b/>
      <w:szCs w:val="20"/>
    </w:rPr>
  </w:style>
  <w:style w:type="paragraph" w:customStyle="1" w:styleId="38">
    <w:name w:val="Стиль3"/>
    <w:basedOn w:val="213"/>
    <w:rsid w:val="00494B55"/>
    <w:pPr>
      <w:widowControl w:val="0"/>
    </w:pPr>
    <w:rPr>
      <w:rFonts w:ascii="Arial" w:hAnsi="Arial" w:cs="Arial"/>
      <w:sz w:val="24"/>
    </w:rPr>
  </w:style>
  <w:style w:type="paragraph" w:customStyle="1" w:styleId="92">
    <w:name w:val="Основной текст9"/>
    <w:basedOn w:val="a0"/>
    <w:rsid w:val="00494B55"/>
    <w:pPr>
      <w:shd w:val="clear" w:color="auto" w:fill="FFFFFF"/>
      <w:suppressAutoHyphens/>
      <w:spacing w:before="780" w:after="0" w:line="274" w:lineRule="exact"/>
      <w:ind w:hanging="860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afffd">
    <w:name w:val="Общий текст без отступа"/>
    <w:basedOn w:val="afff8"/>
    <w:rsid w:val="00494B55"/>
    <w:pPr>
      <w:ind w:firstLine="0"/>
    </w:pPr>
  </w:style>
  <w:style w:type="paragraph" w:customStyle="1" w:styleId="ConsPlusNonformat">
    <w:name w:val="ConsPlusNonformat"/>
    <w:uiPriority w:val="99"/>
    <w:rsid w:val="00494B5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0">
    <w:name w:val="consnormal"/>
    <w:basedOn w:val="a0"/>
    <w:rsid w:val="00494B55"/>
    <w:pPr>
      <w:suppressAutoHyphens/>
      <w:spacing w:after="200" w:line="276" w:lineRule="auto"/>
      <w:ind w:firstLine="720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118">
    <w:name w:val="Текст11"/>
    <w:basedOn w:val="a0"/>
    <w:rsid w:val="00494B55"/>
    <w:pPr>
      <w:tabs>
        <w:tab w:val="left" w:pos="3141"/>
        <w:tab w:val="left" w:pos="3707"/>
        <w:tab w:val="left" w:pos="4842"/>
        <w:tab w:val="left" w:pos="5975"/>
        <w:tab w:val="left" w:pos="7676"/>
      </w:tabs>
      <w:suppressAutoHyphens/>
      <w:spacing w:after="120" w:line="276" w:lineRule="auto"/>
      <w:jc w:val="both"/>
    </w:pPr>
    <w:rPr>
      <w:rFonts w:ascii="Times" w:eastAsia="Calibri" w:hAnsi="Times" w:cs="Calibri"/>
      <w:color w:val="00000A"/>
      <w:kern w:val="1"/>
      <w:sz w:val="24"/>
      <w:szCs w:val="24"/>
      <w:lang w:val="en-US" w:eastAsia="ar-SA"/>
    </w:rPr>
  </w:style>
  <w:style w:type="paragraph" w:customStyle="1" w:styleId="ModWithPrice0">
    <w:name w:val="ModWithPrice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ModBullet1">
    <w:name w:val="ModBullet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after="200" w:line="276" w:lineRule="auto"/>
      <w:ind w:left="1701" w:hanging="501"/>
    </w:pPr>
    <w:rPr>
      <w:rFonts w:ascii="Times" w:eastAsia="Calibri" w:hAnsi="Times" w:cs="Calibri"/>
      <w:color w:val="00000A"/>
      <w:kern w:val="1"/>
      <w:lang w:val="de-DE" w:eastAsia="ar-SA"/>
    </w:rPr>
  </w:style>
  <w:style w:type="paragraph" w:customStyle="1" w:styleId="s13">
    <w:name w:val="s_13"/>
    <w:basedOn w:val="a0"/>
    <w:rsid w:val="00494B55"/>
    <w:pPr>
      <w:suppressAutoHyphens/>
      <w:spacing w:after="200" w:line="276" w:lineRule="auto"/>
      <w:ind w:firstLine="720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1">
    <w:name w:val="Основной текс 2 2"/>
    <w:basedOn w:val="a0"/>
    <w:rsid w:val="00494B55"/>
    <w:pPr>
      <w:widowControl w:val="0"/>
      <w:suppressAutoHyphens/>
      <w:spacing w:after="200" w:line="276" w:lineRule="auto"/>
      <w:ind w:right="176" w:firstLine="550"/>
    </w:pPr>
    <w:rPr>
      <w:rFonts w:ascii="Arial" w:eastAsia="Calibri" w:hAnsi="Arial" w:cs="font277"/>
      <w:color w:val="00000A"/>
      <w:kern w:val="1"/>
      <w:sz w:val="20"/>
      <w:szCs w:val="20"/>
      <w:lang w:eastAsia="ar-SA"/>
    </w:rPr>
  </w:style>
  <w:style w:type="paragraph" w:customStyle="1" w:styleId="Style2">
    <w:name w:val="Style2"/>
    <w:basedOn w:val="a0"/>
    <w:rsid w:val="00494B55"/>
    <w:pPr>
      <w:widowControl w:val="0"/>
      <w:suppressAutoHyphens/>
      <w:spacing w:after="200" w:line="274" w:lineRule="exact"/>
      <w:jc w:val="center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0"/>
    <w:rsid w:val="00494B55"/>
    <w:pPr>
      <w:widowControl w:val="0"/>
      <w:suppressAutoHyphens/>
      <w:spacing w:after="200" w:line="274" w:lineRule="exact"/>
      <w:ind w:firstLine="461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46">
    <w:name w:val="Основной текст4"/>
    <w:basedOn w:val="a0"/>
    <w:rsid w:val="00494B55"/>
    <w:pPr>
      <w:widowControl w:val="0"/>
      <w:shd w:val="clear" w:color="auto" w:fill="FFFFFF"/>
      <w:suppressAutoHyphens/>
      <w:spacing w:before="1320" w:after="1560" w:line="398" w:lineRule="exact"/>
    </w:pPr>
    <w:rPr>
      <w:rFonts w:ascii="Calibri" w:eastAsia="Calibri" w:hAnsi="Calibri" w:cs="Times New Roman"/>
      <w:color w:val="000000"/>
      <w:kern w:val="1"/>
      <w:lang w:eastAsia="ru-RU" w:bidi="ru-RU"/>
    </w:rPr>
  </w:style>
  <w:style w:type="paragraph" w:customStyle="1" w:styleId="xl58">
    <w:name w:val="xl58"/>
    <w:basedOn w:val="a0"/>
    <w:rsid w:val="00494B55"/>
    <w:pPr>
      <w:pBdr>
        <w:top w:val="single" w:sz="8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59">
    <w:name w:val="xl59"/>
    <w:basedOn w:val="a0"/>
    <w:rsid w:val="00494B55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0">
    <w:name w:val="xl60"/>
    <w:basedOn w:val="a0"/>
    <w:rsid w:val="00494B55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1">
    <w:name w:val="xl61"/>
    <w:basedOn w:val="a0"/>
    <w:rsid w:val="00494B55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2">
    <w:name w:val="xl62"/>
    <w:basedOn w:val="a0"/>
    <w:rsid w:val="00494B55"/>
    <w:pPr>
      <w:pBdr>
        <w:top w:val="single" w:sz="4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e">
    <w:name w:val="Абзац списка2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8">
    <w:name w:val="Style8"/>
    <w:basedOn w:val="a0"/>
    <w:rsid w:val="00494B55"/>
    <w:pPr>
      <w:widowControl w:val="0"/>
      <w:suppressAutoHyphens/>
      <w:spacing w:after="200" w:line="298" w:lineRule="exact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39">
    <w:name w:val="Абзац списка3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caaieiaie2">
    <w:name w:val="caaieiaie 2"/>
    <w:basedOn w:val="Iauiue"/>
    <w:rsid w:val="00494B55"/>
    <w:pPr>
      <w:keepNext/>
    </w:pPr>
    <w:rPr>
      <w:sz w:val="24"/>
      <w:szCs w:val="24"/>
      <w:lang w:val="ru-RU"/>
    </w:rPr>
  </w:style>
  <w:style w:type="paragraph" w:customStyle="1" w:styleId="1ff3">
    <w:name w:val="Текст сноски1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black">
    <w:name w:val="black"/>
    <w:basedOn w:val="a0"/>
    <w:rsid w:val="00494B55"/>
    <w:pPr>
      <w:suppressAutoHyphens/>
      <w:spacing w:after="28" w:line="276" w:lineRule="auto"/>
    </w:pPr>
    <w:rPr>
      <w:rFonts w:ascii="Verdana" w:eastAsia="Calibri" w:hAnsi="Verdana" w:cs="Verdana"/>
      <w:b/>
      <w:bCs/>
      <w:color w:val="000000"/>
      <w:kern w:val="1"/>
      <w:sz w:val="16"/>
      <w:szCs w:val="16"/>
      <w:lang w:eastAsia="ar-SA"/>
    </w:rPr>
  </w:style>
  <w:style w:type="paragraph" w:customStyle="1" w:styleId="basis">
    <w:name w:val="basis"/>
    <w:basedOn w:val="a0"/>
    <w:rsid w:val="00494B55"/>
    <w:pPr>
      <w:suppressAutoHyphens/>
      <w:spacing w:after="200" w:line="276" w:lineRule="auto"/>
      <w:ind w:firstLine="600"/>
      <w:jc w:val="both"/>
    </w:pPr>
    <w:rPr>
      <w:rFonts w:ascii="Calibri" w:eastAsia="Calibri" w:hAnsi="Calibri" w:cs="Times New Roman"/>
      <w:color w:val="00000A"/>
      <w:kern w:val="1"/>
      <w:sz w:val="29"/>
      <w:szCs w:val="29"/>
      <w:lang w:eastAsia="ar-SA"/>
    </w:rPr>
  </w:style>
  <w:style w:type="paragraph" w:customStyle="1" w:styleId="119">
    <w:name w:val="Знак1 Знак Знак Знак Знак Знак Знак Знак Знак Знак Знак Знак Знак1"/>
    <w:basedOn w:val="a0"/>
    <w:rsid w:val="00494B55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e">
    <w:name w:val="Таблицы (моноширинный)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affff">
    <w:name w:val="Знак"/>
    <w:basedOn w:val="a0"/>
    <w:rsid w:val="00494B55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statyatext">
    <w:name w:val="statya_text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CM5">
    <w:name w:val="CM5"/>
    <w:basedOn w:val="Default"/>
    <w:rsid w:val="00494B55"/>
    <w:pPr>
      <w:spacing w:after="256"/>
    </w:pPr>
    <w:rPr>
      <w:rFonts w:ascii="Arial" w:hAnsi="Arial" w:cs="Arial"/>
      <w:color w:val="00000A"/>
      <w:szCs w:val="20"/>
    </w:rPr>
  </w:style>
  <w:style w:type="paragraph" w:customStyle="1" w:styleId="Header1">
    <w:name w:val="Header 1"/>
    <w:basedOn w:val="a0"/>
    <w:rsid w:val="00494B55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lang w:val="en-US" w:eastAsia="ar-SA"/>
    </w:rPr>
  </w:style>
  <w:style w:type="paragraph" w:customStyle="1" w:styleId="ModuleText0">
    <w:name w:val="ModuleText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30" w:after="0" w:line="276" w:lineRule="auto"/>
      <w:ind w:left="1134"/>
      <w:jc w:val="both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rice">
    <w:name w:val="Price"/>
    <w:basedOn w:val="ModWithPrice0"/>
    <w:rsid w:val="00494B55"/>
    <w:pPr>
      <w:tabs>
        <w:tab w:val="clear" w:pos="1701"/>
        <w:tab w:val="clear" w:pos="2268"/>
        <w:tab w:val="clear" w:pos="3402"/>
        <w:tab w:val="clear" w:pos="4536"/>
        <w:tab w:val="clear" w:pos="6237"/>
        <w:tab w:val="clear" w:pos="9639"/>
      </w:tabs>
      <w:spacing w:before="0"/>
      <w:ind w:firstLine="0"/>
    </w:pPr>
  </w:style>
  <w:style w:type="paragraph" w:customStyle="1" w:styleId="ModWithPrice1">
    <w:name w:val="ModWithPrice Знак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Calibri"/>
      <w:color w:val="00000A"/>
      <w:kern w:val="1"/>
      <w:lang w:val="en-US" w:eastAsia="ar-SA"/>
    </w:rPr>
  </w:style>
  <w:style w:type="paragraph" w:customStyle="1" w:styleId="161">
    <w:name w:val="Обычный16"/>
    <w:rsid w:val="00494B55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410">
    <w:name w:val="Заголовок 41"/>
    <w:basedOn w:val="161"/>
    <w:rsid w:val="00494B55"/>
    <w:pPr>
      <w:keepNext/>
      <w:shd w:val="clear" w:color="auto" w:fill="FFFFFF"/>
      <w:spacing w:before="48"/>
      <w:ind w:left="3998"/>
      <w:jc w:val="both"/>
    </w:pPr>
    <w:rPr>
      <w:b/>
      <w:color w:val="000000"/>
      <w:spacing w:val="17"/>
      <w:sz w:val="24"/>
    </w:rPr>
  </w:style>
  <w:style w:type="paragraph" w:customStyle="1" w:styleId="Normal2">
    <w:name w:val="Normal2"/>
    <w:rsid w:val="00494B55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50">
    <w:name w:val="Заголовок 115"/>
    <w:basedOn w:val="161"/>
    <w:rsid w:val="00494B55"/>
    <w:pPr>
      <w:keepNext/>
      <w:shd w:val="clear" w:color="auto" w:fill="FFFFFF"/>
      <w:spacing w:line="274" w:lineRule="exact"/>
      <w:ind w:left="3403" w:hanging="3403"/>
      <w:jc w:val="center"/>
    </w:pPr>
    <w:rPr>
      <w:color w:val="000000"/>
      <w:spacing w:val="6"/>
      <w:sz w:val="24"/>
    </w:rPr>
  </w:style>
  <w:style w:type="paragraph" w:customStyle="1" w:styleId="body">
    <w:name w:val="body"/>
    <w:basedOn w:val="a0"/>
    <w:rsid w:val="00494B55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tabletext">
    <w:name w:val="tabletext"/>
    <w:basedOn w:val="a0"/>
    <w:rsid w:val="00494B55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18"/>
      <w:szCs w:val="18"/>
      <w:lang w:eastAsia="ar-SA"/>
    </w:rPr>
  </w:style>
  <w:style w:type="paragraph" w:customStyle="1" w:styleId="t1table">
    <w:name w:val="t1table"/>
    <w:basedOn w:val="a0"/>
    <w:rsid w:val="00494B55"/>
    <w:pPr>
      <w:suppressAutoHyphens/>
      <w:spacing w:before="120" w:after="60" w:line="276" w:lineRule="auto"/>
      <w:ind w:left="20" w:right="20"/>
    </w:pPr>
    <w:rPr>
      <w:rFonts w:ascii="Arial" w:eastAsia="Calibri" w:hAnsi="Arial" w:cs="Arial"/>
      <w:color w:val="1F1FC8"/>
      <w:kern w:val="1"/>
      <w:lang w:eastAsia="ar-SA"/>
    </w:rPr>
  </w:style>
  <w:style w:type="paragraph" w:customStyle="1" w:styleId="3a">
    <w:name w:val="Стиль3 Знак Знак"/>
    <w:basedOn w:val="213"/>
    <w:rsid w:val="00494B55"/>
    <w:pPr>
      <w:widowControl w:val="0"/>
      <w:tabs>
        <w:tab w:val="left" w:pos="227"/>
      </w:tabs>
      <w:ind w:firstLine="0"/>
    </w:pPr>
    <w:rPr>
      <w:rFonts w:cs="Calibri"/>
      <w:sz w:val="24"/>
    </w:rPr>
  </w:style>
  <w:style w:type="paragraph" w:customStyle="1" w:styleId="20">
    <w:name w:val="Пункт_2"/>
    <w:basedOn w:val="a0"/>
    <w:rsid w:val="00494B55"/>
    <w:pPr>
      <w:numPr>
        <w:ilvl w:val="1"/>
        <w:numId w:val="1"/>
      </w:numPr>
      <w:suppressAutoHyphens/>
      <w:spacing w:after="200" w:line="360" w:lineRule="auto"/>
      <w:jc w:val="both"/>
      <w:outlineLvl w:val="1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3b">
    <w:name w:val="Пункт_3"/>
    <w:basedOn w:val="20"/>
    <w:rsid w:val="00494B55"/>
    <w:pPr>
      <w:numPr>
        <w:ilvl w:val="2"/>
      </w:numPr>
      <w:outlineLvl w:val="2"/>
    </w:pPr>
  </w:style>
  <w:style w:type="paragraph" w:customStyle="1" w:styleId="4">
    <w:name w:val="Пункт_4"/>
    <w:basedOn w:val="3b"/>
    <w:rsid w:val="00494B55"/>
    <w:pPr>
      <w:numPr>
        <w:ilvl w:val="3"/>
      </w:numPr>
      <w:outlineLvl w:val="3"/>
    </w:pPr>
  </w:style>
  <w:style w:type="paragraph" w:customStyle="1" w:styleId="5ABCD">
    <w:name w:val="Пункт_5_ABCD"/>
    <w:basedOn w:val="a0"/>
    <w:rsid w:val="00494B55"/>
    <w:pPr>
      <w:tabs>
        <w:tab w:val="num" w:pos="3600"/>
      </w:tabs>
      <w:suppressAutoHyphens/>
      <w:spacing w:after="200" w:line="360" w:lineRule="auto"/>
      <w:ind w:left="3600" w:hanging="360"/>
      <w:jc w:val="both"/>
      <w:outlineLvl w:val="4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4">
    <w:name w:val="Пункт_1"/>
    <w:basedOn w:val="a0"/>
    <w:rsid w:val="00494B55"/>
    <w:pPr>
      <w:keepNext/>
      <w:tabs>
        <w:tab w:val="num" w:pos="720"/>
      </w:tabs>
      <w:suppressAutoHyphens/>
      <w:spacing w:before="480" w:after="240" w:line="276" w:lineRule="auto"/>
      <w:ind w:left="720" w:hanging="360"/>
      <w:jc w:val="center"/>
    </w:pPr>
    <w:rPr>
      <w:rFonts w:ascii="Arial" w:eastAsia="Calibri" w:hAnsi="Arial" w:cs="Arial"/>
      <w:b/>
      <w:color w:val="00000A"/>
      <w:kern w:val="1"/>
      <w:sz w:val="32"/>
      <w:szCs w:val="28"/>
      <w:lang w:eastAsia="ar-SA"/>
    </w:rPr>
  </w:style>
  <w:style w:type="paragraph" w:customStyle="1" w:styleId="affff0">
    <w:name w:val="Пункт Знак"/>
    <w:basedOn w:val="a0"/>
    <w:rsid w:val="00494B55"/>
    <w:pPr>
      <w:tabs>
        <w:tab w:val="left" w:pos="567"/>
        <w:tab w:val="left" w:pos="851"/>
        <w:tab w:val="left" w:pos="1134"/>
      </w:tabs>
      <w:suppressAutoHyphens/>
      <w:spacing w:after="200" w:line="360" w:lineRule="auto"/>
      <w:ind w:left="567" w:hanging="567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affff1">
    <w:name w:val="Подподподпункт"/>
    <w:basedOn w:val="a0"/>
    <w:rsid w:val="00494B55"/>
    <w:pPr>
      <w:tabs>
        <w:tab w:val="left" w:pos="1134"/>
        <w:tab w:val="left" w:pos="1701"/>
        <w:tab w:val="left" w:pos="3508"/>
      </w:tabs>
      <w:suppressAutoHyphens/>
      <w:spacing w:after="200" w:line="360" w:lineRule="auto"/>
      <w:ind w:left="3508" w:hanging="1008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5">
    <w:name w:val="Пункт1"/>
    <w:basedOn w:val="a0"/>
    <w:rsid w:val="00494B55"/>
    <w:pPr>
      <w:tabs>
        <w:tab w:val="left" w:pos="567"/>
      </w:tabs>
      <w:suppressAutoHyphens/>
      <w:spacing w:before="240" w:after="0" w:line="360" w:lineRule="auto"/>
      <w:ind w:left="567" w:hanging="279"/>
      <w:jc w:val="center"/>
    </w:pPr>
    <w:rPr>
      <w:rFonts w:ascii="Arial" w:eastAsia="Calibri" w:hAnsi="Arial" w:cs="Arial"/>
      <w:b/>
      <w:color w:val="00000A"/>
      <w:kern w:val="1"/>
      <w:sz w:val="28"/>
      <w:szCs w:val="28"/>
      <w:lang w:eastAsia="ar-SA"/>
    </w:rPr>
  </w:style>
  <w:style w:type="paragraph" w:customStyle="1" w:styleId="DefaultParagraphFontParaCharCharChar">
    <w:name w:val="Default Paragraph Font Para Char Char Char"/>
    <w:basedOn w:val="a0"/>
    <w:rsid w:val="00494B55"/>
    <w:pPr>
      <w:suppressAutoHyphens/>
      <w:spacing w:line="240" w:lineRule="exact"/>
    </w:pPr>
    <w:rPr>
      <w:rFonts w:ascii="Tahoma" w:eastAsia="Calibri" w:hAnsi="Tahoma" w:cs="Tahoma"/>
      <w:color w:val="00000A"/>
      <w:kern w:val="1"/>
      <w:sz w:val="20"/>
      <w:szCs w:val="20"/>
      <w:lang w:val="en-US" w:eastAsia="ar-SA"/>
    </w:rPr>
  </w:style>
  <w:style w:type="paragraph" w:customStyle="1" w:styleId="03osnovnoytexttabl">
    <w:name w:val="03osnovnoytexttabl"/>
    <w:basedOn w:val="a0"/>
    <w:rsid w:val="00494B55"/>
    <w:pPr>
      <w:suppressAutoHyphens/>
      <w:spacing w:before="120" w:after="0" w:line="320" w:lineRule="atLeast"/>
    </w:pPr>
    <w:rPr>
      <w:rFonts w:ascii="GaramondC" w:eastAsia="Calibri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affff2">
    <w:name w:val="Нормальный (таблица)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affff3">
    <w:name w:val="Прижатый влево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1a">
    <w:name w:val="Заголовок11"/>
    <w:basedOn w:val="a0"/>
    <w:rsid w:val="00494B55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kern w:val="1"/>
      <w:sz w:val="28"/>
      <w:szCs w:val="28"/>
      <w:lang w:eastAsia="ar-SA"/>
    </w:rPr>
  </w:style>
  <w:style w:type="paragraph" w:customStyle="1" w:styleId="11b">
    <w:name w:val="Указатель 11"/>
    <w:basedOn w:val="a0"/>
    <w:rsid w:val="00494B55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2f">
    <w:name w:val="Указатель2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affff4">
    <w:name w:val="Содержимое таблицы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5">
    <w:name w:val="Заголовок таблицы"/>
    <w:basedOn w:val="affff4"/>
    <w:rsid w:val="00494B55"/>
    <w:pPr>
      <w:jc w:val="center"/>
    </w:pPr>
    <w:rPr>
      <w:b/>
      <w:bCs/>
    </w:rPr>
  </w:style>
  <w:style w:type="paragraph" w:customStyle="1" w:styleId="1ff6">
    <w:name w:val="Текст примечания1"/>
    <w:basedOn w:val="a0"/>
    <w:rsid w:val="00494B55"/>
    <w:pPr>
      <w:widowControl w:val="0"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f7">
    <w:name w:val="Тема примечания1"/>
    <w:basedOn w:val="1ff6"/>
    <w:rsid w:val="00494B55"/>
    <w:rPr>
      <w:b/>
      <w:bCs/>
    </w:rPr>
  </w:style>
  <w:style w:type="paragraph" w:customStyle="1" w:styleId="xl80">
    <w:name w:val="xl8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1">
    <w:name w:val="xl81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2">
    <w:name w:val="xl82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i/>
      <w:iCs/>
      <w:color w:val="00000A"/>
      <w:kern w:val="1"/>
      <w:sz w:val="18"/>
      <w:szCs w:val="18"/>
      <w:lang w:eastAsia="ar-SA"/>
    </w:rPr>
  </w:style>
  <w:style w:type="paragraph" w:customStyle="1" w:styleId="xl83">
    <w:name w:val="xl8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5">
    <w:name w:val="xl85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6">
    <w:name w:val="xl86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7">
    <w:name w:val="xl87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8">
    <w:name w:val="xl88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9">
    <w:name w:val="xl89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0">
    <w:name w:val="xl90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1">
    <w:name w:val="xl91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2">
    <w:name w:val="xl92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3">
    <w:name w:val="xl9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4">
    <w:name w:val="xl94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95">
    <w:name w:val="xl95"/>
    <w:basedOn w:val="a0"/>
    <w:rsid w:val="00494B55"/>
    <w:pP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6"/>
      <w:szCs w:val="16"/>
      <w:lang w:eastAsia="ar-SA"/>
    </w:rPr>
  </w:style>
  <w:style w:type="paragraph" w:customStyle="1" w:styleId="xl96">
    <w:name w:val="xl96"/>
    <w:basedOn w:val="a0"/>
    <w:rsid w:val="00494B55"/>
    <w:pPr>
      <w:suppressAutoHyphens/>
      <w:spacing w:before="28" w:after="28" w:line="276" w:lineRule="auto"/>
      <w:jc w:val="center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7">
    <w:name w:val="xl97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8">
    <w:name w:val="xl98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9">
    <w:name w:val="xl99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100">
    <w:name w:val="xl100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101">
    <w:name w:val="xl101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2">
    <w:name w:val="xl102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3">
    <w:name w:val="xl10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4">
    <w:name w:val="xl104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5">
    <w:name w:val="xl105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6">
    <w:name w:val="xl106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84">
    <w:name w:val="xl8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47">
    <w:name w:val="Абзац списка4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13315529680000000721msonormal">
    <w:name w:val="style_13315529680000000721msonormal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ont5">
    <w:name w:val="font5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07">
    <w:name w:val="xl107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8">
    <w:name w:val="xl108"/>
    <w:basedOn w:val="a0"/>
    <w:rsid w:val="00494B55"/>
    <w:pPr>
      <w:pBdr>
        <w:top w:val="single" w:sz="4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9">
    <w:name w:val="xl10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0">
    <w:name w:val="xl11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11">
    <w:name w:val="xl11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2">
    <w:name w:val="xl11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3">
    <w:name w:val="xl11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4">
    <w:name w:val="xl11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15">
    <w:name w:val="xl11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6">
    <w:name w:val="xl11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7">
    <w:name w:val="xl11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8">
    <w:name w:val="xl11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9">
    <w:name w:val="xl11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0">
    <w:name w:val="xl12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1">
    <w:name w:val="xl12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2">
    <w:name w:val="xl12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3">
    <w:name w:val="xl12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4">
    <w:name w:val="xl12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5">
    <w:name w:val="xl12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6">
    <w:name w:val="xl12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7">
    <w:name w:val="xl12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8">
    <w:name w:val="xl12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29">
    <w:name w:val="xl129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0">
    <w:name w:val="xl13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1">
    <w:name w:val="xl131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2">
    <w:name w:val="xl13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3">
    <w:name w:val="xl13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4">
    <w:name w:val="xl13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5">
    <w:name w:val="xl135"/>
    <w:basedOn w:val="a0"/>
    <w:rsid w:val="00494B55"/>
    <w:pP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6">
    <w:name w:val="xl136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37">
    <w:name w:val="xl13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8">
    <w:name w:val="xl13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39">
    <w:name w:val="xl13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0">
    <w:name w:val="xl14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1">
    <w:name w:val="xl14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2">
    <w:name w:val="xl14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both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3">
    <w:name w:val="xl14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4">
    <w:name w:val="xl14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45">
    <w:name w:val="xl145"/>
    <w:basedOn w:val="a0"/>
    <w:rsid w:val="00494B5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6">
    <w:name w:val="xl14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7">
    <w:name w:val="xl14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8">
    <w:name w:val="xl148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49">
    <w:name w:val="xl14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0">
    <w:name w:val="xl150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1">
    <w:name w:val="xl15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2">
    <w:name w:val="xl15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xl153">
    <w:name w:val="xl15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4">
    <w:name w:val="xl15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5">
    <w:name w:val="xl155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36"/>
      <w:szCs w:val="36"/>
      <w:lang w:eastAsia="ar-SA"/>
    </w:rPr>
  </w:style>
  <w:style w:type="paragraph" w:customStyle="1" w:styleId="xl156">
    <w:name w:val="xl156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7">
    <w:name w:val="xl157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8">
    <w:name w:val="xl158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9">
    <w:name w:val="xl159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60">
    <w:name w:val="xl160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1">
    <w:name w:val="xl161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2">
    <w:name w:val="xl162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3">
    <w:name w:val="xl163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2f0">
    <w:name w:val="Без интервала2"/>
    <w:rsid w:val="00494B5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font6">
    <w:name w:val="font6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font7">
    <w:name w:val="font7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TextBulletList">
    <w:name w:val="TextBulletList"/>
    <w:basedOn w:val="a0"/>
    <w:rsid w:val="00494B55"/>
    <w:pPr>
      <w:tabs>
        <w:tab w:val="left" w:pos="3141"/>
        <w:tab w:val="left" w:pos="3307"/>
        <w:tab w:val="left" w:pos="3707"/>
        <w:tab w:val="left" w:pos="4842"/>
        <w:tab w:val="left" w:pos="5408"/>
        <w:tab w:val="left" w:pos="5975"/>
        <w:tab w:val="left" w:pos="6542"/>
        <w:tab w:val="left" w:pos="7109"/>
        <w:tab w:val="left" w:pos="7676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sz w:val="24"/>
      <w:szCs w:val="24"/>
      <w:lang w:val="en-US" w:eastAsia="ar-SA"/>
    </w:rPr>
  </w:style>
  <w:style w:type="paragraph" w:customStyle="1" w:styleId="Header2">
    <w:name w:val="Header 2"/>
    <w:basedOn w:val="a0"/>
    <w:rsid w:val="00494B55"/>
    <w:pPr>
      <w:pBdr>
        <w:top w:val="single" w:sz="8" w:space="1" w:color="C0C0C0"/>
        <w:bottom w:val="single" w:sz="4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b/>
      <w:bCs/>
      <w:color w:val="00000A"/>
      <w:kern w:val="1"/>
      <w:lang w:val="en-US" w:eastAsia="ar-SA"/>
    </w:rPr>
  </w:style>
  <w:style w:type="paragraph" w:customStyle="1" w:styleId="Header3">
    <w:name w:val="Header 3"/>
    <w:basedOn w:val="a0"/>
    <w:rsid w:val="00494B55"/>
    <w:pPr>
      <w:pBdr>
        <w:top w:val="single" w:sz="1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i/>
      <w:iCs/>
      <w:color w:val="00000A"/>
      <w:kern w:val="1"/>
      <w:lang w:val="en-US" w:eastAsia="ar-SA"/>
    </w:rPr>
  </w:style>
  <w:style w:type="paragraph" w:customStyle="1" w:styleId="TextPrice">
    <w:name w:val="TextPrice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icture">
    <w:name w:val="Picture"/>
    <w:rsid w:val="00494B55"/>
    <w:pPr>
      <w:suppressAutoHyphens/>
      <w:spacing w:after="120" w:line="100" w:lineRule="atLeast"/>
      <w:jc w:val="center"/>
    </w:pPr>
    <w:rPr>
      <w:rFonts w:ascii="Times" w:eastAsia="Times New Roman" w:hAnsi="Times" w:cs="Times"/>
      <w:b/>
      <w:bCs/>
      <w:i/>
      <w:iCs/>
      <w:kern w:val="1"/>
      <w:sz w:val="16"/>
      <w:szCs w:val="16"/>
      <w:lang w:val="en-US" w:eastAsia="ar-SA"/>
    </w:rPr>
  </w:style>
  <w:style w:type="paragraph" w:customStyle="1" w:styleId="OptionHeader">
    <w:name w:val="Option Header"/>
    <w:basedOn w:val="a0"/>
    <w:rsid w:val="00494B55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u w:val="single"/>
      <w:lang w:val="en-US" w:eastAsia="ar-SA"/>
    </w:rPr>
  </w:style>
  <w:style w:type="paragraph" w:customStyle="1" w:styleId="Titel2">
    <w:name w:val="Titel 2"/>
    <w:basedOn w:val="afff0"/>
    <w:rsid w:val="00494B55"/>
    <w:pPr>
      <w:widowControl w:val="0"/>
      <w:tabs>
        <w:tab w:val="left" w:pos="2835"/>
      </w:tabs>
      <w:spacing w:before="1680" w:after="60" w:line="480" w:lineRule="auto"/>
    </w:pPr>
    <w:rPr>
      <w:rFonts w:ascii="Arial" w:hAnsi="Arial" w:cs="Arial"/>
      <w:sz w:val="32"/>
      <w:szCs w:val="32"/>
      <w:lang w:val="en-GB"/>
    </w:rPr>
  </w:style>
  <w:style w:type="paragraph" w:customStyle="1" w:styleId="1ff8">
    <w:name w:val="Маркированный список1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214">
    <w:name w:val="Маркированный список 21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AngebotText">
    <w:name w:val="Angebot Text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312">
    <w:name w:val="Маркированный список 31"/>
    <w:basedOn w:val="a0"/>
    <w:rsid w:val="00494B55"/>
    <w:pPr>
      <w:widowControl w:val="0"/>
      <w:tabs>
        <w:tab w:val="left" w:pos="2552"/>
      </w:tabs>
      <w:suppressAutoHyphens/>
      <w:spacing w:before="60" w:after="200" w:line="300" w:lineRule="atLeast"/>
      <w:ind w:left="2552" w:hanging="567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Standardlinksfett">
    <w:name w:val="Standard links fett"/>
    <w:basedOn w:val="a0"/>
    <w:rsid w:val="00494B55"/>
    <w:pPr>
      <w:widowControl w:val="0"/>
      <w:suppressAutoHyphens/>
      <w:spacing w:before="60" w:after="12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Standardrechts">
    <w:name w:val="Standard rechts"/>
    <w:basedOn w:val="a0"/>
    <w:rsid w:val="00494B55"/>
    <w:pPr>
      <w:widowControl w:val="0"/>
      <w:suppressAutoHyphens/>
      <w:spacing w:before="60" w:after="120" w:line="300" w:lineRule="atLeast"/>
      <w:jc w:val="righ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1ff9">
    <w:name w:val="toc 1"/>
    <w:basedOn w:val="a0"/>
    <w:rsid w:val="00494B55"/>
    <w:pPr>
      <w:widowControl w:val="0"/>
      <w:tabs>
        <w:tab w:val="left" w:pos="397"/>
        <w:tab w:val="left" w:pos="480"/>
        <w:tab w:val="right" w:leader="dot" w:pos="9639"/>
      </w:tabs>
      <w:suppressAutoHyphens/>
      <w:spacing w:before="60" w:after="60" w:line="300" w:lineRule="atLeast"/>
    </w:pPr>
    <w:rPr>
      <w:rFonts w:ascii="Arial" w:eastAsia="Calibri" w:hAnsi="Arial" w:cs="Arial"/>
      <w:b/>
      <w:color w:val="00000A"/>
      <w:kern w:val="1"/>
      <w:sz w:val="24"/>
      <w:szCs w:val="32"/>
      <w:lang w:val="en-GB" w:eastAsia="ar-SA"/>
    </w:rPr>
  </w:style>
  <w:style w:type="paragraph" w:styleId="2f1">
    <w:name w:val="toc 2"/>
    <w:basedOn w:val="a0"/>
    <w:rsid w:val="00494B55"/>
    <w:pPr>
      <w:widowControl w:val="0"/>
      <w:tabs>
        <w:tab w:val="left" w:pos="964"/>
        <w:tab w:val="left" w:pos="1200"/>
        <w:tab w:val="right" w:leader="dot" w:pos="9639"/>
      </w:tabs>
      <w:suppressAutoHyphens/>
      <w:spacing w:before="60" w:after="200" w:line="300" w:lineRule="atLeast"/>
      <w:ind w:left="397"/>
    </w:pPr>
    <w:rPr>
      <w:rFonts w:ascii="Arial" w:eastAsia="Calibri" w:hAnsi="Arial" w:cs="Arial"/>
      <w:color w:val="00000A"/>
      <w:kern w:val="1"/>
      <w:sz w:val="24"/>
      <w:szCs w:val="24"/>
      <w:lang w:val="fr-FR" w:eastAsia="ar-SA"/>
    </w:rPr>
  </w:style>
  <w:style w:type="paragraph" w:customStyle="1" w:styleId="Fuzeilelinks">
    <w:name w:val="Fußzeile links"/>
    <w:basedOn w:val="aa"/>
    <w:rsid w:val="00494B55"/>
    <w:pPr>
      <w:widowControl w:val="0"/>
      <w:suppressLineNumbers/>
      <w:tabs>
        <w:tab w:val="clear" w:pos="4153"/>
        <w:tab w:val="clear" w:pos="8306"/>
        <w:tab w:val="center" w:pos="4536"/>
        <w:tab w:val="right" w:pos="9639"/>
      </w:tabs>
      <w:suppressAutoHyphens/>
      <w:spacing w:after="200" w:line="300" w:lineRule="atLeast"/>
    </w:pPr>
    <w:rPr>
      <w:rFonts w:ascii="Arial" w:eastAsia="Calibri" w:hAnsi="Arial" w:cs="Arial"/>
      <w:b/>
      <w:bCs/>
      <w:color w:val="00000A"/>
      <w:kern w:val="1"/>
      <w:sz w:val="20"/>
      <w:lang w:val="en-GB" w:eastAsia="ar-SA"/>
    </w:rPr>
  </w:style>
  <w:style w:type="paragraph" w:customStyle="1" w:styleId="Fuzeilerechts">
    <w:name w:val="Fußzeile rechts"/>
    <w:basedOn w:val="Fuzeilelinks"/>
    <w:rsid w:val="00494B55"/>
    <w:pPr>
      <w:jc w:val="right"/>
    </w:pPr>
  </w:style>
  <w:style w:type="paragraph" w:customStyle="1" w:styleId="Kopfzeilerechts">
    <w:name w:val="Kopfzeile rechts"/>
    <w:basedOn w:val="afff"/>
    <w:rsid w:val="00494B55"/>
    <w:pPr>
      <w:widowControl w:val="0"/>
      <w:tabs>
        <w:tab w:val="clear" w:pos="4703"/>
        <w:tab w:val="clear" w:pos="9406"/>
        <w:tab w:val="center" w:pos="4536"/>
        <w:tab w:val="right" w:pos="9072"/>
        <w:tab w:val="right" w:pos="9923"/>
      </w:tabs>
      <w:spacing w:line="300" w:lineRule="atLeast"/>
      <w:jc w:val="right"/>
    </w:pPr>
    <w:rPr>
      <w:rFonts w:ascii="Arial" w:hAnsi="Arial" w:cs="Arial"/>
      <w:bCs/>
      <w:sz w:val="22"/>
      <w:szCs w:val="24"/>
      <w:lang w:val="en-GB"/>
    </w:rPr>
  </w:style>
  <w:style w:type="paragraph" w:customStyle="1" w:styleId="Nummerierung">
    <w:name w:val="Nummerierung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Bezugszeichenzeile">
    <w:name w:val="Bezugszeichenzeile"/>
    <w:rsid w:val="00494B55"/>
    <w:pPr>
      <w:widowControl w:val="0"/>
      <w:tabs>
        <w:tab w:val="left" w:pos="1985"/>
        <w:tab w:val="left" w:pos="4933"/>
        <w:tab w:val="left" w:pos="7201"/>
      </w:tabs>
      <w:suppressAutoHyphens/>
      <w:spacing w:before="888" w:after="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anrede">
    <w:name w:val="anrede"/>
    <w:rsid w:val="00494B55"/>
    <w:pPr>
      <w:widowControl w:val="0"/>
      <w:suppressAutoHyphens/>
      <w:spacing w:before="480" w:after="24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Formatvorlageberschrift1Nach18pt">
    <w:name w:val="Formatvorlage Überschrift 1 + Nach:  18 pt"/>
    <w:basedOn w:val="1"/>
    <w:rsid w:val="00494B55"/>
    <w:pPr>
      <w:keepNext/>
      <w:keepLines/>
      <w:widowControl w:val="0"/>
      <w:shd w:val="clear" w:color="auto" w:fill="8DB3E2"/>
      <w:tabs>
        <w:tab w:val="left" w:pos="680"/>
        <w:tab w:val="left" w:pos="1419"/>
      </w:tabs>
      <w:suppressAutoHyphens/>
      <w:spacing w:before="0" w:after="360" w:line="276" w:lineRule="auto"/>
      <w:ind w:left="1419" w:hanging="851"/>
    </w:pPr>
    <w:rPr>
      <w:rFonts w:ascii="Arial" w:eastAsia="Calibri" w:hAnsi="Arial" w:cs="Arial"/>
      <w:b/>
      <w:bCs/>
      <w:color w:val="00000A"/>
      <w:kern w:val="1"/>
      <w:sz w:val="32"/>
      <w:szCs w:val="20"/>
      <w:lang w:val="en-GB" w:eastAsia="ar-SA"/>
    </w:rPr>
  </w:style>
  <w:style w:type="paragraph" w:styleId="3c">
    <w:name w:val="toc 3"/>
    <w:basedOn w:val="a0"/>
    <w:rsid w:val="00494B55"/>
    <w:pPr>
      <w:widowControl w:val="0"/>
      <w:tabs>
        <w:tab w:val="right" w:leader="dot" w:pos="9072"/>
      </w:tabs>
      <w:suppressAutoHyphens/>
      <w:spacing w:before="60" w:after="200" w:line="300" w:lineRule="atLeast"/>
      <w:ind w:left="4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48">
    <w:name w:val="toc 4"/>
    <w:basedOn w:val="a0"/>
    <w:rsid w:val="00494B55"/>
    <w:pPr>
      <w:widowControl w:val="0"/>
      <w:tabs>
        <w:tab w:val="right" w:leader="dot" w:pos="8789"/>
      </w:tabs>
      <w:suppressAutoHyphens/>
      <w:spacing w:before="60" w:after="200" w:line="300" w:lineRule="atLeast"/>
      <w:ind w:left="7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54">
    <w:name w:val="toc 5"/>
    <w:basedOn w:val="a0"/>
    <w:rsid w:val="00494B55"/>
    <w:pPr>
      <w:widowControl w:val="0"/>
      <w:tabs>
        <w:tab w:val="right" w:leader="dot" w:pos="8506"/>
      </w:tabs>
      <w:suppressAutoHyphens/>
      <w:spacing w:before="60" w:after="200" w:line="300" w:lineRule="atLeast"/>
      <w:ind w:left="96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62">
    <w:name w:val="toc 6"/>
    <w:basedOn w:val="a0"/>
    <w:rsid w:val="00494B55"/>
    <w:pPr>
      <w:widowControl w:val="0"/>
      <w:tabs>
        <w:tab w:val="right" w:leader="dot" w:pos="8223"/>
      </w:tabs>
      <w:suppressAutoHyphens/>
      <w:spacing w:before="60" w:after="200" w:line="300" w:lineRule="atLeast"/>
      <w:ind w:left="120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72">
    <w:name w:val="toc 7"/>
    <w:basedOn w:val="a0"/>
    <w:rsid w:val="00494B55"/>
    <w:pPr>
      <w:widowControl w:val="0"/>
      <w:tabs>
        <w:tab w:val="right" w:leader="dot" w:pos="7940"/>
      </w:tabs>
      <w:suppressAutoHyphens/>
      <w:spacing w:before="60" w:after="200" w:line="300" w:lineRule="atLeast"/>
      <w:ind w:left="144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82">
    <w:name w:val="toc 8"/>
    <w:basedOn w:val="a0"/>
    <w:rsid w:val="00494B55"/>
    <w:pPr>
      <w:widowControl w:val="0"/>
      <w:tabs>
        <w:tab w:val="right" w:leader="dot" w:pos="7657"/>
      </w:tabs>
      <w:suppressAutoHyphens/>
      <w:spacing w:before="60" w:after="200" w:line="300" w:lineRule="atLeast"/>
      <w:ind w:left="16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93">
    <w:name w:val="toc 9"/>
    <w:basedOn w:val="a0"/>
    <w:rsid w:val="00494B55"/>
    <w:pPr>
      <w:widowControl w:val="0"/>
      <w:tabs>
        <w:tab w:val="right" w:leader="dot" w:pos="7374"/>
      </w:tabs>
      <w:suppressAutoHyphens/>
      <w:spacing w:before="60" w:after="200" w:line="300" w:lineRule="atLeast"/>
      <w:ind w:left="19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Textkrper-Einzug">
    <w:name w:val="Textkörper-Einzug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de-DE" w:eastAsia="ar-SA"/>
    </w:rPr>
  </w:style>
  <w:style w:type="paragraph" w:customStyle="1" w:styleId="NormalLeft0">
    <w:name w:val="Normal + Left:  0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0"/>
      <w:lang w:val="en-GB" w:eastAsia="ar-SA"/>
    </w:rPr>
  </w:style>
  <w:style w:type="paragraph" w:customStyle="1" w:styleId="msolistparagraph0">
    <w:name w:val="msolistparagraph"/>
    <w:basedOn w:val="a0"/>
    <w:rsid w:val="00494B55"/>
    <w:pPr>
      <w:widowControl w:val="0"/>
      <w:suppressAutoHyphens/>
      <w:spacing w:before="60" w:after="200" w:line="300" w:lineRule="atLeast"/>
      <w:ind w:left="720"/>
    </w:pPr>
    <w:rPr>
      <w:rFonts w:ascii="Calibri" w:eastAsia="MS Mincho" w:hAnsi="Calibri" w:cs="Calibri"/>
      <w:color w:val="00000A"/>
      <w:kern w:val="1"/>
      <w:lang w:val="de-DE" w:eastAsia="ar-SA"/>
    </w:rPr>
  </w:style>
  <w:style w:type="paragraph" w:customStyle="1" w:styleId="Inhaltsverzeichnis">
    <w:name w:val="Inhaltsverzeichnis"/>
    <w:basedOn w:val="1ff9"/>
    <w:rsid w:val="00494B55"/>
    <w:pPr>
      <w:tabs>
        <w:tab w:val="clear" w:pos="397"/>
        <w:tab w:val="clear" w:pos="480"/>
        <w:tab w:val="clear" w:pos="9639"/>
        <w:tab w:val="left" w:pos="720"/>
      </w:tabs>
      <w:spacing w:before="120" w:after="120"/>
    </w:pPr>
    <w:rPr>
      <w:b w:val="0"/>
      <w:szCs w:val="24"/>
    </w:rPr>
  </w:style>
  <w:style w:type="paragraph" w:customStyle="1" w:styleId="Section">
    <w:name w:val="Section"/>
    <w:basedOn w:val="a0"/>
    <w:rsid w:val="00494B55"/>
    <w:pPr>
      <w:tabs>
        <w:tab w:val="left" w:pos="540"/>
        <w:tab w:val="left" w:pos="1170"/>
      </w:tabs>
      <w:suppressAutoHyphens/>
      <w:spacing w:before="360" w:after="240" w:line="276" w:lineRule="auto"/>
      <w:jc w:val="both"/>
    </w:pPr>
    <w:rPr>
      <w:rFonts w:ascii="Calibri" w:eastAsia="Calibri" w:hAnsi="Calibri" w:cs="Arial"/>
      <w:b/>
      <w:bCs/>
      <w:color w:val="00000A"/>
      <w:kern w:val="1"/>
      <w:sz w:val="24"/>
      <w:szCs w:val="20"/>
      <w:lang w:val="en-US" w:eastAsia="ar-SA"/>
    </w:rPr>
  </w:style>
  <w:style w:type="paragraph" w:customStyle="1" w:styleId="font0">
    <w:name w:val="font0"/>
    <w:basedOn w:val="a0"/>
    <w:rsid w:val="00494B55"/>
    <w:pPr>
      <w:suppressAutoHyphens/>
      <w:spacing w:before="28" w:after="28" w:line="276" w:lineRule="auto"/>
    </w:pPr>
    <w:rPr>
      <w:rFonts w:ascii="Calibri" w:eastAsia="Arial Unicode MS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ngtxtStandard">
    <w:name w:val="Angtxt_Standard"/>
    <w:basedOn w:val="a0"/>
    <w:rsid w:val="00494B55"/>
    <w:pPr>
      <w:tabs>
        <w:tab w:val="right" w:pos="8080"/>
        <w:tab w:val="decimal" w:pos="9639"/>
      </w:tabs>
      <w:suppressAutoHyphens/>
      <w:spacing w:after="200" w:line="276" w:lineRule="auto"/>
      <w:ind w:left="709" w:right="2693" w:hanging="709"/>
    </w:pPr>
    <w:rPr>
      <w:rFonts w:ascii="Arial" w:eastAsia="Calibri" w:hAnsi="Arial" w:cs="Arial"/>
      <w:color w:val="00000A"/>
      <w:kern w:val="1"/>
      <w:sz w:val="24"/>
      <w:szCs w:val="20"/>
      <w:lang w:val="de-DE" w:eastAsia="ar-SA"/>
    </w:rPr>
  </w:style>
  <w:style w:type="paragraph" w:customStyle="1" w:styleId="Alignedtext">
    <w:name w:val="Aligned text"/>
    <w:basedOn w:val="a0"/>
    <w:rsid w:val="00494B55"/>
    <w:pPr>
      <w:tabs>
        <w:tab w:val="left" w:pos="9540"/>
      </w:tabs>
      <w:suppressAutoHyphens/>
      <w:spacing w:after="200" w:line="276" w:lineRule="auto"/>
      <w:ind w:left="426"/>
      <w:jc w:val="both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Numerierung">
    <w:name w:val="Numerierung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ffff6">
    <w:name w:val="текст сноски"/>
    <w:basedOn w:val="a0"/>
    <w:rsid w:val="00494B55"/>
    <w:pPr>
      <w:widowControl w:val="0"/>
      <w:suppressAutoHyphens/>
      <w:spacing w:after="200" w:line="276" w:lineRule="auto"/>
    </w:pPr>
    <w:rPr>
      <w:rFonts w:ascii="Gelvetsky 12pt" w:eastAsia="Calibri" w:hAnsi="Gelvetsky 12pt" w:cs="Gelvetsky 12pt"/>
      <w:color w:val="00000A"/>
      <w:kern w:val="1"/>
      <w:sz w:val="24"/>
      <w:szCs w:val="24"/>
      <w:lang w:val="en-US" w:eastAsia="ar-SA"/>
    </w:rPr>
  </w:style>
  <w:style w:type="paragraph" w:customStyle="1" w:styleId="1ffa">
    <w:name w:val="Текст концевой сноски1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rsid w:val="00494B55"/>
    <w:pPr>
      <w:suppressAutoHyphens/>
      <w:spacing w:after="0" w:line="100" w:lineRule="atLeast"/>
    </w:pPr>
    <w:rPr>
      <w:rFonts w:ascii="Arial" w:eastAsia="Calibri" w:hAnsi="Arial" w:cs="Times New Roman"/>
      <w:kern w:val="1"/>
      <w:sz w:val="18"/>
      <w:szCs w:val="20"/>
      <w:lang w:eastAsia="ar-SA"/>
    </w:rPr>
  </w:style>
  <w:style w:type="paragraph" w:customStyle="1" w:styleId="western">
    <w:name w:val="western"/>
    <w:basedOn w:val="a0"/>
    <w:rsid w:val="00494B55"/>
    <w:pPr>
      <w:suppressAutoHyphens/>
      <w:spacing w:before="28" w:after="119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494B55"/>
    <w:pPr>
      <w:suppressAutoHyphens/>
      <w:spacing w:after="120" w:line="480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3d">
    <w:name w:val="Основной текст (3)"/>
    <w:basedOn w:val="a0"/>
    <w:rsid w:val="00494B55"/>
    <w:pPr>
      <w:widowControl w:val="0"/>
      <w:shd w:val="clear" w:color="auto" w:fill="FFFFFF"/>
      <w:suppressAutoHyphens/>
      <w:spacing w:before="420" w:after="200" w:line="278" w:lineRule="exact"/>
      <w:jc w:val="both"/>
    </w:pPr>
    <w:rPr>
      <w:rFonts w:ascii="Arial" w:eastAsia="Arial" w:hAnsi="Arial" w:cs="Arial"/>
      <w:b/>
      <w:bCs/>
      <w:color w:val="00000A"/>
      <w:kern w:val="1"/>
      <w:lang w:eastAsia="ar-SA"/>
    </w:rPr>
  </w:style>
  <w:style w:type="paragraph" w:customStyle="1" w:styleId="11c">
    <w:name w:val="Основной текст (11)"/>
    <w:basedOn w:val="a0"/>
    <w:rsid w:val="00494B55"/>
    <w:pPr>
      <w:widowControl w:val="0"/>
      <w:shd w:val="clear" w:color="auto" w:fill="FFFFFF"/>
      <w:suppressAutoHyphens/>
      <w:spacing w:after="200" w:line="0" w:lineRule="atLeast"/>
    </w:pPr>
    <w:rPr>
      <w:rFonts w:ascii="Arial Unicode MS" w:eastAsia="Arial Unicode MS" w:hAnsi="Arial Unicode MS" w:cs="Arial Unicode MS"/>
      <w:color w:val="00000A"/>
      <w:spacing w:val="-1"/>
      <w:kern w:val="1"/>
      <w:sz w:val="21"/>
      <w:szCs w:val="21"/>
      <w:lang w:val="en-US" w:bidi="en-US"/>
    </w:rPr>
  </w:style>
  <w:style w:type="paragraph" w:customStyle="1" w:styleId="49">
    <w:name w:val="Заг 4"/>
    <w:basedOn w:val="40"/>
    <w:rsid w:val="00494B55"/>
    <w:pPr>
      <w:tabs>
        <w:tab w:val="left" w:pos="1824"/>
      </w:tabs>
      <w:spacing w:before="60" w:after="60" w:line="312" w:lineRule="auto"/>
      <w:ind w:left="1824"/>
      <w:jc w:val="both"/>
    </w:pPr>
    <w:rPr>
      <w:b w:val="0"/>
      <w:bCs w:val="0"/>
      <w:sz w:val="28"/>
      <w:szCs w:val="28"/>
      <w:lang w:val="en-US"/>
    </w:rPr>
  </w:style>
  <w:style w:type="paragraph" w:customStyle="1" w:styleId="ConsTitle">
    <w:name w:val="ConsTitle"/>
    <w:rsid w:val="00494B55"/>
    <w:pPr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kern w:val="1"/>
      <w:sz w:val="14"/>
      <w:szCs w:val="14"/>
      <w:lang w:eastAsia="ar-SA"/>
    </w:rPr>
  </w:style>
  <w:style w:type="paragraph" w:customStyle="1" w:styleId="2112">
    <w:name w:val="Маркированный список 211"/>
    <w:basedOn w:val="a0"/>
    <w:rsid w:val="00494B55"/>
    <w:pPr>
      <w:suppressAutoHyphens/>
      <w:spacing w:after="120" w:line="276" w:lineRule="auto"/>
      <w:ind w:left="566" w:hanging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7">
    <w:name w:val="Знак Знак Знак Знак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b">
    <w:name w:val="заголовок 1"/>
    <w:basedOn w:val="a0"/>
    <w:rsid w:val="00494B55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Cs w:val="20"/>
      <w:lang w:eastAsia="ar-SA"/>
    </w:rPr>
  </w:style>
  <w:style w:type="paragraph" w:customStyle="1" w:styleId="2f2">
    <w:name w:val="çàãîëîâîê 2"/>
    <w:basedOn w:val="a0"/>
    <w:rsid w:val="00494B55"/>
    <w:pPr>
      <w:keepNext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GB" w:eastAsia="ar-SA"/>
    </w:rPr>
  </w:style>
  <w:style w:type="paragraph" w:customStyle="1" w:styleId="2f3">
    <w:name w:val="Уровень2"/>
    <w:basedOn w:val="a0"/>
    <w:rsid w:val="00494B55"/>
    <w:pPr>
      <w:tabs>
        <w:tab w:val="left" w:pos="927"/>
        <w:tab w:val="left" w:pos="993"/>
      </w:tabs>
      <w:suppressAutoHyphens/>
      <w:spacing w:before="120" w:after="120" w:line="276" w:lineRule="auto"/>
      <w:ind w:firstLine="567"/>
      <w:jc w:val="both"/>
    </w:pPr>
    <w:rPr>
      <w:rFonts w:ascii="Arial" w:eastAsia="Calibri" w:hAnsi="Arial" w:cs="Arial"/>
      <w:bCs/>
      <w:iCs/>
      <w:color w:val="000000"/>
      <w:kern w:val="1"/>
      <w:sz w:val="24"/>
      <w:szCs w:val="20"/>
      <w:lang w:eastAsia="ar-SA"/>
    </w:rPr>
  </w:style>
  <w:style w:type="paragraph" w:customStyle="1" w:styleId="3e">
    <w:name w:val="Уровень3"/>
    <w:basedOn w:val="2f3"/>
    <w:rsid w:val="00494B55"/>
    <w:pPr>
      <w:tabs>
        <w:tab w:val="clear" w:pos="927"/>
        <w:tab w:val="clear" w:pos="993"/>
        <w:tab w:val="left" w:pos="360"/>
        <w:tab w:val="left" w:pos="2160"/>
      </w:tabs>
      <w:ind w:left="2160" w:hanging="180"/>
    </w:pPr>
  </w:style>
  <w:style w:type="paragraph" w:customStyle="1" w:styleId="affff8">
    <w:name w:val="Заголовок статьи"/>
    <w:basedOn w:val="a0"/>
    <w:rsid w:val="00494B55"/>
    <w:pPr>
      <w:suppressAutoHyphens/>
      <w:spacing w:after="200" w:line="276" w:lineRule="auto"/>
      <w:ind w:left="1612" w:hanging="892"/>
      <w:jc w:val="both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affff9">
    <w:name w:val="А_обычный"/>
    <w:basedOn w:val="a0"/>
    <w:rsid w:val="00494B55"/>
    <w:pPr>
      <w:tabs>
        <w:tab w:val="num" w:pos="720"/>
      </w:tabs>
      <w:suppressAutoHyphens/>
      <w:spacing w:after="200" w:line="276" w:lineRule="auto"/>
      <w:ind w:left="720" w:hanging="36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-3">
    <w:name w:val="Текст1-3"/>
    <w:basedOn w:val="a0"/>
    <w:rsid w:val="00494B55"/>
    <w:pPr>
      <w:suppressAutoHyphens/>
      <w:spacing w:after="60" w:line="288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aHeader">
    <w:name w:val="a_Header"/>
    <w:basedOn w:val="a0"/>
    <w:rsid w:val="00494B55"/>
    <w:pPr>
      <w:tabs>
        <w:tab w:val="left" w:pos="1985"/>
      </w:tabs>
      <w:suppressAutoHyphens/>
      <w:spacing w:after="60" w:line="276" w:lineRule="auto"/>
      <w:jc w:val="center"/>
    </w:pPr>
    <w:rPr>
      <w:rFonts w:ascii="Courier New" w:eastAsia="Calibri" w:hAnsi="Courier New" w:cs="Courier New"/>
      <w:color w:val="00000A"/>
      <w:kern w:val="1"/>
      <w:sz w:val="24"/>
      <w:szCs w:val="24"/>
      <w:lang w:eastAsia="ar-SA"/>
    </w:rPr>
  </w:style>
  <w:style w:type="paragraph" w:customStyle="1" w:styleId="1ffc">
    <w:name w:val="Схема документа1"/>
    <w:basedOn w:val="a0"/>
    <w:rsid w:val="00494B55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24"/>
      <w:szCs w:val="20"/>
      <w:lang w:val="en-US" w:eastAsia="ar-SA"/>
    </w:rPr>
  </w:style>
  <w:style w:type="paragraph" w:customStyle="1" w:styleId="affffa">
    <w:name w:val="Подраздел"/>
    <w:basedOn w:val="a0"/>
    <w:rsid w:val="00494B55"/>
    <w:pPr>
      <w:suppressAutoHyphens/>
      <w:spacing w:before="240" w:after="200" w:line="276" w:lineRule="auto"/>
      <w:ind w:left="1701" w:hanging="283"/>
      <w:jc w:val="both"/>
    </w:pPr>
    <w:rPr>
      <w:rFonts w:ascii="PragmaticaTT" w:eastAsia="Calibri" w:hAnsi="PragmaticaTT" w:cs="PragmaticaTT"/>
      <w:color w:val="00000A"/>
      <w:kern w:val="1"/>
      <w:sz w:val="24"/>
      <w:szCs w:val="20"/>
      <w:lang w:eastAsia="ar-SA"/>
    </w:rPr>
  </w:style>
  <w:style w:type="paragraph" w:customStyle="1" w:styleId="affffb">
    <w:name w:val="регламент список"/>
    <w:basedOn w:val="3"/>
    <w:rsid w:val="00494B55"/>
    <w:pPr>
      <w:keepLines/>
      <w:tabs>
        <w:tab w:val="left" w:pos="1134"/>
      </w:tabs>
      <w:spacing w:before="120" w:after="120" w:line="180" w:lineRule="atLeast"/>
      <w:ind w:left="1134" w:hanging="1134"/>
      <w:jc w:val="left"/>
    </w:pPr>
    <w:rPr>
      <w:color w:val="00000A"/>
      <w:spacing w:val="-5"/>
      <w:szCs w:val="20"/>
      <w:lang w:val="en-US"/>
    </w:rPr>
  </w:style>
  <w:style w:type="paragraph" w:customStyle="1" w:styleId="Times12">
    <w:name w:val="Times 12"/>
    <w:basedOn w:val="a0"/>
    <w:rsid w:val="00494B55"/>
    <w:pPr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sz w:val="24"/>
      <w:lang w:eastAsia="ar-SA"/>
    </w:rPr>
  </w:style>
  <w:style w:type="paragraph" w:customStyle="1" w:styleId="313">
    <w:name w:val="Нумерованный список 31"/>
    <w:basedOn w:val="a0"/>
    <w:rsid w:val="00494B55"/>
    <w:pPr>
      <w:tabs>
        <w:tab w:val="num" w:pos="720"/>
      </w:tabs>
      <w:suppressAutoHyphens/>
      <w:spacing w:after="200" w:line="276" w:lineRule="auto"/>
      <w:ind w:left="720" w:hanging="36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ffd">
    <w:name w:val="Продолжение списка1"/>
    <w:basedOn w:val="a0"/>
    <w:rsid w:val="00494B5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02statia2">
    <w:name w:val="02statia2"/>
    <w:basedOn w:val="a0"/>
    <w:rsid w:val="00494B55"/>
    <w:pPr>
      <w:suppressAutoHyphens/>
      <w:spacing w:before="120" w:after="200" w:line="320" w:lineRule="atLeast"/>
      <w:ind w:left="2020" w:hanging="880"/>
      <w:jc w:val="both"/>
    </w:pPr>
    <w:rPr>
      <w:rFonts w:ascii="GaramondNarrowC" w:eastAsia="Calibri" w:hAnsi="GaramondNarrowC" w:cs="GaramondNarrowC"/>
      <w:color w:val="000000"/>
      <w:kern w:val="1"/>
      <w:sz w:val="21"/>
      <w:szCs w:val="21"/>
      <w:lang w:eastAsia="ar-SA"/>
    </w:rPr>
  </w:style>
  <w:style w:type="paragraph" w:customStyle="1" w:styleId="affffc">
    <w:name w:val="маркированный"/>
    <w:basedOn w:val="a0"/>
    <w:rsid w:val="00494B55"/>
    <w:pPr>
      <w:tabs>
        <w:tab w:val="left" w:pos="1701"/>
      </w:tabs>
      <w:suppressAutoHyphens/>
      <w:spacing w:after="200" w:line="360" w:lineRule="auto"/>
      <w:ind w:left="1701" w:hanging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d">
    <w:name w:val="Ариал"/>
    <w:basedOn w:val="a0"/>
    <w:rsid w:val="00494B55"/>
    <w:pPr>
      <w:suppressAutoHyphens/>
      <w:spacing w:before="120" w:after="120" w:line="360" w:lineRule="auto"/>
      <w:ind w:firstLine="851"/>
      <w:jc w:val="both"/>
    </w:pPr>
    <w:rPr>
      <w:rFonts w:ascii="Arial" w:eastAsia="Calibri" w:hAnsi="Arial" w:cs="Arial"/>
      <w:color w:val="00000A"/>
      <w:kern w:val="1"/>
      <w:sz w:val="24"/>
      <w:szCs w:val="24"/>
      <w:lang w:val="en-US" w:eastAsia="ar-SA"/>
    </w:rPr>
  </w:style>
  <w:style w:type="paragraph" w:customStyle="1" w:styleId="affffe">
    <w:name w:val="Пункт б/н"/>
    <w:basedOn w:val="a0"/>
    <w:rsid w:val="00494B55"/>
    <w:pPr>
      <w:tabs>
        <w:tab w:val="left" w:pos="1134"/>
      </w:tabs>
      <w:suppressAutoHyphens/>
      <w:spacing w:after="200" w:line="360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f">
    <w:name w:val="Ариал Таблица"/>
    <w:basedOn w:val="affffd"/>
    <w:rsid w:val="00494B55"/>
    <w:pPr>
      <w:widowControl w:val="0"/>
      <w:spacing w:before="0" w:after="0" w:line="100" w:lineRule="atLeast"/>
      <w:ind w:firstLine="0"/>
    </w:pPr>
    <w:rPr>
      <w:szCs w:val="20"/>
    </w:rPr>
  </w:style>
  <w:style w:type="paragraph" w:customStyle="1" w:styleId="afffff0">
    <w:name w:val="АриалТабл"/>
    <w:basedOn w:val="affffd"/>
    <w:rsid w:val="00494B55"/>
    <w:pPr>
      <w:widowControl w:val="0"/>
      <w:spacing w:before="0" w:after="0" w:line="100" w:lineRule="atLeast"/>
      <w:ind w:firstLine="0"/>
    </w:pPr>
  </w:style>
  <w:style w:type="paragraph" w:customStyle="1" w:styleId="afffff1">
    <w:name w:val="Стиль начало"/>
    <w:basedOn w:val="a0"/>
    <w:rsid w:val="00494B55"/>
    <w:pPr>
      <w:suppressAutoHyphens/>
      <w:spacing w:after="200" w:line="264" w:lineRule="auto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Noeeu14">
    <w:name w:val="Noeeu14"/>
    <w:basedOn w:val="a0"/>
    <w:rsid w:val="00494B55"/>
    <w:pPr>
      <w:suppressAutoHyphens/>
      <w:spacing w:after="200" w:line="264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Style20">
    <w:name w:val="Style20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ffe">
    <w:name w:val="Рецензия1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2">
    <w:name w:val="Примечание"/>
    <w:basedOn w:val="a0"/>
    <w:rsid w:val="00494B55"/>
    <w:pPr>
      <w:suppressAutoHyphens/>
      <w:spacing w:before="240" w:after="240" w:line="288" w:lineRule="auto"/>
      <w:ind w:left="1134" w:right="1134"/>
      <w:jc w:val="both"/>
    </w:pPr>
    <w:rPr>
      <w:rFonts w:ascii="Calibri" w:eastAsia="Calibri" w:hAnsi="Calibri" w:cs="Times New Roman"/>
      <w:color w:val="00000A"/>
      <w:spacing w:val="20"/>
      <w:kern w:val="1"/>
      <w:sz w:val="24"/>
      <w:szCs w:val="28"/>
      <w:lang w:val="en-US" w:eastAsia="ar-SA"/>
    </w:rPr>
  </w:style>
  <w:style w:type="paragraph" w:customStyle="1" w:styleId="-3">
    <w:name w:val="Пункт-3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4">
    <w:name w:val="Пункт-4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5">
    <w:name w:val="Пункт-5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6">
    <w:name w:val="Пункт-6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7">
    <w:name w:val="Пункт-7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Style18">
    <w:name w:val="Style18"/>
    <w:basedOn w:val="a0"/>
    <w:rsid w:val="00494B55"/>
    <w:pPr>
      <w:widowControl w:val="0"/>
      <w:suppressAutoHyphens/>
      <w:spacing w:after="200" w:line="283" w:lineRule="exact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10">
    <w:name w:val="красная-строка1"/>
    <w:basedOn w:val="a0"/>
    <w:rsid w:val="00494B55"/>
    <w:pPr>
      <w:suppressAutoHyphens/>
      <w:spacing w:before="28" w:after="119" w:line="276" w:lineRule="auto"/>
      <w:ind w:firstLine="21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ff3">
    <w:name w:val="TOC Heading"/>
    <w:basedOn w:val="1"/>
    <w:qFormat/>
    <w:rsid w:val="00494B55"/>
    <w:pPr>
      <w:keepNext/>
      <w:keepLines/>
      <w:suppressLineNumbers/>
      <w:suppressAutoHyphens/>
      <w:spacing w:before="480" w:after="200" w:line="276" w:lineRule="auto"/>
    </w:pPr>
    <w:rPr>
      <w:rFonts w:ascii="Cambria" w:eastAsia="Calibri" w:hAnsi="Cambria" w:cs="Cambria"/>
      <w:b/>
      <w:bCs/>
      <w:color w:val="365F91"/>
      <w:kern w:val="1"/>
      <w:sz w:val="28"/>
      <w:szCs w:val="28"/>
      <w:lang w:val="en-US" w:eastAsia="ar-SA"/>
    </w:rPr>
  </w:style>
  <w:style w:type="paragraph" w:customStyle="1" w:styleId="a">
    <w:name w:val="НИР нумерованный"/>
    <w:basedOn w:val="a0"/>
    <w:rsid w:val="00494B55"/>
    <w:pPr>
      <w:numPr>
        <w:numId w:val="1"/>
      </w:numPr>
      <w:suppressAutoHyphens/>
      <w:spacing w:after="200" w:line="360" w:lineRule="auto"/>
      <w:jc w:val="both"/>
      <w:outlineLvl w:val="0"/>
    </w:pPr>
    <w:rPr>
      <w:rFonts w:ascii="Calibri" w:eastAsia="Calibri" w:hAnsi="Calibri" w:cs="Times New Roman"/>
      <w:color w:val="00000A"/>
      <w:kern w:val="1"/>
      <w:sz w:val="26"/>
      <w:szCs w:val="24"/>
      <w:lang w:eastAsia="ar-SA"/>
    </w:rPr>
  </w:style>
  <w:style w:type="paragraph" w:customStyle="1" w:styleId="afffff4">
    <w:name w:val="НИР Обычный"/>
    <w:basedOn w:val="a0"/>
    <w:rsid w:val="00494B55"/>
    <w:pPr>
      <w:suppressAutoHyphens/>
      <w:spacing w:before="60" w:after="60" w:line="360" w:lineRule="auto"/>
      <w:ind w:firstLine="851"/>
      <w:jc w:val="both"/>
    </w:pPr>
    <w:rPr>
      <w:rFonts w:ascii="Calibri" w:eastAsia="Calibri" w:hAnsi="Calibri" w:cs="Times New Roman"/>
      <w:color w:val="00000A"/>
      <w:kern w:val="1"/>
      <w:sz w:val="26"/>
      <w:szCs w:val="24"/>
      <w:lang w:val="en-US" w:eastAsia="ar-SA"/>
    </w:rPr>
  </w:style>
  <w:style w:type="character" w:customStyle="1" w:styleId="1fff">
    <w:name w:val="Текст сноски Знак1"/>
    <w:basedOn w:val="a2"/>
    <w:uiPriority w:val="99"/>
    <w:semiHidden/>
    <w:rsid w:val="00963140"/>
    <w:rPr>
      <w:sz w:val="20"/>
      <w:szCs w:val="20"/>
    </w:rPr>
  </w:style>
  <w:style w:type="character" w:customStyle="1" w:styleId="314">
    <w:name w:val="Основной текст 3 Знак1"/>
    <w:basedOn w:val="a2"/>
    <w:uiPriority w:val="99"/>
    <w:semiHidden/>
    <w:rsid w:val="00CE6660"/>
    <w:rPr>
      <w:sz w:val="16"/>
      <w:szCs w:val="16"/>
    </w:rPr>
  </w:style>
  <w:style w:type="character" w:styleId="afffff5">
    <w:name w:val="annotation reference"/>
    <w:basedOn w:val="a2"/>
    <w:uiPriority w:val="99"/>
    <w:semiHidden/>
    <w:unhideWhenUsed/>
    <w:rsid w:val="002C3019"/>
    <w:rPr>
      <w:sz w:val="16"/>
      <w:szCs w:val="16"/>
    </w:rPr>
  </w:style>
  <w:style w:type="character" w:customStyle="1" w:styleId="Bodytext2">
    <w:name w:val="Body text (2)"/>
    <w:basedOn w:val="a2"/>
    <w:rsid w:val="002C30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ffff6">
    <w:name w:val="FollowedHyperlink"/>
    <w:basedOn w:val="a2"/>
    <w:uiPriority w:val="99"/>
    <w:semiHidden/>
    <w:unhideWhenUsed/>
    <w:rsid w:val="003476E5"/>
    <w:rPr>
      <w:color w:val="800080"/>
      <w:u w:val="single"/>
    </w:rPr>
  </w:style>
  <w:style w:type="paragraph" w:customStyle="1" w:styleId="xl164">
    <w:name w:val="xl164"/>
    <w:basedOn w:val="a0"/>
    <w:rsid w:val="00B826D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0"/>
    <w:rsid w:val="00B826D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7818">
                                  <w:marLeft w:val="0"/>
                                  <w:marRight w:val="0"/>
                                  <w:marTop w:val="75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3</cp:revision>
  <cp:lastPrinted>2024-08-06T12:56:00Z</cp:lastPrinted>
  <dcterms:created xsi:type="dcterms:W3CDTF">2024-11-11T10:51:00Z</dcterms:created>
  <dcterms:modified xsi:type="dcterms:W3CDTF">2024-11-11T10:51:00Z</dcterms:modified>
</cp:coreProperties>
</file>