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8A2ED" w14:textId="77777777" w:rsidR="00644CCF" w:rsidRPr="00170273" w:rsidRDefault="00EB24C7" w:rsidP="00644CCF">
      <w:pPr>
        <w:pStyle w:val="5ABCD"/>
        <w:numPr>
          <w:ilvl w:val="0"/>
          <w:numId w:val="0"/>
        </w:numPr>
        <w:tabs>
          <w:tab w:val="left" w:pos="708"/>
        </w:tabs>
        <w:spacing w:line="240" w:lineRule="auto"/>
        <w:jc w:val="center"/>
        <w:rPr>
          <w:b/>
          <w:sz w:val="24"/>
          <w:szCs w:val="24"/>
        </w:rPr>
      </w:pPr>
      <w:r w:rsidRPr="00170273">
        <w:rPr>
          <w:b/>
          <w:sz w:val="24"/>
          <w:szCs w:val="24"/>
        </w:rPr>
        <w:t xml:space="preserve"> </w:t>
      </w:r>
      <w:r w:rsidR="00644CCF" w:rsidRPr="00170273">
        <w:rPr>
          <w:b/>
          <w:sz w:val="24"/>
          <w:szCs w:val="24"/>
        </w:rPr>
        <w:t>ТЕХНИЧЕСКОЕ ЗАДАНИЕ</w:t>
      </w:r>
    </w:p>
    <w:p w14:paraId="54B40B69" w14:textId="77777777" w:rsidR="00422418" w:rsidRDefault="00422418" w:rsidP="00C30FB1">
      <w:pPr>
        <w:jc w:val="center"/>
        <w:outlineLvl w:val="0"/>
        <w:rPr>
          <w:b/>
        </w:rPr>
      </w:pPr>
      <w:r>
        <w:rPr>
          <w:b/>
        </w:rPr>
        <w:t>н</w:t>
      </w:r>
      <w:r w:rsidR="00BA37FB" w:rsidRPr="00170273">
        <w:rPr>
          <w:b/>
        </w:rPr>
        <w:t xml:space="preserve">а </w:t>
      </w:r>
      <w:r w:rsidR="00BA37FB" w:rsidRPr="002D3DE0">
        <w:rPr>
          <w:b/>
        </w:rPr>
        <w:t>поставку</w:t>
      </w:r>
      <w:r w:rsidR="00043304" w:rsidRPr="002D3DE0">
        <w:rPr>
          <w:b/>
          <w:bCs/>
          <w:shd w:val="clear" w:color="auto" w:fill="FFFFFF"/>
        </w:rPr>
        <w:t xml:space="preserve"> </w:t>
      </w:r>
      <w:r w:rsidR="00C30FB1" w:rsidRPr="002D3DE0">
        <w:rPr>
          <w:b/>
        </w:rPr>
        <w:t xml:space="preserve">модульных чистых </w:t>
      </w:r>
      <w:r w:rsidR="00C30FB1" w:rsidRPr="00212EF3">
        <w:rPr>
          <w:b/>
        </w:rPr>
        <w:t xml:space="preserve">и </w:t>
      </w:r>
      <w:r w:rsidR="00212EF3" w:rsidRPr="00212EF3">
        <w:rPr>
          <w:b/>
        </w:rPr>
        <w:t>технических</w:t>
      </w:r>
      <w:r w:rsidR="00322CF3" w:rsidRPr="00212EF3">
        <w:rPr>
          <w:b/>
        </w:rPr>
        <w:t xml:space="preserve"> </w:t>
      </w:r>
    </w:p>
    <w:p w14:paraId="18E04B44" w14:textId="1A26AFE3" w:rsidR="009B0B9D" w:rsidRPr="002D3DE0" w:rsidRDefault="00322CF3" w:rsidP="00C30FB1">
      <w:pPr>
        <w:jc w:val="center"/>
        <w:outlineLvl w:val="0"/>
        <w:rPr>
          <w:b/>
        </w:rPr>
      </w:pPr>
      <w:r w:rsidRPr="00212EF3">
        <w:rPr>
          <w:b/>
        </w:rPr>
        <w:t>помещений</w:t>
      </w:r>
      <w:r w:rsidR="0036156D">
        <w:rPr>
          <w:b/>
        </w:rPr>
        <w:t xml:space="preserve"> </w:t>
      </w:r>
      <w:r w:rsidR="000F0816">
        <w:rPr>
          <w:b/>
          <w:shd w:val="clear" w:color="auto" w:fill="FFFFFF"/>
        </w:rPr>
        <w:t>II</w:t>
      </w:r>
      <w:r w:rsidR="0036156D" w:rsidRPr="0036156D">
        <w:rPr>
          <w:b/>
          <w:shd w:val="clear" w:color="auto" w:fill="FFFFFF"/>
        </w:rPr>
        <w:t xml:space="preserve">-IV групп </w:t>
      </w:r>
      <w:r w:rsidR="0036156D">
        <w:rPr>
          <w:b/>
          <w:shd w:val="clear" w:color="auto" w:fill="FFFFFF"/>
        </w:rPr>
        <w:t>патогенности</w:t>
      </w:r>
    </w:p>
    <w:p w14:paraId="184468D5" w14:textId="5F40D038" w:rsidR="00C30FB1" w:rsidRPr="002D3DE0" w:rsidRDefault="00322CF3" w:rsidP="00C30FB1">
      <w:pPr>
        <w:jc w:val="center"/>
        <w:outlineLvl w:val="0"/>
        <w:rPr>
          <w:b/>
        </w:rPr>
      </w:pPr>
      <w:r w:rsidRPr="002D3DE0">
        <w:rPr>
          <w:b/>
        </w:rPr>
        <w:t xml:space="preserve"> </w:t>
      </w:r>
      <w:r w:rsidR="009B0B9D" w:rsidRPr="002D3DE0">
        <w:rPr>
          <w:b/>
        </w:rPr>
        <w:t>для фармацевтических</w:t>
      </w:r>
      <w:r w:rsidR="00C30FB1" w:rsidRPr="002D3DE0">
        <w:rPr>
          <w:b/>
        </w:rPr>
        <w:t xml:space="preserve"> </w:t>
      </w:r>
      <w:r w:rsidR="00E80DF4" w:rsidRPr="002B78A2">
        <w:rPr>
          <w:b/>
        </w:rPr>
        <w:t>и микробиологических производств</w:t>
      </w:r>
    </w:p>
    <w:p w14:paraId="59364ACA" w14:textId="77777777" w:rsidR="00422418" w:rsidRDefault="00C30FB1" w:rsidP="00C30FB1">
      <w:pPr>
        <w:jc w:val="center"/>
        <w:outlineLvl w:val="0"/>
        <w:rPr>
          <w:b/>
        </w:rPr>
      </w:pPr>
      <w:r w:rsidRPr="002D3DE0">
        <w:rPr>
          <w:b/>
        </w:rPr>
        <w:t xml:space="preserve">для нужд ФГАНУ «ФНЦИРИП им. М.П. Чумакова РАН» </w:t>
      </w:r>
    </w:p>
    <w:p w14:paraId="64BAC8D2" w14:textId="12E0117C" w:rsidR="00644CCF" w:rsidRPr="002D3DE0" w:rsidRDefault="00C30FB1" w:rsidP="00C30FB1">
      <w:pPr>
        <w:jc w:val="center"/>
        <w:outlineLvl w:val="0"/>
        <w:rPr>
          <w:b/>
        </w:rPr>
      </w:pPr>
      <w:r w:rsidRPr="002D3DE0">
        <w:rPr>
          <w:b/>
        </w:rPr>
        <w:t>(Институт полиомиелита)</w:t>
      </w:r>
    </w:p>
    <w:p w14:paraId="6CB70DAF" w14:textId="77777777" w:rsidR="00644CCF" w:rsidRPr="002D3DE0" w:rsidRDefault="00644CCF" w:rsidP="00644CCF">
      <w:pPr>
        <w:pStyle w:val="afa"/>
        <w:jc w:val="center"/>
        <w:rPr>
          <w:rFonts w:ascii="Times New Roman" w:hAnsi="Times New Roman"/>
          <w:b/>
        </w:rPr>
      </w:pPr>
    </w:p>
    <w:p w14:paraId="4594D3E8" w14:textId="6E50B72A" w:rsidR="00644CCF" w:rsidRPr="002D3DE0" w:rsidRDefault="00644CCF" w:rsidP="00644CCF">
      <w:pPr>
        <w:pStyle w:val="afa"/>
        <w:jc w:val="both"/>
        <w:rPr>
          <w:rFonts w:ascii="Times New Roman" w:hAnsi="Times New Roman"/>
          <w:b/>
          <w:sz w:val="24"/>
          <w:szCs w:val="24"/>
        </w:rPr>
      </w:pPr>
      <w:r w:rsidRPr="002D3DE0">
        <w:rPr>
          <w:rFonts w:ascii="Times New Roman" w:hAnsi="Times New Roman"/>
          <w:b/>
          <w:sz w:val="24"/>
          <w:szCs w:val="24"/>
        </w:rPr>
        <w:t>1. Общие положения</w:t>
      </w:r>
    </w:p>
    <w:p w14:paraId="1F8D4E47" w14:textId="3A7CA103" w:rsidR="00C30FB1" w:rsidRPr="002D3DE0" w:rsidRDefault="00644CCF" w:rsidP="00CC4EC1">
      <w:pPr>
        <w:pStyle w:val="afa"/>
        <w:jc w:val="both"/>
        <w:rPr>
          <w:rFonts w:ascii="Times New Roman" w:hAnsi="Times New Roman"/>
          <w:sz w:val="24"/>
          <w:szCs w:val="24"/>
        </w:rPr>
      </w:pPr>
      <w:r w:rsidRPr="002D3DE0">
        <w:rPr>
          <w:rFonts w:ascii="Times New Roman" w:hAnsi="Times New Roman"/>
          <w:sz w:val="24"/>
          <w:szCs w:val="24"/>
        </w:rPr>
        <w:t>1.1. Настоящее</w:t>
      </w:r>
      <w:r w:rsidR="007E4BAF">
        <w:rPr>
          <w:rFonts w:ascii="Times New Roman" w:hAnsi="Times New Roman"/>
          <w:sz w:val="24"/>
          <w:szCs w:val="24"/>
        </w:rPr>
        <w:t xml:space="preserve"> техническое задание определяет </w:t>
      </w:r>
      <w:r w:rsidR="00422418">
        <w:rPr>
          <w:rFonts w:ascii="Times New Roman" w:hAnsi="Times New Roman"/>
          <w:sz w:val="24"/>
          <w:szCs w:val="24"/>
        </w:rPr>
        <w:t xml:space="preserve">поставку </w:t>
      </w:r>
      <w:r w:rsidR="00B61DDA" w:rsidRPr="002D3DE0">
        <w:rPr>
          <w:rFonts w:ascii="Times New Roman" w:hAnsi="Times New Roman"/>
          <w:sz w:val="24"/>
          <w:szCs w:val="24"/>
          <w:shd w:val="clear" w:color="auto" w:fill="FFFFFF"/>
        </w:rPr>
        <w:t xml:space="preserve">модульных </w:t>
      </w:r>
      <w:r w:rsidR="00C30FB1" w:rsidRPr="002D3DE0">
        <w:rPr>
          <w:rFonts w:ascii="Times New Roman" w:hAnsi="Times New Roman"/>
          <w:sz w:val="24"/>
          <w:szCs w:val="24"/>
          <w:shd w:val="clear" w:color="auto" w:fill="FFFFFF"/>
        </w:rPr>
        <w:t xml:space="preserve">чистых и технических </w:t>
      </w:r>
      <w:r w:rsidR="00C30FB1" w:rsidRPr="000F0816">
        <w:rPr>
          <w:rFonts w:ascii="Times New Roman" w:hAnsi="Times New Roman"/>
          <w:sz w:val="24"/>
          <w:szCs w:val="24"/>
          <w:shd w:val="clear" w:color="auto" w:fill="FFFFFF"/>
        </w:rPr>
        <w:t>по</w:t>
      </w:r>
      <w:r w:rsidR="008A3384" w:rsidRPr="000F0816">
        <w:rPr>
          <w:rFonts w:ascii="Times New Roman" w:hAnsi="Times New Roman"/>
          <w:sz w:val="24"/>
          <w:szCs w:val="24"/>
          <w:shd w:val="clear" w:color="auto" w:fill="FFFFFF"/>
        </w:rPr>
        <w:t xml:space="preserve">мещений </w:t>
      </w:r>
      <w:r w:rsidR="000F0816">
        <w:rPr>
          <w:rFonts w:ascii="Times New Roman" w:hAnsi="Times New Roman"/>
          <w:sz w:val="24"/>
          <w:szCs w:val="24"/>
          <w:shd w:val="clear" w:color="auto" w:fill="FFFFFF"/>
        </w:rPr>
        <w:t>II</w:t>
      </w:r>
      <w:r w:rsidR="000F0816" w:rsidRPr="000F0816">
        <w:rPr>
          <w:rFonts w:ascii="Times New Roman" w:hAnsi="Times New Roman"/>
          <w:sz w:val="24"/>
          <w:szCs w:val="24"/>
          <w:shd w:val="clear" w:color="auto" w:fill="FFFFFF"/>
        </w:rPr>
        <w:t>-IV групп патогенности</w:t>
      </w:r>
      <w:r w:rsidR="000F0816">
        <w:rPr>
          <w:rFonts w:ascii="Times New Roman" w:hAnsi="Times New Roman"/>
          <w:sz w:val="24"/>
          <w:szCs w:val="24"/>
          <w:shd w:val="clear" w:color="auto" w:fill="FFFFFF"/>
        </w:rPr>
        <w:t xml:space="preserve"> </w:t>
      </w:r>
      <w:r w:rsidR="008A3384" w:rsidRPr="000F0816">
        <w:rPr>
          <w:rFonts w:ascii="Times New Roman" w:hAnsi="Times New Roman"/>
          <w:sz w:val="24"/>
          <w:szCs w:val="24"/>
          <w:shd w:val="clear" w:color="auto" w:fill="FFFFFF"/>
        </w:rPr>
        <w:t>для</w:t>
      </w:r>
      <w:r w:rsidR="008A3384" w:rsidRPr="002D3DE0">
        <w:rPr>
          <w:rFonts w:ascii="Times New Roman" w:hAnsi="Times New Roman"/>
          <w:sz w:val="24"/>
          <w:szCs w:val="24"/>
          <w:shd w:val="clear" w:color="auto" w:fill="FFFFFF"/>
        </w:rPr>
        <w:t xml:space="preserve"> фармацевтических</w:t>
      </w:r>
      <w:r w:rsidR="00E80DF4">
        <w:rPr>
          <w:rFonts w:ascii="Times New Roman" w:hAnsi="Times New Roman"/>
          <w:sz w:val="24"/>
          <w:szCs w:val="24"/>
          <w:shd w:val="clear" w:color="auto" w:fill="FFFFFF"/>
        </w:rPr>
        <w:t xml:space="preserve"> и микробиологических</w:t>
      </w:r>
      <w:r w:rsidR="008A3384" w:rsidRPr="002D3DE0">
        <w:rPr>
          <w:rFonts w:ascii="Times New Roman" w:hAnsi="Times New Roman"/>
          <w:sz w:val="24"/>
          <w:szCs w:val="24"/>
          <w:shd w:val="clear" w:color="auto" w:fill="FFFFFF"/>
        </w:rPr>
        <w:t xml:space="preserve"> </w:t>
      </w:r>
      <w:r w:rsidR="00C30FB1" w:rsidRPr="002D3DE0">
        <w:rPr>
          <w:rFonts w:ascii="Times New Roman" w:hAnsi="Times New Roman"/>
          <w:sz w:val="24"/>
          <w:szCs w:val="24"/>
          <w:shd w:val="clear" w:color="auto" w:fill="FFFFFF"/>
        </w:rPr>
        <w:t xml:space="preserve">производств </w:t>
      </w:r>
      <w:r w:rsidR="00C30FB1" w:rsidRPr="002D3DE0">
        <w:rPr>
          <w:rFonts w:ascii="Times New Roman" w:hAnsi="Times New Roman"/>
          <w:sz w:val="24"/>
          <w:szCs w:val="24"/>
        </w:rPr>
        <w:t>(далее - Товар) для нужд ФГАНУ «ФНЦИРИП им. М.П. Чумакова РАН» (Институт полиомиелита</w:t>
      </w:r>
      <w:r w:rsidR="00C30FB1" w:rsidRPr="002D3DE0">
        <w:rPr>
          <w:rFonts w:ascii="Times New Roman" w:hAnsi="Times New Roman"/>
          <w:b/>
          <w:sz w:val="24"/>
          <w:szCs w:val="24"/>
        </w:rPr>
        <w:t>)</w:t>
      </w:r>
      <w:r w:rsidR="00C30FB1" w:rsidRPr="002D3DE0">
        <w:rPr>
          <w:rFonts w:ascii="Times New Roman" w:hAnsi="Times New Roman"/>
          <w:sz w:val="24"/>
          <w:szCs w:val="24"/>
        </w:rPr>
        <w:t xml:space="preserve"> (далее – Заказчик), а также требования к качеству поставляемого Товара. </w:t>
      </w:r>
    </w:p>
    <w:p w14:paraId="7B2D8B09" w14:textId="02262272" w:rsidR="00644CCF" w:rsidRPr="009E58CC" w:rsidRDefault="000C5B4B" w:rsidP="00CC4EC1">
      <w:pPr>
        <w:pStyle w:val="afa"/>
        <w:jc w:val="both"/>
        <w:rPr>
          <w:rFonts w:ascii="Times New Roman" w:hAnsi="Times New Roman"/>
          <w:sz w:val="24"/>
          <w:szCs w:val="24"/>
        </w:rPr>
      </w:pPr>
      <w:r>
        <w:rPr>
          <w:rFonts w:ascii="Times New Roman" w:hAnsi="Times New Roman"/>
          <w:sz w:val="24"/>
          <w:szCs w:val="24"/>
        </w:rPr>
        <w:t>1.2. Общее к</w:t>
      </w:r>
      <w:r w:rsidR="00644CCF" w:rsidRPr="009E58CC">
        <w:rPr>
          <w:rFonts w:ascii="Times New Roman" w:hAnsi="Times New Roman"/>
          <w:sz w:val="24"/>
          <w:szCs w:val="24"/>
        </w:rPr>
        <w:t xml:space="preserve">оличество </w:t>
      </w:r>
      <w:r w:rsidR="00483BEF" w:rsidRPr="002D3DE0">
        <w:rPr>
          <w:rFonts w:ascii="Times New Roman" w:hAnsi="Times New Roman"/>
          <w:sz w:val="24"/>
          <w:szCs w:val="24"/>
          <w:shd w:val="clear" w:color="auto" w:fill="FFFFFF"/>
        </w:rPr>
        <w:t xml:space="preserve">модульных чистых и технических </w:t>
      </w:r>
      <w:r w:rsidR="00483BEF" w:rsidRPr="007503D1">
        <w:rPr>
          <w:rFonts w:ascii="Times New Roman" w:hAnsi="Times New Roman"/>
          <w:sz w:val="24"/>
          <w:szCs w:val="24"/>
          <w:shd w:val="clear" w:color="auto" w:fill="FFFFFF"/>
        </w:rPr>
        <w:t>помещений</w:t>
      </w:r>
      <w:r w:rsidR="00483BEF" w:rsidRPr="007503D1">
        <w:rPr>
          <w:rFonts w:ascii="Times New Roman" w:hAnsi="Times New Roman"/>
          <w:sz w:val="24"/>
          <w:szCs w:val="24"/>
        </w:rPr>
        <w:t xml:space="preserve"> </w:t>
      </w:r>
      <w:r w:rsidR="007503D1" w:rsidRPr="007503D1">
        <w:rPr>
          <w:rFonts w:ascii="Times New Roman" w:hAnsi="Times New Roman"/>
          <w:sz w:val="24"/>
          <w:szCs w:val="24"/>
        </w:rPr>
        <w:t>34</w:t>
      </w:r>
      <w:r w:rsidR="00644CCF" w:rsidRPr="007503D1">
        <w:rPr>
          <w:rFonts w:ascii="Times New Roman" w:hAnsi="Times New Roman"/>
          <w:sz w:val="24"/>
          <w:szCs w:val="24"/>
        </w:rPr>
        <w:t xml:space="preserve"> (</w:t>
      </w:r>
      <w:r w:rsidR="007503D1" w:rsidRPr="007503D1">
        <w:rPr>
          <w:rFonts w:ascii="Times New Roman" w:hAnsi="Times New Roman"/>
          <w:sz w:val="24"/>
          <w:szCs w:val="24"/>
        </w:rPr>
        <w:t>тридцать</w:t>
      </w:r>
      <w:r w:rsidR="007503D1">
        <w:rPr>
          <w:rFonts w:ascii="Times New Roman" w:hAnsi="Times New Roman"/>
          <w:sz w:val="24"/>
          <w:szCs w:val="24"/>
        </w:rPr>
        <w:t xml:space="preserve"> четыре</w:t>
      </w:r>
      <w:r w:rsidR="00644CCF" w:rsidRPr="009E58CC">
        <w:rPr>
          <w:rFonts w:ascii="Times New Roman" w:hAnsi="Times New Roman"/>
          <w:sz w:val="24"/>
          <w:szCs w:val="24"/>
        </w:rPr>
        <w:t>).</w:t>
      </w:r>
    </w:p>
    <w:p w14:paraId="74AB8532" w14:textId="1A72874D" w:rsidR="00371D45"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1.3. Поставка Товара включает в себя:</w:t>
      </w:r>
    </w:p>
    <w:p w14:paraId="19A9D487" w14:textId="2B95FC9B" w:rsidR="00613E95" w:rsidRPr="009E58CC" w:rsidRDefault="00613E95" w:rsidP="00CC4EC1">
      <w:pPr>
        <w:pStyle w:val="afa"/>
        <w:jc w:val="both"/>
        <w:rPr>
          <w:rFonts w:ascii="Times New Roman" w:hAnsi="Times New Roman"/>
          <w:sz w:val="24"/>
          <w:szCs w:val="24"/>
        </w:rPr>
      </w:pPr>
      <w:r w:rsidRPr="009E58CC">
        <w:rPr>
          <w:rFonts w:ascii="Times New Roman" w:hAnsi="Times New Roman"/>
          <w:sz w:val="24"/>
          <w:szCs w:val="24"/>
        </w:rPr>
        <w:t>- технический паспорт</w:t>
      </w:r>
      <w:r w:rsidR="005C301E" w:rsidRPr="009E58CC">
        <w:rPr>
          <w:rFonts w:ascii="Times New Roman" w:hAnsi="Times New Roman"/>
          <w:sz w:val="24"/>
          <w:szCs w:val="24"/>
        </w:rPr>
        <w:t xml:space="preserve"> на товар</w:t>
      </w:r>
      <w:r w:rsidRPr="009E58CC">
        <w:rPr>
          <w:rFonts w:ascii="Times New Roman" w:hAnsi="Times New Roman"/>
          <w:sz w:val="24"/>
          <w:szCs w:val="24"/>
        </w:rPr>
        <w:t>;</w:t>
      </w:r>
    </w:p>
    <w:p w14:paraId="19740828"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производство/приобретение Товара;</w:t>
      </w:r>
    </w:p>
    <w:p w14:paraId="1369B8CE" w14:textId="1D6EBE63"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xml:space="preserve">- доставку до </w:t>
      </w:r>
      <w:r w:rsidR="001B3D87" w:rsidRPr="009E58CC">
        <w:rPr>
          <w:rFonts w:ascii="Times New Roman" w:hAnsi="Times New Roman"/>
          <w:sz w:val="24"/>
          <w:szCs w:val="24"/>
        </w:rPr>
        <w:t>места установки Товара</w:t>
      </w:r>
      <w:r w:rsidRPr="009E58CC">
        <w:rPr>
          <w:rFonts w:ascii="Times New Roman" w:hAnsi="Times New Roman"/>
          <w:sz w:val="24"/>
          <w:szCs w:val="24"/>
        </w:rPr>
        <w:t>;</w:t>
      </w:r>
    </w:p>
    <w:p w14:paraId="59E37B3F" w14:textId="77777777" w:rsidR="00644CCF" w:rsidRPr="009E58CC" w:rsidRDefault="00E77B95" w:rsidP="00CC4EC1">
      <w:pPr>
        <w:pStyle w:val="afa"/>
        <w:jc w:val="both"/>
        <w:rPr>
          <w:rFonts w:ascii="Times New Roman" w:hAnsi="Times New Roman"/>
          <w:sz w:val="24"/>
          <w:szCs w:val="24"/>
        </w:rPr>
      </w:pPr>
      <w:r w:rsidRPr="009E58CC">
        <w:rPr>
          <w:rFonts w:ascii="Times New Roman" w:hAnsi="Times New Roman"/>
          <w:sz w:val="24"/>
          <w:szCs w:val="24"/>
        </w:rPr>
        <w:t>- погрузочно-</w:t>
      </w:r>
      <w:r w:rsidR="00644CCF" w:rsidRPr="009E58CC">
        <w:rPr>
          <w:rFonts w:ascii="Times New Roman" w:hAnsi="Times New Roman"/>
          <w:sz w:val="24"/>
          <w:szCs w:val="24"/>
        </w:rPr>
        <w:t>разгрузочные работы;</w:t>
      </w:r>
    </w:p>
    <w:p w14:paraId="06FBF383" w14:textId="2250732D" w:rsidR="00644CCF" w:rsidRPr="009E58CC" w:rsidRDefault="00297921" w:rsidP="00CC4EC1">
      <w:pPr>
        <w:pStyle w:val="afa"/>
        <w:jc w:val="both"/>
        <w:rPr>
          <w:rFonts w:ascii="Times New Roman" w:hAnsi="Times New Roman"/>
          <w:sz w:val="24"/>
          <w:szCs w:val="24"/>
        </w:rPr>
      </w:pPr>
      <w:r>
        <w:rPr>
          <w:rFonts w:ascii="Times New Roman" w:hAnsi="Times New Roman"/>
          <w:sz w:val="24"/>
          <w:szCs w:val="24"/>
        </w:rPr>
        <w:t xml:space="preserve">- </w:t>
      </w:r>
      <w:r w:rsidR="00644CCF" w:rsidRPr="009E58CC">
        <w:rPr>
          <w:rFonts w:ascii="Times New Roman" w:hAnsi="Times New Roman"/>
          <w:sz w:val="24"/>
          <w:szCs w:val="24"/>
        </w:rPr>
        <w:t>у</w:t>
      </w:r>
      <w:r w:rsidR="00E77B95" w:rsidRPr="009E58CC">
        <w:rPr>
          <w:rFonts w:ascii="Times New Roman" w:hAnsi="Times New Roman"/>
          <w:sz w:val="24"/>
          <w:szCs w:val="24"/>
        </w:rPr>
        <w:t>становку</w:t>
      </w:r>
      <w:r w:rsidR="00644CCF" w:rsidRPr="009E58CC">
        <w:rPr>
          <w:rFonts w:ascii="Times New Roman" w:hAnsi="Times New Roman"/>
          <w:sz w:val="24"/>
          <w:szCs w:val="24"/>
        </w:rPr>
        <w:t xml:space="preserve"> Товара (размещение Товара на месте установки);</w:t>
      </w:r>
    </w:p>
    <w:p w14:paraId="0AB990FB"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xml:space="preserve">- </w:t>
      </w:r>
      <w:r w:rsidR="00E77B95" w:rsidRPr="009E58CC">
        <w:rPr>
          <w:rFonts w:ascii="Times New Roman" w:hAnsi="Times New Roman"/>
          <w:sz w:val="24"/>
          <w:szCs w:val="24"/>
        </w:rPr>
        <w:t>п</w:t>
      </w:r>
      <w:r w:rsidRPr="009E58CC">
        <w:rPr>
          <w:rFonts w:ascii="Times New Roman" w:hAnsi="Times New Roman"/>
          <w:sz w:val="24"/>
          <w:szCs w:val="24"/>
        </w:rPr>
        <w:t>одключение, монтаж, пусконаладочные работы, ввод в эксплуатацию Товара (необходимые инженерные коммуникации для подключения Товара подготавливает Заказчик);</w:t>
      </w:r>
    </w:p>
    <w:p w14:paraId="4EC26B67"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xml:space="preserve">- инструктаж сотрудников Заказчика; </w:t>
      </w:r>
    </w:p>
    <w:p w14:paraId="139F31ED"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исполнение гарантийных обязательств;</w:t>
      </w:r>
    </w:p>
    <w:p w14:paraId="5D4B0CF7"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расходы по страхованию, налоги, пошлины, сборы и иные затраты, связанные с поставкой, производством, приобретением, установкой, подключением, пуско-наладочными работами, вводом в эксплуатацию Поставщиком Товара.</w:t>
      </w:r>
    </w:p>
    <w:p w14:paraId="233D3E97"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1.4. Адрес поставки</w:t>
      </w:r>
      <w:r w:rsidR="00E77B95" w:rsidRPr="009E58CC">
        <w:rPr>
          <w:rFonts w:ascii="Times New Roman" w:hAnsi="Times New Roman"/>
          <w:sz w:val="24"/>
          <w:szCs w:val="24"/>
        </w:rPr>
        <w:t>, выполнения работ и установки</w:t>
      </w:r>
      <w:r w:rsidRPr="009E58CC">
        <w:rPr>
          <w:rFonts w:ascii="Times New Roman" w:hAnsi="Times New Roman"/>
          <w:sz w:val="24"/>
          <w:szCs w:val="24"/>
        </w:rPr>
        <w:t xml:space="preserve"> Товара: </w:t>
      </w:r>
    </w:p>
    <w:p w14:paraId="7F96FF0B" w14:textId="65BD89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xml:space="preserve">- </w:t>
      </w:r>
      <w:r w:rsidR="00212EF3">
        <w:rPr>
          <w:rFonts w:ascii="Times New Roman" w:hAnsi="Times New Roman"/>
          <w:sz w:val="24"/>
          <w:szCs w:val="24"/>
        </w:rPr>
        <w:t>Российская Федерация город</w:t>
      </w:r>
      <w:r w:rsidR="00212EF3" w:rsidRPr="002B78A2">
        <w:rPr>
          <w:rFonts w:ascii="Times New Roman" w:hAnsi="Times New Roman"/>
          <w:sz w:val="24"/>
          <w:szCs w:val="24"/>
        </w:rPr>
        <w:t xml:space="preserve"> Москва, </w:t>
      </w:r>
      <w:proofErr w:type="spellStart"/>
      <w:r w:rsidR="00212EF3">
        <w:rPr>
          <w:rFonts w:ascii="Times New Roman" w:hAnsi="Times New Roman"/>
          <w:sz w:val="24"/>
          <w:szCs w:val="24"/>
        </w:rPr>
        <w:t>вн.тер.г</w:t>
      </w:r>
      <w:proofErr w:type="spellEnd"/>
      <w:r w:rsidR="00212EF3">
        <w:rPr>
          <w:rFonts w:ascii="Times New Roman" w:hAnsi="Times New Roman"/>
          <w:sz w:val="24"/>
          <w:szCs w:val="24"/>
        </w:rPr>
        <w:t>. поселение Московский, п. Института Полиомиелита, д</w:t>
      </w:r>
      <w:r w:rsidR="00212EF3" w:rsidRPr="002B78A2">
        <w:rPr>
          <w:rFonts w:ascii="Times New Roman" w:hAnsi="Times New Roman"/>
          <w:sz w:val="24"/>
          <w:szCs w:val="24"/>
        </w:rPr>
        <w:t xml:space="preserve">. 8, </w:t>
      </w:r>
      <w:r w:rsidR="00212EF3">
        <w:rPr>
          <w:rFonts w:ascii="Times New Roman" w:hAnsi="Times New Roman"/>
          <w:sz w:val="24"/>
          <w:szCs w:val="24"/>
        </w:rPr>
        <w:t>к</w:t>
      </w:r>
      <w:r w:rsidR="00212EF3" w:rsidRPr="00212EF3">
        <w:rPr>
          <w:rFonts w:ascii="Times New Roman" w:hAnsi="Times New Roman"/>
          <w:sz w:val="24"/>
          <w:szCs w:val="24"/>
        </w:rPr>
        <w:t xml:space="preserve">. </w:t>
      </w:r>
      <w:r w:rsidR="00212EF3">
        <w:rPr>
          <w:rFonts w:ascii="Times New Roman" w:hAnsi="Times New Roman"/>
          <w:sz w:val="24"/>
          <w:szCs w:val="24"/>
        </w:rPr>
        <w:t>17</w:t>
      </w:r>
      <w:r w:rsidR="00212EF3" w:rsidRPr="00212EF3">
        <w:rPr>
          <w:rFonts w:ascii="Times New Roman" w:hAnsi="Times New Roman"/>
          <w:sz w:val="24"/>
          <w:szCs w:val="24"/>
        </w:rPr>
        <w:t xml:space="preserve"> «Нежилое здание – лабораторный корпус», (далее - «</w:t>
      </w:r>
      <w:r w:rsidR="00212EF3">
        <w:rPr>
          <w:rFonts w:ascii="Times New Roman" w:hAnsi="Times New Roman"/>
          <w:sz w:val="24"/>
          <w:szCs w:val="24"/>
        </w:rPr>
        <w:t>Л</w:t>
      </w:r>
      <w:r w:rsidR="00212EF3" w:rsidRPr="00212EF3">
        <w:rPr>
          <w:rFonts w:ascii="Times New Roman" w:hAnsi="Times New Roman"/>
          <w:sz w:val="24"/>
          <w:szCs w:val="24"/>
        </w:rPr>
        <w:t>абораторный корпус</w:t>
      </w:r>
      <w:r w:rsidR="00212EF3" w:rsidRPr="002B78A2">
        <w:rPr>
          <w:rFonts w:ascii="Times New Roman" w:hAnsi="Times New Roman"/>
          <w:sz w:val="24"/>
          <w:szCs w:val="24"/>
        </w:rPr>
        <w:t>»</w:t>
      </w:r>
      <w:r w:rsidR="00212EF3">
        <w:rPr>
          <w:rFonts w:ascii="Times New Roman" w:hAnsi="Times New Roman"/>
          <w:sz w:val="24"/>
          <w:szCs w:val="24"/>
        </w:rPr>
        <w:t>);</w:t>
      </w:r>
    </w:p>
    <w:p w14:paraId="5EC3412E" w14:textId="4662CBC6"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xml:space="preserve">1.5. Поставка Товара осуществляется в течение: не более </w:t>
      </w:r>
      <w:r w:rsidR="00623548">
        <w:rPr>
          <w:rFonts w:ascii="Times New Roman" w:hAnsi="Times New Roman"/>
          <w:sz w:val="24"/>
          <w:szCs w:val="24"/>
        </w:rPr>
        <w:t>90</w:t>
      </w:r>
      <w:r w:rsidRPr="009E58CC">
        <w:rPr>
          <w:rFonts w:ascii="Times New Roman" w:hAnsi="Times New Roman"/>
          <w:sz w:val="24"/>
          <w:szCs w:val="24"/>
        </w:rPr>
        <w:t xml:space="preserve"> (</w:t>
      </w:r>
      <w:r w:rsidR="00623548">
        <w:rPr>
          <w:rFonts w:ascii="Times New Roman" w:hAnsi="Times New Roman"/>
          <w:sz w:val="24"/>
          <w:szCs w:val="24"/>
        </w:rPr>
        <w:t>девяноста</w:t>
      </w:r>
      <w:r w:rsidRPr="009E58CC">
        <w:rPr>
          <w:rFonts w:ascii="Times New Roman" w:hAnsi="Times New Roman"/>
          <w:sz w:val="24"/>
          <w:szCs w:val="24"/>
        </w:rPr>
        <w:t>) календарных дней со дня</w:t>
      </w:r>
      <w:r w:rsidR="00E77B95" w:rsidRPr="009E58CC">
        <w:rPr>
          <w:rFonts w:ascii="Times New Roman" w:hAnsi="Times New Roman"/>
          <w:sz w:val="24"/>
          <w:szCs w:val="24"/>
        </w:rPr>
        <w:t>,</w:t>
      </w:r>
      <w:r w:rsidRPr="009E58CC">
        <w:rPr>
          <w:rFonts w:ascii="Times New Roman" w:hAnsi="Times New Roman"/>
          <w:sz w:val="24"/>
          <w:szCs w:val="24"/>
        </w:rPr>
        <w:t xml:space="preserve"> следующе</w:t>
      </w:r>
      <w:r w:rsidR="00D156AC">
        <w:rPr>
          <w:rFonts w:ascii="Times New Roman" w:hAnsi="Times New Roman"/>
          <w:sz w:val="24"/>
          <w:szCs w:val="24"/>
        </w:rPr>
        <w:t xml:space="preserve">го за днем заключения Договора. </w:t>
      </w:r>
      <w:r w:rsidRPr="009E58CC">
        <w:rPr>
          <w:rFonts w:ascii="Times New Roman" w:hAnsi="Times New Roman"/>
          <w:sz w:val="24"/>
          <w:szCs w:val="24"/>
        </w:rPr>
        <w:t>Срок поставки Товара включает в себя производство/приобретение Товара, доставку Товара в адрес Заказчика, установку, подключение, пусконаладочные работы,</w:t>
      </w:r>
      <w:r w:rsidR="00D22513" w:rsidRPr="009E58CC">
        <w:rPr>
          <w:rFonts w:ascii="Times New Roman" w:hAnsi="Times New Roman"/>
          <w:sz w:val="24"/>
          <w:szCs w:val="24"/>
        </w:rPr>
        <w:t xml:space="preserve"> организацию проведения поверки средств измерений с предоставлением документа на БУМАЖНОМ НОСИТЕЛЕ, подтверждающ</w:t>
      </w:r>
      <w:r w:rsidR="00392829" w:rsidRPr="009E58CC">
        <w:rPr>
          <w:rFonts w:ascii="Times New Roman" w:hAnsi="Times New Roman"/>
          <w:sz w:val="24"/>
          <w:szCs w:val="24"/>
        </w:rPr>
        <w:t>его</w:t>
      </w:r>
      <w:r w:rsidR="00D22513" w:rsidRPr="009E58CC">
        <w:rPr>
          <w:rFonts w:ascii="Times New Roman" w:hAnsi="Times New Roman"/>
          <w:sz w:val="24"/>
          <w:szCs w:val="24"/>
        </w:rPr>
        <w:t xml:space="preserve"> проведенную поверку (свидетельство о поверке и (или) паспорт с записью о проведенной поверке) на каждое средство измерения,</w:t>
      </w:r>
      <w:r w:rsidRPr="009E58CC">
        <w:rPr>
          <w:rFonts w:ascii="Times New Roman" w:hAnsi="Times New Roman"/>
          <w:sz w:val="24"/>
          <w:szCs w:val="24"/>
        </w:rPr>
        <w:t xml:space="preserve"> ввод в эксплуатацию Товара и инструктаж сотрудников Заказчика работе на Товаре.</w:t>
      </w:r>
    </w:p>
    <w:p w14:paraId="03A8690B" w14:textId="6895E0E1"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1.6. В стоимость Товара включены все расходы Поставщика, в том числе: производство/приобретение Товара Поставщиком, тара, упаковка, доставка, погрузочно-разгрузочные работы, установка Товара, подключение, пусконаладочные работы,</w:t>
      </w:r>
      <w:r w:rsidR="00D22513" w:rsidRPr="009E58CC">
        <w:rPr>
          <w:rFonts w:ascii="Times New Roman" w:hAnsi="Times New Roman"/>
          <w:sz w:val="24"/>
          <w:szCs w:val="24"/>
        </w:rPr>
        <w:t xml:space="preserve"> организация проведения поверки средств измерений с предоставлением документа на БУМАЖНОМ НОСИТЕЛЕ, подтверждающ</w:t>
      </w:r>
      <w:r w:rsidR="00392829" w:rsidRPr="009E58CC">
        <w:rPr>
          <w:rFonts w:ascii="Times New Roman" w:hAnsi="Times New Roman"/>
          <w:sz w:val="24"/>
          <w:szCs w:val="24"/>
        </w:rPr>
        <w:t>его</w:t>
      </w:r>
      <w:r w:rsidR="00D22513" w:rsidRPr="009E58CC">
        <w:rPr>
          <w:rFonts w:ascii="Times New Roman" w:hAnsi="Times New Roman"/>
          <w:sz w:val="24"/>
          <w:szCs w:val="24"/>
        </w:rPr>
        <w:t xml:space="preserve"> проведенную поверку (свидетельство о поверке и (или) паспорт с записью о проведенной поверке) на каждое средство измерения,</w:t>
      </w:r>
      <w:r w:rsidRPr="009E58CC">
        <w:rPr>
          <w:rFonts w:ascii="Times New Roman" w:hAnsi="Times New Roman"/>
          <w:sz w:val="24"/>
          <w:szCs w:val="24"/>
        </w:rPr>
        <w:t xml:space="preserve"> ввод в эксплуатацию, инструктаж сотрудников Заказчика, исполнение гарантийных обязательств, расходы по страхованию, налоги, пошлины, сборы и иные затраты, связанные с поставкой Поставщиком Товара.</w:t>
      </w:r>
    </w:p>
    <w:p w14:paraId="6ED26A9D" w14:textId="77777777" w:rsidR="00644CCF" w:rsidRPr="009E58CC" w:rsidRDefault="00644CCF" w:rsidP="00CC4EC1">
      <w:pPr>
        <w:pStyle w:val="afa"/>
        <w:spacing w:before="120"/>
        <w:rPr>
          <w:rFonts w:ascii="Times New Roman" w:hAnsi="Times New Roman"/>
          <w:b/>
          <w:sz w:val="24"/>
          <w:szCs w:val="24"/>
        </w:rPr>
      </w:pPr>
      <w:r w:rsidRPr="009E58CC">
        <w:rPr>
          <w:rFonts w:ascii="Times New Roman" w:hAnsi="Times New Roman"/>
          <w:b/>
          <w:sz w:val="24"/>
          <w:szCs w:val="24"/>
        </w:rPr>
        <w:t>2. Информация об объекте:</w:t>
      </w:r>
    </w:p>
    <w:p w14:paraId="75DBDAC6" w14:textId="280FBF17" w:rsidR="00014170" w:rsidRDefault="00644CCF" w:rsidP="00014170">
      <w:pPr>
        <w:spacing w:after="160" w:line="259" w:lineRule="auto"/>
        <w:contextualSpacing/>
        <w:jc w:val="both"/>
      </w:pPr>
      <w:r w:rsidRPr="009E58CC">
        <w:t xml:space="preserve">2.1. </w:t>
      </w:r>
      <w:r w:rsidR="005D0C1B" w:rsidRPr="009E58CC">
        <w:t xml:space="preserve">Адрес поставки, выполнения работ и установки Товара: </w:t>
      </w:r>
      <w:r w:rsidR="00641FA1" w:rsidRPr="00952BDF">
        <w:t>«</w:t>
      </w:r>
      <w:r w:rsidR="001E1E82">
        <w:t>Нежилое здание – лабораторный корпус</w:t>
      </w:r>
      <w:r w:rsidR="00641FA1" w:rsidRPr="00952BDF">
        <w:t>» (кадастровый номер 77:17:0000000:</w:t>
      </w:r>
      <w:r w:rsidR="001E1E82">
        <w:t>6433</w:t>
      </w:r>
      <w:r w:rsidR="00641FA1" w:rsidRPr="00952BDF">
        <w:t xml:space="preserve">), по адресу: </w:t>
      </w:r>
      <w:r w:rsidR="00212EF3">
        <w:t>Российская Федерация город</w:t>
      </w:r>
      <w:r w:rsidR="00212EF3" w:rsidRPr="002B78A2">
        <w:t xml:space="preserve"> Москва, </w:t>
      </w:r>
      <w:proofErr w:type="spellStart"/>
      <w:r w:rsidR="00212EF3">
        <w:t>вн.тер.г</w:t>
      </w:r>
      <w:proofErr w:type="spellEnd"/>
      <w:r w:rsidR="00212EF3">
        <w:t>. поселение Московский, п. Института Полиомиелита, д</w:t>
      </w:r>
      <w:r w:rsidR="00212EF3" w:rsidRPr="002B78A2">
        <w:t xml:space="preserve">. 8, </w:t>
      </w:r>
      <w:r w:rsidR="00212EF3">
        <w:t>к</w:t>
      </w:r>
      <w:r w:rsidR="00212EF3" w:rsidRPr="00212EF3">
        <w:t xml:space="preserve">. </w:t>
      </w:r>
      <w:r w:rsidR="00212EF3">
        <w:t>17</w:t>
      </w:r>
      <w:r w:rsidR="00014170">
        <w:t>.</w:t>
      </w:r>
    </w:p>
    <w:p w14:paraId="72D71619" w14:textId="6FCA8CCB" w:rsidR="00364F96" w:rsidRPr="008376A2" w:rsidRDefault="00644CCF" w:rsidP="00014170">
      <w:pPr>
        <w:spacing w:after="160" w:line="259" w:lineRule="auto"/>
        <w:contextualSpacing/>
        <w:jc w:val="both"/>
      </w:pPr>
      <w:r w:rsidRPr="008376A2">
        <w:lastRenderedPageBreak/>
        <w:t>2.2. Площадь под установку Тов</w:t>
      </w:r>
      <w:r w:rsidR="003852A7">
        <w:t>ара</w:t>
      </w:r>
      <w:r w:rsidR="00364F96" w:rsidRPr="008376A2">
        <w:t xml:space="preserve">, ориентировочно: </w:t>
      </w:r>
      <w:r w:rsidR="007503D1">
        <w:t>385</w:t>
      </w:r>
      <w:r w:rsidRPr="007503D1">
        <w:t xml:space="preserve"> м</w:t>
      </w:r>
      <w:r w:rsidRPr="007503D1">
        <w:rPr>
          <w:vertAlign w:val="superscript"/>
        </w:rPr>
        <w:t>2</w:t>
      </w:r>
      <w:r w:rsidRPr="008376A2">
        <w:t xml:space="preserve">, высота до перекрытия </w:t>
      </w:r>
      <w:r w:rsidR="00641FA1" w:rsidRPr="008376A2">
        <w:t>3,</w:t>
      </w:r>
      <w:r w:rsidR="00267A8E">
        <w:t>6</w:t>
      </w:r>
      <w:r w:rsidRPr="008376A2">
        <w:t xml:space="preserve"> м. Предполагается на указанной площади, установить </w:t>
      </w:r>
      <w:r w:rsidRPr="008376A2">
        <w:rPr>
          <w:shd w:val="clear" w:color="auto" w:fill="FFFFFF"/>
        </w:rPr>
        <w:t>«</w:t>
      </w:r>
      <w:r w:rsidR="009B20CD">
        <w:rPr>
          <w:shd w:val="clear" w:color="auto" w:fill="FFFFFF"/>
        </w:rPr>
        <w:t xml:space="preserve">чистые </w:t>
      </w:r>
      <w:r w:rsidR="009B20CD" w:rsidRPr="002D3DE0">
        <w:rPr>
          <w:shd w:val="clear" w:color="auto" w:fill="FFFFFF"/>
        </w:rPr>
        <w:t>по</w:t>
      </w:r>
      <w:r w:rsidR="009B20CD">
        <w:rPr>
          <w:shd w:val="clear" w:color="auto" w:fill="FFFFFF"/>
        </w:rPr>
        <w:t>мещения</w:t>
      </w:r>
      <w:r w:rsidRPr="008376A2">
        <w:rPr>
          <w:shd w:val="clear" w:color="auto" w:fill="FFFFFF"/>
        </w:rPr>
        <w:t>»</w:t>
      </w:r>
      <w:r w:rsidRPr="008376A2">
        <w:t xml:space="preserve"> категории (по </w:t>
      </w:r>
      <w:r w:rsidRPr="008376A2">
        <w:rPr>
          <w:lang w:val="en-US"/>
        </w:rPr>
        <w:t>GMP</w:t>
      </w:r>
      <w:r w:rsidR="0010011C" w:rsidRPr="007503D1">
        <w:t xml:space="preserve">): </w:t>
      </w:r>
      <w:r w:rsidR="006D4042" w:rsidRPr="007503D1">
        <w:t>С, D</w:t>
      </w:r>
      <w:r w:rsidR="001E1E82" w:rsidRPr="007503D1">
        <w:t>, Е</w:t>
      </w:r>
      <w:r w:rsidR="006A1661">
        <w:t xml:space="preserve"> с разделением на технические и вспомогательные зоны</w:t>
      </w:r>
      <w:r w:rsidR="00980E6F">
        <w:t>.</w:t>
      </w:r>
    </w:p>
    <w:p w14:paraId="4BCAF518" w14:textId="77777777" w:rsidR="00644CCF" w:rsidRPr="009E58CC" w:rsidRDefault="00644CCF" w:rsidP="00644CCF">
      <w:pPr>
        <w:pStyle w:val="afa"/>
        <w:spacing w:before="120"/>
        <w:rPr>
          <w:rFonts w:ascii="Times New Roman" w:hAnsi="Times New Roman"/>
          <w:b/>
          <w:sz w:val="24"/>
          <w:szCs w:val="24"/>
        </w:rPr>
      </w:pPr>
      <w:r w:rsidRPr="009E58CC">
        <w:rPr>
          <w:rFonts w:ascii="Times New Roman" w:hAnsi="Times New Roman"/>
          <w:b/>
          <w:sz w:val="24"/>
          <w:szCs w:val="24"/>
        </w:rPr>
        <w:t xml:space="preserve">3. Общие требования к Товару </w:t>
      </w:r>
    </w:p>
    <w:p w14:paraId="4429805F" w14:textId="65C5082C" w:rsidR="00644CCF" w:rsidRPr="00D50C6C" w:rsidRDefault="00644CCF" w:rsidP="00644CCF">
      <w:pPr>
        <w:pStyle w:val="afa"/>
        <w:jc w:val="both"/>
        <w:rPr>
          <w:rFonts w:ascii="Times New Roman" w:hAnsi="Times New Roman"/>
          <w:color w:val="00B050"/>
          <w:sz w:val="24"/>
          <w:szCs w:val="24"/>
          <w:shd w:val="clear" w:color="auto" w:fill="FFFFFF"/>
        </w:rPr>
      </w:pPr>
      <w:r w:rsidRPr="009E58CC">
        <w:rPr>
          <w:rFonts w:ascii="Times New Roman" w:hAnsi="Times New Roman"/>
          <w:sz w:val="24"/>
          <w:szCs w:val="24"/>
        </w:rPr>
        <w:t xml:space="preserve">3.1. </w:t>
      </w:r>
      <w:r w:rsidR="00980E6F" w:rsidRPr="00170273">
        <w:rPr>
          <w:rFonts w:ascii="Times New Roman" w:hAnsi="Times New Roman"/>
          <w:sz w:val="24"/>
          <w:szCs w:val="24"/>
        </w:rPr>
        <w:t xml:space="preserve">Товар </w:t>
      </w:r>
      <w:r w:rsidR="00980E6F" w:rsidRPr="00170273">
        <w:rPr>
          <w:rFonts w:ascii="Times New Roman" w:hAnsi="Times New Roman"/>
          <w:sz w:val="24"/>
          <w:szCs w:val="24"/>
          <w:shd w:val="clear" w:color="auto" w:fill="FFFFFF"/>
        </w:rPr>
        <w:t xml:space="preserve">предназначен для оснащения, фармацевтических и микробиологических производств, в </w:t>
      </w:r>
      <w:proofErr w:type="spellStart"/>
      <w:r w:rsidR="00980E6F" w:rsidRPr="00170273">
        <w:rPr>
          <w:rFonts w:ascii="Times New Roman" w:hAnsi="Times New Roman"/>
          <w:sz w:val="24"/>
          <w:szCs w:val="24"/>
          <w:shd w:val="clear" w:color="auto" w:fill="FFFFFF"/>
        </w:rPr>
        <w:t>т.ч</w:t>
      </w:r>
      <w:proofErr w:type="spellEnd"/>
      <w:r w:rsidR="00980E6F" w:rsidRPr="00170273">
        <w:rPr>
          <w:rFonts w:ascii="Times New Roman" w:hAnsi="Times New Roman"/>
          <w:sz w:val="24"/>
          <w:szCs w:val="24"/>
          <w:shd w:val="clear" w:color="auto" w:fill="FFFFFF"/>
        </w:rPr>
        <w:t xml:space="preserve">. лабораторий для работы с патогенными биологическими агентами </w:t>
      </w:r>
      <w:r w:rsidR="000F0816">
        <w:rPr>
          <w:rFonts w:ascii="Times New Roman" w:hAnsi="Times New Roman"/>
          <w:sz w:val="24"/>
          <w:szCs w:val="24"/>
          <w:shd w:val="clear" w:color="auto" w:fill="FFFFFF"/>
        </w:rPr>
        <w:t>II</w:t>
      </w:r>
      <w:r w:rsidR="00980E6F" w:rsidRPr="00211D02">
        <w:rPr>
          <w:rFonts w:ascii="Times New Roman" w:hAnsi="Times New Roman"/>
          <w:sz w:val="24"/>
          <w:szCs w:val="24"/>
          <w:shd w:val="clear" w:color="auto" w:fill="FFFFFF"/>
        </w:rPr>
        <w:t>-IV групп</w:t>
      </w:r>
      <w:r w:rsidR="00980E6F" w:rsidRPr="00170273">
        <w:rPr>
          <w:rFonts w:ascii="Times New Roman" w:hAnsi="Times New Roman"/>
          <w:sz w:val="24"/>
          <w:szCs w:val="24"/>
          <w:shd w:val="clear" w:color="auto" w:fill="FFFFFF"/>
        </w:rPr>
        <w:t xml:space="preserve"> опасности.</w:t>
      </w:r>
    </w:p>
    <w:p w14:paraId="072E9083" w14:textId="54578FE6" w:rsidR="00644CCF" w:rsidRPr="009E58CC" w:rsidRDefault="00644CCF" w:rsidP="00644CCF">
      <w:pPr>
        <w:pStyle w:val="afa"/>
        <w:jc w:val="both"/>
        <w:rPr>
          <w:rStyle w:val="afff1"/>
          <w:rFonts w:ascii="Times New Roman" w:hAnsi="Times New Roman"/>
          <w:b w:val="0"/>
          <w:bCs w:val="0"/>
          <w:sz w:val="24"/>
          <w:szCs w:val="24"/>
          <w:shd w:val="clear" w:color="auto" w:fill="FFFFFF"/>
        </w:rPr>
      </w:pPr>
      <w:r w:rsidRPr="009E58CC">
        <w:rPr>
          <w:rFonts w:ascii="Times New Roman" w:hAnsi="Times New Roman"/>
          <w:sz w:val="24"/>
          <w:szCs w:val="24"/>
        </w:rPr>
        <w:t xml:space="preserve">3.2. </w:t>
      </w:r>
      <w:r w:rsidR="00391440" w:rsidRPr="009E58CC">
        <w:rPr>
          <w:rFonts w:ascii="Times New Roman" w:hAnsi="Times New Roman"/>
          <w:sz w:val="24"/>
          <w:szCs w:val="24"/>
        </w:rPr>
        <w:t xml:space="preserve">Товар состоит из отдельных модулей, интегрированных* между собой ограждающими конструкциями, (в </w:t>
      </w:r>
      <w:proofErr w:type="spellStart"/>
      <w:r w:rsidR="00391440" w:rsidRPr="009E58CC">
        <w:rPr>
          <w:rFonts w:ascii="Times New Roman" w:hAnsi="Times New Roman"/>
          <w:sz w:val="24"/>
          <w:szCs w:val="24"/>
        </w:rPr>
        <w:t>т.ч</w:t>
      </w:r>
      <w:proofErr w:type="spellEnd"/>
      <w:r w:rsidR="00391440" w:rsidRPr="009E58CC">
        <w:rPr>
          <w:rFonts w:ascii="Times New Roman" w:hAnsi="Times New Roman"/>
          <w:sz w:val="24"/>
          <w:szCs w:val="24"/>
        </w:rPr>
        <w:t>. дверьми, остеклением,</w:t>
      </w:r>
      <w:r w:rsidR="00980E6F">
        <w:rPr>
          <w:rFonts w:ascii="Times New Roman" w:hAnsi="Times New Roman"/>
          <w:sz w:val="24"/>
          <w:szCs w:val="24"/>
        </w:rPr>
        <w:t xml:space="preserve"> </w:t>
      </w:r>
      <w:r w:rsidR="00391440" w:rsidRPr="009E58CC">
        <w:rPr>
          <w:rFonts w:ascii="Times New Roman" w:hAnsi="Times New Roman"/>
          <w:sz w:val="24"/>
          <w:szCs w:val="24"/>
        </w:rPr>
        <w:t>инженерными коммуникациями и т.д.).</w:t>
      </w:r>
    </w:p>
    <w:p w14:paraId="206A9675" w14:textId="32DAFF84" w:rsidR="00644CCF" w:rsidRPr="009E58CC" w:rsidRDefault="00644CCF" w:rsidP="00644CCF">
      <w:pPr>
        <w:pStyle w:val="afa"/>
        <w:jc w:val="both"/>
        <w:rPr>
          <w:rFonts w:ascii="Times New Roman" w:hAnsi="Times New Roman"/>
          <w:sz w:val="24"/>
          <w:szCs w:val="24"/>
          <w:shd w:val="clear" w:color="auto" w:fill="FFFFFF"/>
        </w:rPr>
      </w:pPr>
      <w:r w:rsidRPr="009E58CC">
        <w:rPr>
          <w:rFonts w:ascii="Times New Roman" w:hAnsi="Times New Roman"/>
          <w:sz w:val="24"/>
          <w:szCs w:val="24"/>
        </w:rPr>
        <w:t xml:space="preserve">3.3. В составе Товара должен быть предусмотрен набор общих инженерных систем, в том числе </w:t>
      </w:r>
      <w:r w:rsidR="00364F96" w:rsidRPr="009E58CC">
        <w:rPr>
          <w:rFonts w:ascii="Times New Roman" w:hAnsi="Times New Roman"/>
          <w:sz w:val="24"/>
          <w:szCs w:val="24"/>
        </w:rPr>
        <w:t xml:space="preserve">инженерные сети </w:t>
      </w:r>
      <w:r w:rsidRPr="009E58CC">
        <w:rPr>
          <w:rFonts w:ascii="Times New Roman" w:hAnsi="Times New Roman"/>
          <w:sz w:val="24"/>
          <w:szCs w:val="24"/>
          <w:shd w:val="clear" w:color="auto" w:fill="FFFFFF"/>
        </w:rPr>
        <w:t xml:space="preserve">приточно-вытяжной вентиляции, технологических </w:t>
      </w:r>
      <w:r w:rsidR="004F3B94" w:rsidRPr="009E58CC">
        <w:rPr>
          <w:rFonts w:ascii="Times New Roman" w:hAnsi="Times New Roman"/>
          <w:sz w:val="24"/>
          <w:szCs w:val="24"/>
          <w:shd w:val="clear" w:color="auto" w:fill="FFFFFF"/>
        </w:rPr>
        <w:t xml:space="preserve">трубопроводов, кабельных линий </w:t>
      </w:r>
      <w:r w:rsidRPr="009E58CC">
        <w:rPr>
          <w:rFonts w:ascii="Times New Roman" w:hAnsi="Times New Roman"/>
          <w:sz w:val="24"/>
          <w:szCs w:val="24"/>
          <w:shd w:val="clear" w:color="auto" w:fill="FFFFFF"/>
        </w:rPr>
        <w:t>и другого специального оборудования, который образует единый комплекс Товара</w:t>
      </w:r>
      <w:r w:rsidR="00FA00A4" w:rsidRPr="009E58CC">
        <w:rPr>
          <w:rFonts w:ascii="Times New Roman" w:hAnsi="Times New Roman"/>
          <w:sz w:val="24"/>
          <w:szCs w:val="24"/>
          <w:shd w:val="clear" w:color="auto" w:fill="FFFFFF"/>
        </w:rPr>
        <w:t xml:space="preserve"> </w:t>
      </w:r>
      <w:r w:rsidRPr="009E58CC">
        <w:rPr>
          <w:rFonts w:ascii="Times New Roman" w:hAnsi="Times New Roman"/>
          <w:sz w:val="24"/>
          <w:szCs w:val="24"/>
          <w:shd w:val="clear" w:color="auto" w:fill="FFFFFF"/>
        </w:rPr>
        <w:t>(чистых и технологических модулей), объединяющую несколько технологических участков и вспомогательных помещений.</w:t>
      </w:r>
    </w:p>
    <w:p w14:paraId="341AC811" w14:textId="77777777" w:rsidR="00644CCF" w:rsidRPr="009E58CC" w:rsidRDefault="00644CCF" w:rsidP="00644CCF">
      <w:pPr>
        <w:pStyle w:val="afa"/>
        <w:jc w:val="both"/>
        <w:rPr>
          <w:rFonts w:ascii="Times New Roman" w:hAnsi="Times New Roman"/>
          <w:i/>
          <w:sz w:val="24"/>
          <w:szCs w:val="24"/>
        </w:rPr>
      </w:pPr>
      <w:r w:rsidRPr="009E58CC">
        <w:rPr>
          <w:rFonts w:ascii="Times New Roman" w:hAnsi="Times New Roman"/>
          <w:i/>
          <w:sz w:val="24"/>
          <w:szCs w:val="24"/>
        </w:rPr>
        <w:t>*</w:t>
      </w:r>
      <w:r w:rsidRPr="009E58CC">
        <w:rPr>
          <w:rFonts w:ascii="Times New Roman" w:hAnsi="Times New Roman"/>
          <w:i/>
          <w:sz w:val="24"/>
          <w:szCs w:val="24"/>
          <w:shd w:val="clear" w:color="auto" w:fill="FFFFFF"/>
        </w:rPr>
        <w:t>«</w:t>
      </w:r>
      <w:r w:rsidRPr="009E58CC">
        <w:rPr>
          <w:rFonts w:ascii="Times New Roman" w:hAnsi="Times New Roman"/>
          <w:i/>
          <w:sz w:val="24"/>
          <w:szCs w:val="24"/>
        </w:rPr>
        <w:t>интегрировать», значит, вставлять какую-то часть в единое целое.</w:t>
      </w:r>
    </w:p>
    <w:p w14:paraId="027A0B8C" w14:textId="77777777" w:rsidR="00644CCF" w:rsidRPr="009E58CC" w:rsidRDefault="00644CCF" w:rsidP="00644CCF">
      <w:pPr>
        <w:pStyle w:val="afa"/>
        <w:jc w:val="both"/>
        <w:rPr>
          <w:rFonts w:ascii="Times New Roman" w:hAnsi="Times New Roman"/>
          <w:sz w:val="24"/>
          <w:szCs w:val="24"/>
        </w:rPr>
      </w:pPr>
      <w:r w:rsidRPr="009E58CC">
        <w:rPr>
          <w:rFonts w:ascii="Times New Roman" w:hAnsi="Times New Roman"/>
          <w:sz w:val="24"/>
          <w:szCs w:val="24"/>
        </w:rPr>
        <w:t>3.4. Характеристики элементов, материалов и оборудования Товара представлены в Таблице №1.</w:t>
      </w:r>
    </w:p>
    <w:p w14:paraId="1F19A565" w14:textId="77777777" w:rsidR="006D36D3" w:rsidRPr="00170273" w:rsidRDefault="006D36D3" w:rsidP="00644CCF">
      <w:pPr>
        <w:pStyle w:val="afa"/>
        <w:jc w:val="right"/>
        <w:rPr>
          <w:rFonts w:ascii="Times New Roman" w:hAnsi="Times New Roman"/>
        </w:rPr>
      </w:pPr>
    </w:p>
    <w:p w14:paraId="35EADBA0" w14:textId="77777777" w:rsidR="00644CCF" w:rsidRPr="00170273" w:rsidRDefault="00644CCF" w:rsidP="00644CCF">
      <w:pPr>
        <w:pStyle w:val="afa"/>
        <w:jc w:val="right"/>
        <w:rPr>
          <w:rFonts w:ascii="Times New Roman" w:hAnsi="Times New Roman"/>
        </w:rPr>
      </w:pPr>
      <w:r w:rsidRPr="00170273">
        <w:rPr>
          <w:rFonts w:ascii="Times New Roman" w:hAnsi="Times New Roman"/>
        </w:rPr>
        <w:t>Таблица № 1</w:t>
      </w:r>
    </w:p>
    <w:p w14:paraId="0DF861FE" w14:textId="77777777" w:rsidR="00644CCF" w:rsidRPr="00170273" w:rsidRDefault="00644CCF" w:rsidP="00644CCF">
      <w:pPr>
        <w:pStyle w:val="afa"/>
        <w:jc w:val="center"/>
        <w:rPr>
          <w:rFonts w:ascii="Times New Roman" w:hAnsi="Times New Roman"/>
          <w:b/>
          <w:sz w:val="24"/>
          <w:szCs w:val="24"/>
        </w:rPr>
      </w:pPr>
      <w:r w:rsidRPr="00170273">
        <w:rPr>
          <w:rFonts w:ascii="Times New Roman" w:hAnsi="Times New Roman"/>
          <w:b/>
          <w:sz w:val="24"/>
          <w:szCs w:val="24"/>
        </w:rPr>
        <w:t>Характеристики элементов, материалов и оборудования Товара</w:t>
      </w:r>
    </w:p>
    <w:tbl>
      <w:tblPr>
        <w:tblpPr w:leftFromText="180" w:rightFromText="180" w:vertAnchor="text" w:tblpX="-299" w:tblpY="1"/>
        <w:tblOverlap w:val="never"/>
        <w:tblW w:w="10359" w:type="dxa"/>
        <w:tblLayout w:type="fixed"/>
        <w:tblLook w:val="04A0" w:firstRow="1" w:lastRow="0" w:firstColumn="1" w:lastColumn="0" w:noHBand="0" w:noVBand="1"/>
      </w:tblPr>
      <w:tblGrid>
        <w:gridCol w:w="573"/>
        <w:gridCol w:w="1984"/>
        <w:gridCol w:w="7802"/>
      </w:tblGrid>
      <w:tr w:rsidR="002742F6" w:rsidRPr="00170273" w14:paraId="24238B8E" w14:textId="77777777" w:rsidTr="00786787">
        <w:trPr>
          <w:trHeight w:val="63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41116" w14:textId="77777777" w:rsidR="00644CCF" w:rsidRPr="00170273" w:rsidRDefault="00644CCF" w:rsidP="00786787">
            <w:pPr>
              <w:jc w:val="center"/>
              <w:rPr>
                <w:b/>
                <w:bCs/>
                <w:sz w:val="20"/>
                <w:szCs w:val="20"/>
              </w:rPr>
            </w:pPr>
            <w:r w:rsidRPr="00170273">
              <w:rPr>
                <w:b/>
                <w:bCs/>
                <w:sz w:val="20"/>
                <w:szCs w:val="20"/>
              </w:rPr>
              <w:t>№ п/п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EA03B3B" w14:textId="77777777" w:rsidR="00644CCF" w:rsidRPr="00170273" w:rsidRDefault="00644CCF" w:rsidP="00786787">
            <w:pPr>
              <w:jc w:val="center"/>
              <w:rPr>
                <w:b/>
                <w:bCs/>
                <w:sz w:val="20"/>
                <w:szCs w:val="20"/>
              </w:rPr>
            </w:pPr>
            <w:r w:rsidRPr="00170273">
              <w:rPr>
                <w:b/>
                <w:bCs/>
                <w:sz w:val="20"/>
                <w:szCs w:val="20"/>
              </w:rPr>
              <w:t>Наименование конструкции</w:t>
            </w:r>
          </w:p>
        </w:tc>
        <w:tc>
          <w:tcPr>
            <w:tcW w:w="7802" w:type="dxa"/>
            <w:tcBorders>
              <w:top w:val="single" w:sz="4" w:space="0" w:color="auto"/>
              <w:left w:val="nil"/>
              <w:bottom w:val="single" w:sz="4" w:space="0" w:color="auto"/>
              <w:right w:val="single" w:sz="4" w:space="0" w:color="auto"/>
            </w:tcBorders>
            <w:shd w:val="clear" w:color="auto" w:fill="auto"/>
            <w:vAlign w:val="center"/>
            <w:hideMark/>
          </w:tcPr>
          <w:p w14:paraId="240D0FCA" w14:textId="77777777" w:rsidR="00644CCF" w:rsidRPr="00170273" w:rsidRDefault="00644CCF" w:rsidP="00786787">
            <w:pPr>
              <w:jc w:val="center"/>
              <w:rPr>
                <w:b/>
                <w:bCs/>
                <w:sz w:val="20"/>
                <w:szCs w:val="20"/>
              </w:rPr>
            </w:pPr>
            <w:r w:rsidRPr="00170273">
              <w:rPr>
                <w:b/>
                <w:bCs/>
                <w:sz w:val="20"/>
                <w:szCs w:val="20"/>
              </w:rPr>
              <w:t>Технические характеристики</w:t>
            </w:r>
          </w:p>
        </w:tc>
      </w:tr>
      <w:tr w:rsidR="002742F6" w:rsidRPr="00170273" w14:paraId="5EE8D565" w14:textId="77777777" w:rsidTr="00786787">
        <w:trPr>
          <w:trHeight w:val="13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91E5" w14:textId="77777777" w:rsidR="00644CCF" w:rsidRPr="00170273" w:rsidRDefault="00E81DBE" w:rsidP="00786787">
            <w:pPr>
              <w:jc w:val="center"/>
              <w:rPr>
                <w:bCs/>
                <w:sz w:val="20"/>
                <w:szCs w:val="20"/>
              </w:rPr>
            </w:pPr>
            <w:r>
              <w:rPr>
                <w:bCs/>
                <w:sz w:val="20"/>
                <w:szCs w:val="20"/>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7C2A05C" w14:textId="77777777" w:rsidR="00644CCF" w:rsidRPr="003C33AF" w:rsidRDefault="00644CCF" w:rsidP="00786787">
            <w:pPr>
              <w:jc w:val="center"/>
              <w:rPr>
                <w:bCs/>
                <w:sz w:val="20"/>
                <w:szCs w:val="20"/>
              </w:rPr>
            </w:pPr>
            <w:r w:rsidRPr="003C33AF">
              <w:rPr>
                <w:bCs/>
                <w:sz w:val="20"/>
                <w:szCs w:val="20"/>
              </w:rPr>
              <w:t>Стены</w:t>
            </w:r>
          </w:p>
        </w:tc>
        <w:tc>
          <w:tcPr>
            <w:tcW w:w="7802" w:type="dxa"/>
            <w:tcBorders>
              <w:top w:val="single" w:sz="4" w:space="0" w:color="auto"/>
              <w:left w:val="nil"/>
              <w:bottom w:val="single" w:sz="4" w:space="0" w:color="auto"/>
              <w:right w:val="single" w:sz="4" w:space="0" w:color="auto"/>
            </w:tcBorders>
            <w:shd w:val="clear" w:color="auto" w:fill="auto"/>
            <w:vAlign w:val="center"/>
            <w:hideMark/>
          </w:tcPr>
          <w:p w14:paraId="608EBCAB" w14:textId="33AE1A22" w:rsidR="00146BB4" w:rsidRPr="00980E6F" w:rsidRDefault="00B607D9" w:rsidP="00B607D9">
            <w:pPr>
              <w:pStyle w:val="afa"/>
              <w:jc w:val="both"/>
              <w:rPr>
                <w:rFonts w:ascii="Times New Roman" w:hAnsi="Times New Roman"/>
                <w:sz w:val="20"/>
                <w:szCs w:val="20"/>
                <w:shd w:val="clear" w:color="auto" w:fill="FFFFFF"/>
              </w:rPr>
            </w:pPr>
            <w:r>
              <w:rPr>
                <w:rFonts w:ascii="Times New Roman" w:hAnsi="Times New Roman"/>
                <w:sz w:val="20"/>
                <w:szCs w:val="20"/>
              </w:rPr>
              <w:t>К</w:t>
            </w:r>
            <w:r w:rsidR="00A561B6" w:rsidRPr="00A561B6">
              <w:rPr>
                <w:rFonts w:ascii="Times New Roman" w:hAnsi="Times New Roman"/>
                <w:sz w:val="20"/>
                <w:szCs w:val="20"/>
              </w:rPr>
              <w:t xml:space="preserve">онструкция всех модулей </w:t>
            </w:r>
            <w:r w:rsidR="0061629F">
              <w:rPr>
                <w:rFonts w:ascii="Times New Roman" w:hAnsi="Times New Roman"/>
                <w:sz w:val="20"/>
                <w:szCs w:val="20"/>
              </w:rPr>
              <w:t>производится</w:t>
            </w:r>
            <w:r w:rsidR="00A561B6" w:rsidRPr="00A561B6">
              <w:rPr>
                <w:rFonts w:ascii="Times New Roman" w:hAnsi="Times New Roman"/>
                <w:sz w:val="20"/>
                <w:szCs w:val="20"/>
              </w:rPr>
              <w:t xml:space="preserve"> из сэндвич-панелей</w:t>
            </w:r>
            <w:r w:rsidR="001C2AE7">
              <w:rPr>
                <w:rFonts w:ascii="Times New Roman" w:hAnsi="Times New Roman"/>
                <w:sz w:val="20"/>
                <w:szCs w:val="20"/>
              </w:rPr>
              <w:t xml:space="preserve"> толщиной </w:t>
            </w:r>
            <w:r w:rsidR="00C62A8B">
              <w:rPr>
                <w:rFonts w:ascii="Times New Roman" w:hAnsi="Times New Roman"/>
                <w:sz w:val="20"/>
                <w:szCs w:val="20"/>
              </w:rPr>
              <w:t xml:space="preserve">40, </w:t>
            </w:r>
            <w:r w:rsidR="001C2AE7">
              <w:rPr>
                <w:rFonts w:ascii="Times New Roman" w:hAnsi="Times New Roman"/>
                <w:sz w:val="20"/>
                <w:szCs w:val="20"/>
              </w:rPr>
              <w:t>80 мм</w:t>
            </w:r>
            <w:r w:rsidR="00A561B6" w:rsidRPr="00A561B6">
              <w:rPr>
                <w:rFonts w:ascii="Times New Roman" w:hAnsi="Times New Roman"/>
                <w:sz w:val="20"/>
                <w:szCs w:val="20"/>
              </w:rPr>
              <w:t>.</w:t>
            </w:r>
            <w:r w:rsidR="00BF4B8D">
              <w:rPr>
                <w:rFonts w:ascii="Times New Roman" w:hAnsi="Times New Roman"/>
                <w:sz w:val="20"/>
                <w:szCs w:val="20"/>
              </w:rPr>
              <w:t xml:space="preserve"> Сопряжение двух модулей </w:t>
            </w:r>
            <w:r w:rsidR="0061629F">
              <w:rPr>
                <w:rFonts w:ascii="Times New Roman" w:hAnsi="Times New Roman"/>
                <w:sz w:val="20"/>
                <w:szCs w:val="20"/>
              </w:rPr>
              <w:t>изготавливается</w:t>
            </w:r>
            <w:r w:rsidR="00BF4B8D">
              <w:rPr>
                <w:rFonts w:ascii="Times New Roman" w:hAnsi="Times New Roman"/>
                <w:sz w:val="20"/>
                <w:szCs w:val="20"/>
              </w:rPr>
              <w:t xml:space="preserve"> </w:t>
            </w:r>
            <w:r w:rsidR="00BF4B8D" w:rsidRPr="00A561B6">
              <w:rPr>
                <w:rFonts w:ascii="Times New Roman" w:hAnsi="Times New Roman"/>
                <w:sz w:val="20"/>
                <w:szCs w:val="20"/>
              </w:rPr>
              <w:t>из сэндвич-панелей</w:t>
            </w:r>
            <w:r w:rsidR="00BF4B8D">
              <w:rPr>
                <w:rFonts w:ascii="Times New Roman" w:hAnsi="Times New Roman"/>
                <w:sz w:val="20"/>
                <w:szCs w:val="20"/>
              </w:rPr>
              <w:t xml:space="preserve"> толщиной 80 мм</w:t>
            </w:r>
            <w:r w:rsidR="00BF4B8D" w:rsidRPr="00A561B6">
              <w:rPr>
                <w:rFonts w:ascii="Times New Roman" w:hAnsi="Times New Roman"/>
                <w:sz w:val="20"/>
                <w:szCs w:val="20"/>
              </w:rPr>
              <w:t>.</w:t>
            </w:r>
            <w:r w:rsidR="00BF4B8D">
              <w:rPr>
                <w:rFonts w:ascii="Times New Roman" w:hAnsi="Times New Roman"/>
                <w:sz w:val="20"/>
                <w:szCs w:val="20"/>
              </w:rPr>
              <w:t xml:space="preserve"> </w:t>
            </w:r>
            <w:r w:rsidR="00A561B6" w:rsidRPr="00A561B6">
              <w:rPr>
                <w:rFonts w:ascii="Times New Roman" w:hAnsi="Times New Roman"/>
                <w:sz w:val="20"/>
                <w:szCs w:val="20"/>
              </w:rPr>
              <w:t>С</w:t>
            </w:r>
            <w:r w:rsidR="00A561B6" w:rsidRPr="00A561B6">
              <w:rPr>
                <w:rFonts w:ascii="Times New Roman" w:hAnsi="Times New Roman"/>
                <w:color w:val="000000"/>
                <w:sz w:val="20"/>
                <w:szCs w:val="20"/>
              </w:rPr>
              <w:t xml:space="preserve">эндвич-панели с наполнителем из </w:t>
            </w:r>
            <w:proofErr w:type="spellStart"/>
            <w:r w:rsidR="00A561B6" w:rsidRPr="00A561B6">
              <w:rPr>
                <w:rFonts w:ascii="Times New Roman" w:hAnsi="Times New Roman"/>
                <w:color w:val="000000"/>
                <w:sz w:val="20"/>
                <w:szCs w:val="20"/>
              </w:rPr>
              <w:t>пенополиизоцианурата</w:t>
            </w:r>
            <w:proofErr w:type="spellEnd"/>
            <w:r w:rsidR="00A561B6" w:rsidRPr="00A561B6">
              <w:rPr>
                <w:rFonts w:ascii="Times New Roman" w:hAnsi="Times New Roman"/>
                <w:color w:val="000000"/>
                <w:sz w:val="20"/>
                <w:szCs w:val="20"/>
              </w:rPr>
              <w:t xml:space="preserve"> (PIR) представляют собой трёхслойную конструкцию, наружные слои которой выполнены из</w:t>
            </w:r>
            <w:r w:rsidR="00C62A8B">
              <w:rPr>
                <w:rFonts w:ascii="Times New Roman" w:hAnsi="Times New Roman"/>
                <w:color w:val="000000"/>
                <w:sz w:val="20"/>
                <w:szCs w:val="20"/>
              </w:rPr>
              <w:t xml:space="preserve"> гладкого</w:t>
            </w:r>
            <w:r w:rsidR="00A561B6" w:rsidRPr="00A561B6">
              <w:rPr>
                <w:rFonts w:ascii="Times New Roman" w:hAnsi="Times New Roman"/>
                <w:color w:val="000000"/>
                <w:sz w:val="20"/>
                <w:szCs w:val="20"/>
              </w:rPr>
              <w:t xml:space="preserve"> оцинкованного металла с полимерным покрытием, </w:t>
            </w:r>
            <w:r w:rsidR="00A561B6" w:rsidRPr="00A561B6">
              <w:rPr>
                <w:rFonts w:ascii="Times New Roman" w:hAnsi="Times New Roman"/>
                <w:sz w:val="20"/>
                <w:szCs w:val="20"/>
              </w:rPr>
              <w:t>окрашенные полиэфирной кр</w:t>
            </w:r>
            <w:r w:rsidR="00EC4EAB">
              <w:rPr>
                <w:rFonts w:ascii="Times New Roman" w:hAnsi="Times New Roman"/>
                <w:sz w:val="20"/>
                <w:szCs w:val="20"/>
              </w:rPr>
              <w:t xml:space="preserve">аской в цвет, согласно каталога </w:t>
            </w:r>
            <w:r w:rsidR="00A561B6" w:rsidRPr="00A561B6">
              <w:rPr>
                <w:rFonts w:ascii="Times New Roman" w:hAnsi="Times New Roman"/>
                <w:sz w:val="20"/>
                <w:szCs w:val="20"/>
              </w:rPr>
              <w:t>RAL 9002</w:t>
            </w:r>
            <w:r w:rsidR="00A561B6" w:rsidRPr="00A561B6">
              <w:rPr>
                <w:rFonts w:ascii="Times New Roman" w:hAnsi="Times New Roman"/>
                <w:color w:val="000000"/>
                <w:sz w:val="20"/>
                <w:szCs w:val="20"/>
              </w:rPr>
              <w:t xml:space="preserve">. В качестве утеплителя используется </w:t>
            </w:r>
            <w:proofErr w:type="spellStart"/>
            <w:r w:rsidR="00A561B6" w:rsidRPr="00A561B6">
              <w:rPr>
                <w:rFonts w:ascii="Times New Roman" w:hAnsi="Times New Roman"/>
                <w:color w:val="000000"/>
                <w:sz w:val="20"/>
                <w:szCs w:val="20"/>
              </w:rPr>
              <w:t>пенополиизоцианурат</w:t>
            </w:r>
            <w:proofErr w:type="spellEnd"/>
            <w:r w:rsidR="00A561B6" w:rsidRPr="00A561B6">
              <w:rPr>
                <w:rFonts w:ascii="Times New Roman" w:hAnsi="Times New Roman"/>
                <w:color w:val="000000"/>
                <w:sz w:val="20"/>
                <w:szCs w:val="20"/>
              </w:rPr>
              <w:t xml:space="preserve"> — полимер с </w:t>
            </w:r>
            <w:proofErr w:type="spellStart"/>
            <w:r w:rsidR="00A561B6" w:rsidRPr="00A561B6">
              <w:rPr>
                <w:rFonts w:ascii="Times New Roman" w:hAnsi="Times New Roman"/>
                <w:color w:val="000000"/>
                <w:sz w:val="20"/>
                <w:szCs w:val="20"/>
              </w:rPr>
              <w:t>закрытоячеистой</w:t>
            </w:r>
            <w:proofErr w:type="spellEnd"/>
            <w:r w:rsidR="00A561B6" w:rsidRPr="00A561B6">
              <w:rPr>
                <w:rFonts w:ascii="Times New Roman" w:hAnsi="Times New Roman"/>
                <w:color w:val="000000"/>
                <w:sz w:val="20"/>
                <w:szCs w:val="20"/>
              </w:rPr>
              <w:t xml:space="preserve"> структурой, его ячейки наполнены специальным газом с низкой степенью теплопроводности. Сэндвич-панели из </w:t>
            </w:r>
            <w:proofErr w:type="spellStart"/>
            <w:r w:rsidR="00A561B6" w:rsidRPr="00A561B6">
              <w:rPr>
                <w:rFonts w:ascii="Times New Roman" w:hAnsi="Times New Roman"/>
                <w:color w:val="000000"/>
                <w:sz w:val="20"/>
                <w:szCs w:val="20"/>
              </w:rPr>
              <w:t>пенополиизоцианурата</w:t>
            </w:r>
            <w:proofErr w:type="spellEnd"/>
            <w:r w:rsidR="00A561B6" w:rsidRPr="00A561B6">
              <w:rPr>
                <w:rFonts w:ascii="Times New Roman" w:hAnsi="Times New Roman"/>
                <w:color w:val="000000"/>
                <w:sz w:val="20"/>
                <w:szCs w:val="20"/>
              </w:rPr>
              <w:t xml:space="preserve"> </w:t>
            </w:r>
            <w:proofErr w:type="spellStart"/>
            <w:r w:rsidR="00A561B6" w:rsidRPr="00A561B6">
              <w:rPr>
                <w:rFonts w:ascii="Times New Roman" w:hAnsi="Times New Roman"/>
                <w:color w:val="000000"/>
                <w:sz w:val="20"/>
                <w:szCs w:val="20"/>
              </w:rPr>
              <w:t>негорючи</w:t>
            </w:r>
            <w:proofErr w:type="spellEnd"/>
            <w:r w:rsidR="00A561B6" w:rsidRPr="00A561B6">
              <w:rPr>
                <w:rFonts w:ascii="Times New Roman" w:hAnsi="Times New Roman"/>
                <w:color w:val="000000"/>
                <w:sz w:val="20"/>
                <w:szCs w:val="20"/>
              </w:rPr>
              <w:t>, влагонепроницаемы и безопасны.</w:t>
            </w:r>
            <w:r w:rsidR="00A561B6">
              <w:rPr>
                <w:color w:val="000000"/>
                <w:sz w:val="24"/>
                <w:szCs w:val="24"/>
              </w:rPr>
              <w:t xml:space="preserve"> </w:t>
            </w:r>
            <w:r w:rsidR="00644CCF" w:rsidRPr="003C33AF">
              <w:rPr>
                <w:rFonts w:ascii="Times New Roman" w:hAnsi="Times New Roman"/>
                <w:sz w:val="20"/>
                <w:szCs w:val="20"/>
              </w:rPr>
              <w:t>Защита от коррозии: Степень агрессивного воздействия среды на панели: слабоагрессивная.</w:t>
            </w:r>
            <w:r w:rsidR="002953BF">
              <w:rPr>
                <w:rFonts w:ascii="Times New Roman" w:hAnsi="Times New Roman"/>
                <w:sz w:val="20"/>
                <w:szCs w:val="20"/>
              </w:rPr>
              <w:t xml:space="preserve"> </w:t>
            </w:r>
            <w:r w:rsidR="006D4438" w:rsidRPr="003C33AF">
              <w:rPr>
                <w:rFonts w:ascii="Times New Roman" w:hAnsi="Times New Roman"/>
                <w:sz w:val="20"/>
                <w:szCs w:val="20"/>
              </w:rPr>
              <w:t>Все стыки должны быть обработаны специализированным</w:t>
            </w:r>
            <w:r w:rsidR="0085110D">
              <w:rPr>
                <w:rFonts w:ascii="Times New Roman" w:hAnsi="Times New Roman"/>
                <w:sz w:val="20"/>
                <w:szCs w:val="20"/>
              </w:rPr>
              <w:t xml:space="preserve"> силиконовым</w:t>
            </w:r>
            <w:r w:rsidR="006D4438" w:rsidRPr="003C33AF">
              <w:rPr>
                <w:rFonts w:ascii="Times New Roman" w:hAnsi="Times New Roman"/>
                <w:sz w:val="20"/>
                <w:szCs w:val="20"/>
              </w:rPr>
              <w:t xml:space="preserve"> </w:t>
            </w:r>
            <w:proofErr w:type="spellStart"/>
            <w:r w:rsidR="006D4438" w:rsidRPr="003C33AF">
              <w:rPr>
                <w:rFonts w:ascii="Times New Roman" w:hAnsi="Times New Roman"/>
                <w:sz w:val="20"/>
                <w:szCs w:val="20"/>
              </w:rPr>
              <w:t>герметиком</w:t>
            </w:r>
            <w:proofErr w:type="spellEnd"/>
            <w:r w:rsidR="00980E6F">
              <w:rPr>
                <w:rFonts w:ascii="Times New Roman" w:hAnsi="Times New Roman"/>
                <w:sz w:val="20"/>
                <w:szCs w:val="20"/>
              </w:rPr>
              <w:t xml:space="preserve"> для чистых помещений</w:t>
            </w:r>
            <w:r w:rsidR="002953BF">
              <w:rPr>
                <w:rFonts w:ascii="Times New Roman" w:hAnsi="Times New Roman"/>
                <w:sz w:val="20"/>
                <w:szCs w:val="20"/>
              </w:rPr>
              <w:t>.</w:t>
            </w:r>
          </w:p>
        </w:tc>
      </w:tr>
      <w:tr w:rsidR="002742F6" w:rsidRPr="00170273" w14:paraId="633134B2" w14:textId="77777777" w:rsidTr="00786787">
        <w:trPr>
          <w:trHeight w:val="273"/>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F6566" w14:textId="34FE4C26" w:rsidR="00644CCF" w:rsidRPr="00170273" w:rsidRDefault="00644CCF" w:rsidP="00786787">
            <w:pPr>
              <w:jc w:val="center"/>
              <w:rPr>
                <w:sz w:val="20"/>
                <w:szCs w:val="20"/>
              </w:rPr>
            </w:pPr>
            <w:r w:rsidRPr="00170273">
              <w:rPr>
                <w:sz w:val="20"/>
                <w:szCs w:val="20"/>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1F1CE7F" w14:textId="77777777" w:rsidR="00644CCF" w:rsidRPr="003C33AF" w:rsidRDefault="00644CCF" w:rsidP="00786787">
            <w:pPr>
              <w:jc w:val="center"/>
              <w:rPr>
                <w:sz w:val="20"/>
                <w:szCs w:val="20"/>
              </w:rPr>
            </w:pPr>
            <w:r w:rsidRPr="003C33AF">
              <w:rPr>
                <w:sz w:val="20"/>
                <w:szCs w:val="20"/>
              </w:rPr>
              <w:t>Потолок</w:t>
            </w:r>
          </w:p>
        </w:tc>
        <w:tc>
          <w:tcPr>
            <w:tcW w:w="7802" w:type="dxa"/>
            <w:tcBorders>
              <w:top w:val="single" w:sz="4" w:space="0" w:color="auto"/>
              <w:left w:val="nil"/>
              <w:bottom w:val="single" w:sz="4" w:space="0" w:color="auto"/>
              <w:right w:val="single" w:sz="4" w:space="0" w:color="auto"/>
            </w:tcBorders>
            <w:shd w:val="clear" w:color="auto" w:fill="auto"/>
            <w:vAlign w:val="bottom"/>
            <w:hideMark/>
          </w:tcPr>
          <w:p w14:paraId="648BD32C" w14:textId="1B41964E" w:rsidR="006334F6" w:rsidRPr="00980E6F" w:rsidRDefault="00B607D9" w:rsidP="00622DB5">
            <w:pPr>
              <w:pStyle w:val="afa"/>
              <w:jc w:val="both"/>
              <w:rPr>
                <w:rFonts w:ascii="Times New Roman" w:hAnsi="Times New Roman"/>
                <w:sz w:val="20"/>
                <w:szCs w:val="20"/>
              </w:rPr>
            </w:pPr>
            <w:r>
              <w:rPr>
                <w:rFonts w:ascii="Times New Roman" w:hAnsi="Times New Roman"/>
                <w:sz w:val="20"/>
                <w:szCs w:val="20"/>
              </w:rPr>
              <w:t>К</w:t>
            </w:r>
            <w:r w:rsidR="005A47E2" w:rsidRPr="00A561B6">
              <w:rPr>
                <w:rFonts w:ascii="Times New Roman" w:hAnsi="Times New Roman"/>
                <w:sz w:val="20"/>
                <w:szCs w:val="20"/>
              </w:rPr>
              <w:t xml:space="preserve">онструкция </w:t>
            </w:r>
            <w:r w:rsidR="00BA12EC">
              <w:rPr>
                <w:rFonts w:ascii="Times New Roman" w:hAnsi="Times New Roman"/>
                <w:sz w:val="20"/>
                <w:szCs w:val="20"/>
              </w:rPr>
              <w:t>потол</w:t>
            </w:r>
            <w:r w:rsidR="005A47E2">
              <w:rPr>
                <w:rFonts w:ascii="Times New Roman" w:hAnsi="Times New Roman"/>
                <w:sz w:val="20"/>
                <w:szCs w:val="20"/>
              </w:rPr>
              <w:t>ка производится</w:t>
            </w:r>
            <w:r w:rsidR="005A47E2" w:rsidRPr="00A561B6">
              <w:rPr>
                <w:rFonts w:ascii="Times New Roman" w:hAnsi="Times New Roman"/>
                <w:sz w:val="20"/>
                <w:szCs w:val="20"/>
              </w:rPr>
              <w:t xml:space="preserve"> из сэндвич-панелей</w:t>
            </w:r>
            <w:r w:rsidR="005A47E2">
              <w:rPr>
                <w:rFonts w:ascii="Times New Roman" w:hAnsi="Times New Roman"/>
                <w:sz w:val="20"/>
                <w:szCs w:val="20"/>
              </w:rPr>
              <w:t xml:space="preserve"> толщиной 40 мм</w:t>
            </w:r>
            <w:r w:rsidR="005A47E2" w:rsidRPr="00A561B6">
              <w:rPr>
                <w:rFonts w:ascii="Times New Roman" w:hAnsi="Times New Roman"/>
                <w:sz w:val="20"/>
                <w:szCs w:val="20"/>
              </w:rPr>
              <w:t>.</w:t>
            </w:r>
            <w:r w:rsidR="005A47E2">
              <w:rPr>
                <w:rFonts w:ascii="Times New Roman" w:hAnsi="Times New Roman"/>
                <w:sz w:val="20"/>
                <w:szCs w:val="20"/>
              </w:rPr>
              <w:t xml:space="preserve"> </w:t>
            </w:r>
            <w:r w:rsidR="005A47E2" w:rsidRPr="00A561B6">
              <w:rPr>
                <w:rFonts w:ascii="Times New Roman" w:hAnsi="Times New Roman"/>
                <w:sz w:val="20"/>
                <w:szCs w:val="20"/>
              </w:rPr>
              <w:t>С</w:t>
            </w:r>
            <w:r w:rsidR="005A47E2" w:rsidRPr="00A561B6">
              <w:rPr>
                <w:rFonts w:ascii="Times New Roman" w:hAnsi="Times New Roman"/>
                <w:color w:val="000000"/>
                <w:sz w:val="20"/>
                <w:szCs w:val="20"/>
              </w:rPr>
              <w:t xml:space="preserve">эндвич-панели с наполнителем из </w:t>
            </w:r>
            <w:proofErr w:type="spellStart"/>
            <w:r w:rsidR="005A47E2" w:rsidRPr="00A561B6">
              <w:rPr>
                <w:rFonts w:ascii="Times New Roman" w:hAnsi="Times New Roman"/>
                <w:color w:val="000000"/>
                <w:sz w:val="20"/>
                <w:szCs w:val="20"/>
              </w:rPr>
              <w:t>пенополиизоцианурата</w:t>
            </w:r>
            <w:proofErr w:type="spellEnd"/>
            <w:r w:rsidR="005A47E2" w:rsidRPr="00A561B6">
              <w:rPr>
                <w:rFonts w:ascii="Times New Roman" w:hAnsi="Times New Roman"/>
                <w:color w:val="000000"/>
                <w:sz w:val="20"/>
                <w:szCs w:val="20"/>
              </w:rPr>
              <w:t xml:space="preserve"> (PIR) представляют собой трёхслойную конструкцию, наружные слои которой выполнены из </w:t>
            </w:r>
            <w:r w:rsidR="00C62A8B">
              <w:rPr>
                <w:rFonts w:ascii="Times New Roman" w:hAnsi="Times New Roman"/>
                <w:color w:val="000000"/>
                <w:sz w:val="20"/>
                <w:szCs w:val="20"/>
              </w:rPr>
              <w:t xml:space="preserve">гладкого </w:t>
            </w:r>
            <w:r w:rsidR="005A47E2" w:rsidRPr="00A561B6">
              <w:rPr>
                <w:rFonts w:ascii="Times New Roman" w:hAnsi="Times New Roman"/>
                <w:color w:val="000000"/>
                <w:sz w:val="20"/>
                <w:szCs w:val="20"/>
              </w:rPr>
              <w:t xml:space="preserve">оцинкованного металла с полимерным покрытием, </w:t>
            </w:r>
            <w:r w:rsidR="005A47E2" w:rsidRPr="00A561B6">
              <w:rPr>
                <w:rFonts w:ascii="Times New Roman" w:hAnsi="Times New Roman"/>
                <w:sz w:val="20"/>
                <w:szCs w:val="20"/>
              </w:rPr>
              <w:t>окрашенные полиэфирной к</w:t>
            </w:r>
            <w:r w:rsidR="00EC4EAB">
              <w:rPr>
                <w:rFonts w:ascii="Times New Roman" w:hAnsi="Times New Roman"/>
                <w:sz w:val="20"/>
                <w:szCs w:val="20"/>
              </w:rPr>
              <w:t>раской в цвет, согласно каталога</w:t>
            </w:r>
            <w:r w:rsidR="005A47E2" w:rsidRPr="00A561B6">
              <w:rPr>
                <w:rFonts w:ascii="Times New Roman" w:hAnsi="Times New Roman"/>
                <w:sz w:val="20"/>
                <w:szCs w:val="20"/>
              </w:rPr>
              <w:t xml:space="preserve"> RAL 9002</w:t>
            </w:r>
            <w:r w:rsidR="005A47E2" w:rsidRPr="00A561B6">
              <w:rPr>
                <w:rFonts w:ascii="Times New Roman" w:hAnsi="Times New Roman"/>
                <w:color w:val="000000"/>
                <w:sz w:val="20"/>
                <w:szCs w:val="20"/>
              </w:rPr>
              <w:t xml:space="preserve">. В качестве утеплителя используется </w:t>
            </w:r>
            <w:proofErr w:type="spellStart"/>
            <w:r w:rsidR="005A47E2" w:rsidRPr="00A561B6">
              <w:rPr>
                <w:rFonts w:ascii="Times New Roman" w:hAnsi="Times New Roman"/>
                <w:color w:val="000000"/>
                <w:sz w:val="20"/>
                <w:szCs w:val="20"/>
              </w:rPr>
              <w:t>пенополиизоцианурат</w:t>
            </w:r>
            <w:proofErr w:type="spellEnd"/>
            <w:r w:rsidR="005A47E2" w:rsidRPr="00A561B6">
              <w:rPr>
                <w:rFonts w:ascii="Times New Roman" w:hAnsi="Times New Roman"/>
                <w:color w:val="000000"/>
                <w:sz w:val="20"/>
                <w:szCs w:val="20"/>
              </w:rPr>
              <w:t xml:space="preserve"> — полимер с </w:t>
            </w:r>
            <w:proofErr w:type="spellStart"/>
            <w:r w:rsidR="005A47E2" w:rsidRPr="00A561B6">
              <w:rPr>
                <w:rFonts w:ascii="Times New Roman" w:hAnsi="Times New Roman"/>
                <w:color w:val="000000"/>
                <w:sz w:val="20"/>
                <w:szCs w:val="20"/>
              </w:rPr>
              <w:t>закрытоячеистой</w:t>
            </w:r>
            <w:proofErr w:type="spellEnd"/>
            <w:r w:rsidR="005A47E2" w:rsidRPr="00A561B6">
              <w:rPr>
                <w:rFonts w:ascii="Times New Roman" w:hAnsi="Times New Roman"/>
                <w:color w:val="000000"/>
                <w:sz w:val="20"/>
                <w:szCs w:val="20"/>
              </w:rPr>
              <w:t xml:space="preserve"> структурой, его ячейки наполнены специальным газом с низкой степенью теплопроводности. Сэндвич-панели из </w:t>
            </w:r>
            <w:proofErr w:type="spellStart"/>
            <w:r w:rsidR="005A47E2" w:rsidRPr="00A561B6">
              <w:rPr>
                <w:rFonts w:ascii="Times New Roman" w:hAnsi="Times New Roman"/>
                <w:color w:val="000000"/>
                <w:sz w:val="20"/>
                <w:szCs w:val="20"/>
              </w:rPr>
              <w:t>пенополиизоцианурата</w:t>
            </w:r>
            <w:proofErr w:type="spellEnd"/>
            <w:r w:rsidR="005A47E2" w:rsidRPr="00A561B6">
              <w:rPr>
                <w:rFonts w:ascii="Times New Roman" w:hAnsi="Times New Roman"/>
                <w:color w:val="000000"/>
                <w:sz w:val="20"/>
                <w:szCs w:val="20"/>
              </w:rPr>
              <w:t xml:space="preserve"> </w:t>
            </w:r>
            <w:proofErr w:type="spellStart"/>
            <w:r w:rsidR="005A47E2" w:rsidRPr="00A561B6">
              <w:rPr>
                <w:rFonts w:ascii="Times New Roman" w:hAnsi="Times New Roman"/>
                <w:color w:val="000000"/>
                <w:sz w:val="20"/>
                <w:szCs w:val="20"/>
              </w:rPr>
              <w:t>негорючи</w:t>
            </w:r>
            <w:proofErr w:type="spellEnd"/>
            <w:r w:rsidR="005A47E2" w:rsidRPr="00A561B6">
              <w:rPr>
                <w:rFonts w:ascii="Times New Roman" w:hAnsi="Times New Roman"/>
                <w:color w:val="000000"/>
                <w:sz w:val="20"/>
                <w:szCs w:val="20"/>
              </w:rPr>
              <w:t>, влагонепроницаемы и безопасны.</w:t>
            </w:r>
            <w:r w:rsidR="005A47E2">
              <w:rPr>
                <w:color w:val="000000"/>
                <w:sz w:val="24"/>
                <w:szCs w:val="24"/>
              </w:rPr>
              <w:t xml:space="preserve"> </w:t>
            </w:r>
            <w:r w:rsidR="005A47E2" w:rsidRPr="003C33AF">
              <w:rPr>
                <w:rFonts w:ascii="Times New Roman" w:hAnsi="Times New Roman"/>
                <w:sz w:val="20"/>
                <w:szCs w:val="20"/>
              </w:rPr>
              <w:t>Защита от коррозии: Степень агрессивного воздействия среды на панели: слабоагрессивная.</w:t>
            </w:r>
            <w:r w:rsidR="005A47E2">
              <w:rPr>
                <w:rFonts w:ascii="Times New Roman" w:hAnsi="Times New Roman"/>
                <w:sz w:val="20"/>
                <w:szCs w:val="20"/>
              </w:rPr>
              <w:t xml:space="preserve"> </w:t>
            </w:r>
            <w:r w:rsidR="005A47E2" w:rsidRPr="003C33AF">
              <w:rPr>
                <w:rFonts w:ascii="Times New Roman" w:hAnsi="Times New Roman"/>
                <w:sz w:val="20"/>
                <w:szCs w:val="20"/>
              </w:rPr>
              <w:t xml:space="preserve">Все стыки должны быть обработаны специализированным </w:t>
            </w:r>
            <w:r w:rsidR="0085110D">
              <w:rPr>
                <w:rFonts w:ascii="Times New Roman" w:hAnsi="Times New Roman"/>
                <w:sz w:val="20"/>
                <w:szCs w:val="20"/>
              </w:rPr>
              <w:t xml:space="preserve">силиконовым </w:t>
            </w:r>
            <w:proofErr w:type="spellStart"/>
            <w:r w:rsidR="005A47E2" w:rsidRPr="003C33AF">
              <w:rPr>
                <w:rFonts w:ascii="Times New Roman" w:hAnsi="Times New Roman"/>
                <w:sz w:val="20"/>
                <w:szCs w:val="20"/>
              </w:rPr>
              <w:t>герметиком</w:t>
            </w:r>
            <w:proofErr w:type="spellEnd"/>
            <w:r w:rsidR="00980E6F">
              <w:rPr>
                <w:rFonts w:ascii="Times New Roman" w:hAnsi="Times New Roman"/>
                <w:sz w:val="20"/>
                <w:szCs w:val="20"/>
              </w:rPr>
              <w:t xml:space="preserve"> для чистых помещений</w:t>
            </w:r>
            <w:r w:rsidR="005A47E2">
              <w:rPr>
                <w:rFonts w:ascii="Times New Roman" w:hAnsi="Times New Roman"/>
                <w:sz w:val="20"/>
                <w:szCs w:val="20"/>
              </w:rPr>
              <w:t>.</w:t>
            </w:r>
            <w:r w:rsidR="00622DB5">
              <w:rPr>
                <w:rFonts w:ascii="Times New Roman" w:hAnsi="Times New Roman"/>
                <w:sz w:val="20"/>
                <w:szCs w:val="20"/>
                <w:shd w:val="clear" w:color="auto" w:fill="FFFFFF"/>
              </w:rPr>
              <w:t xml:space="preserve"> </w:t>
            </w:r>
            <w:r w:rsidR="003A6227">
              <w:rPr>
                <w:rFonts w:ascii="Times New Roman" w:hAnsi="Times New Roman"/>
                <w:sz w:val="20"/>
                <w:szCs w:val="20"/>
              </w:rPr>
              <w:t xml:space="preserve">Снабдить все помещения </w:t>
            </w:r>
            <w:r w:rsidR="003A6227">
              <w:rPr>
                <w:rFonts w:ascii="Times New Roman" w:hAnsi="Times New Roman"/>
                <w:sz w:val="20"/>
                <w:szCs w:val="20"/>
                <w:lang w:val="en-US"/>
              </w:rPr>
              <w:t>GMP</w:t>
            </w:r>
            <w:r w:rsidR="003A6227" w:rsidRPr="003A6227">
              <w:rPr>
                <w:rFonts w:ascii="Times New Roman" w:hAnsi="Times New Roman"/>
                <w:sz w:val="20"/>
                <w:szCs w:val="20"/>
              </w:rPr>
              <w:t>-откосами.</w:t>
            </w:r>
          </w:p>
        </w:tc>
      </w:tr>
      <w:tr w:rsidR="002742F6" w:rsidRPr="00170273" w14:paraId="4A024D19" w14:textId="77777777" w:rsidTr="00AC5E19">
        <w:trPr>
          <w:trHeight w:val="557"/>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7836" w14:textId="1FB8E463" w:rsidR="00644CCF" w:rsidRPr="00170273" w:rsidRDefault="00CF2CCB" w:rsidP="00786787">
            <w:pPr>
              <w:jc w:val="center"/>
              <w:rPr>
                <w:sz w:val="20"/>
                <w:szCs w:val="20"/>
              </w:rPr>
            </w:pPr>
            <w:r>
              <w:rPr>
                <w:sz w:val="20"/>
                <w:szCs w:val="20"/>
              </w:rPr>
              <w:t>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973B0DE" w14:textId="278BB619" w:rsidR="00644CCF" w:rsidRPr="003C33AF" w:rsidRDefault="00CF78E4" w:rsidP="00CF78E4">
            <w:pPr>
              <w:jc w:val="center"/>
              <w:rPr>
                <w:sz w:val="20"/>
                <w:szCs w:val="20"/>
              </w:rPr>
            </w:pPr>
            <w:r>
              <w:rPr>
                <w:sz w:val="20"/>
                <w:szCs w:val="20"/>
              </w:rPr>
              <w:t>Э</w:t>
            </w:r>
            <w:r w:rsidR="00644CCF" w:rsidRPr="003C33AF">
              <w:rPr>
                <w:sz w:val="20"/>
                <w:szCs w:val="20"/>
              </w:rPr>
              <w:t>лементы для стен и потолка</w:t>
            </w:r>
          </w:p>
        </w:tc>
        <w:tc>
          <w:tcPr>
            <w:tcW w:w="7802" w:type="dxa"/>
            <w:tcBorders>
              <w:top w:val="single" w:sz="4" w:space="0" w:color="auto"/>
              <w:left w:val="nil"/>
              <w:bottom w:val="single" w:sz="4" w:space="0" w:color="auto"/>
              <w:right w:val="single" w:sz="4" w:space="0" w:color="auto"/>
            </w:tcBorders>
            <w:shd w:val="clear" w:color="auto" w:fill="auto"/>
            <w:vAlign w:val="bottom"/>
            <w:hideMark/>
          </w:tcPr>
          <w:p w14:paraId="2845F1A1" w14:textId="77777777" w:rsidR="00945672" w:rsidRDefault="00644CCF" w:rsidP="00786787">
            <w:pPr>
              <w:pStyle w:val="afa"/>
              <w:jc w:val="both"/>
              <w:rPr>
                <w:rFonts w:ascii="Times New Roman" w:hAnsi="Times New Roman"/>
                <w:kern w:val="36"/>
                <w:sz w:val="20"/>
                <w:szCs w:val="20"/>
              </w:rPr>
            </w:pPr>
            <w:proofErr w:type="spellStart"/>
            <w:r w:rsidRPr="003C33AF">
              <w:rPr>
                <w:rFonts w:ascii="Times New Roman" w:hAnsi="Times New Roman"/>
                <w:kern w:val="36"/>
                <w:sz w:val="20"/>
                <w:szCs w:val="20"/>
              </w:rPr>
              <w:t>Нащельник</w:t>
            </w:r>
            <w:proofErr w:type="spellEnd"/>
            <w:r w:rsidRPr="003C33AF">
              <w:rPr>
                <w:rFonts w:ascii="Times New Roman" w:hAnsi="Times New Roman"/>
                <w:kern w:val="36"/>
                <w:sz w:val="20"/>
                <w:szCs w:val="20"/>
              </w:rPr>
              <w:t xml:space="preserve"> стальной оцинкованный с покрытием полиэстер.</w:t>
            </w:r>
            <w:r w:rsidR="00A44AAB" w:rsidRPr="003C33AF">
              <w:rPr>
                <w:rFonts w:ascii="Times New Roman" w:hAnsi="Times New Roman"/>
                <w:kern w:val="36"/>
                <w:sz w:val="20"/>
                <w:szCs w:val="20"/>
              </w:rPr>
              <w:t xml:space="preserve"> </w:t>
            </w:r>
          </w:p>
          <w:p w14:paraId="02A9F3A7" w14:textId="77777777" w:rsidR="00945672" w:rsidRDefault="00644CCF" w:rsidP="00786787">
            <w:pPr>
              <w:pStyle w:val="afa"/>
              <w:jc w:val="both"/>
              <w:rPr>
                <w:rFonts w:ascii="Times New Roman" w:hAnsi="Times New Roman"/>
                <w:sz w:val="20"/>
                <w:szCs w:val="20"/>
              </w:rPr>
            </w:pPr>
            <w:r w:rsidRPr="003C33AF">
              <w:rPr>
                <w:rFonts w:ascii="Times New Roman" w:hAnsi="Times New Roman"/>
                <w:sz w:val="20"/>
                <w:szCs w:val="20"/>
              </w:rPr>
              <w:t>Технические характеристики:</w:t>
            </w:r>
            <w:r w:rsidR="00885FCA" w:rsidRPr="003C33AF">
              <w:rPr>
                <w:rFonts w:ascii="Times New Roman" w:hAnsi="Times New Roman"/>
                <w:sz w:val="20"/>
                <w:szCs w:val="20"/>
              </w:rPr>
              <w:t xml:space="preserve"> </w:t>
            </w:r>
            <w:r w:rsidRPr="003C33AF">
              <w:rPr>
                <w:rFonts w:ascii="Times New Roman" w:hAnsi="Times New Roman"/>
                <w:sz w:val="20"/>
                <w:szCs w:val="20"/>
              </w:rPr>
              <w:t xml:space="preserve">Изделия (индивид. раскрой) углы 50х50мм, из крашеной стали, с подвернутыми краями, толщ. 0,5мм. </w:t>
            </w:r>
          </w:p>
          <w:p w14:paraId="6DF1DD59" w14:textId="77777777" w:rsidR="00945672" w:rsidRPr="007503D1" w:rsidRDefault="00644CCF" w:rsidP="00786787">
            <w:pPr>
              <w:pStyle w:val="afa"/>
              <w:jc w:val="both"/>
              <w:rPr>
                <w:rFonts w:ascii="Times New Roman" w:hAnsi="Times New Roman"/>
                <w:sz w:val="20"/>
                <w:szCs w:val="20"/>
              </w:rPr>
            </w:pPr>
            <w:proofErr w:type="spellStart"/>
            <w:r w:rsidRPr="003C33AF">
              <w:rPr>
                <w:rFonts w:ascii="Times New Roman" w:hAnsi="Times New Roman"/>
                <w:sz w:val="20"/>
                <w:szCs w:val="20"/>
              </w:rPr>
              <w:t>Нащельник</w:t>
            </w:r>
            <w:proofErr w:type="spellEnd"/>
            <w:r w:rsidRPr="003C33AF">
              <w:rPr>
                <w:rFonts w:ascii="Times New Roman" w:hAnsi="Times New Roman"/>
                <w:sz w:val="20"/>
                <w:szCs w:val="20"/>
              </w:rPr>
              <w:t xml:space="preserve"> угловой, равнополочный. Ширина полки: 50мм. Материал: Оцинкованная сталь толщиной 0,5 мм окрашенная в RAL</w:t>
            </w:r>
            <w:r w:rsidR="0088759C" w:rsidRPr="003C33AF">
              <w:rPr>
                <w:rFonts w:ascii="Times New Roman" w:hAnsi="Times New Roman"/>
                <w:sz w:val="20"/>
                <w:szCs w:val="20"/>
              </w:rPr>
              <w:t xml:space="preserve"> </w:t>
            </w:r>
            <w:r w:rsidRPr="003C33AF">
              <w:rPr>
                <w:rFonts w:ascii="Times New Roman" w:hAnsi="Times New Roman"/>
                <w:sz w:val="20"/>
                <w:szCs w:val="20"/>
              </w:rPr>
              <w:t>9002. Края полок подвернуты и плотно прижаты.</w:t>
            </w:r>
          </w:p>
          <w:p w14:paraId="46551B3A" w14:textId="2110D6A1" w:rsidR="00024B53" w:rsidRPr="00980E6F" w:rsidRDefault="00644CCF" w:rsidP="00786787">
            <w:pPr>
              <w:pStyle w:val="afa"/>
              <w:jc w:val="both"/>
              <w:rPr>
                <w:rFonts w:ascii="Times New Roman" w:hAnsi="Times New Roman"/>
                <w:sz w:val="20"/>
                <w:szCs w:val="20"/>
                <w:shd w:val="clear" w:color="auto" w:fill="FFFFFF"/>
              </w:rPr>
            </w:pPr>
            <w:r w:rsidRPr="003C33AF">
              <w:rPr>
                <w:rFonts w:ascii="Times New Roman" w:hAnsi="Times New Roman"/>
                <w:sz w:val="20"/>
                <w:szCs w:val="20"/>
              </w:rPr>
              <w:t>Область применения: Закрытие стыков на внутренних и внешних углах стен при возведе</w:t>
            </w:r>
            <w:r w:rsidR="00765C61">
              <w:rPr>
                <w:rFonts w:ascii="Times New Roman" w:hAnsi="Times New Roman"/>
                <w:sz w:val="20"/>
                <w:szCs w:val="20"/>
              </w:rPr>
              <w:t xml:space="preserve">нии каркасов из </w:t>
            </w:r>
            <w:r w:rsidR="00392830">
              <w:rPr>
                <w:rFonts w:ascii="Times New Roman" w:hAnsi="Times New Roman"/>
                <w:sz w:val="20"/>
                <w:szCs w:val="20"/>
              </w:rPr>
              <w:t>сэндвич-</w:t>
            </w:r>
            <w:r w:rsidR="006D4438" w:rsidRPr="003C33AF">
              <w:rPr>
                <w:rFonts w:ascii="Times New Roman" w:hAnsi="Times New Roman"/>
                <w:sz w:val="20"/>
                <w:szCs w:val="20"/>
              </w:rPr>
              <w:t>панелей</w:t>
            </w:r>
            <w:r w:rsidRPr="003C33AF">
              <w:rPr>
                <w:rFonts w:ascii="Times New Roman" w:hAnsi="Times New Roman"/>
                <w:sz w:val="20"/>
                <w:szCs w:val="20"/>
              </w:rPr>
              <w:t>.</w:t>
            </w:r>
            <w:r w:rsidR="006D4438" w:rsidRPr="003C33AF">
              <w:rPr>
                <w:rFonts w:ascii="Times New Roman" w:hAnsi="Times New Roman"/>
                <w:sz w:val="20"/>
                <w:szCs w:val="20"/>
              </w:rPr>
              <w:t xml:space="preserve"> </w:t>
            </w:r>
            <w:r w:rsidRPr="003C33AF">
              <w:rPr>
                <w:rFonts w:ascii="Times New Roman" w:hAnsi="Times New Roman"/>
                <w:sz w:val="20"/>
                <w:szCs w:val="20"/>
              </w:rPr>
              <w:t xml:space="preserve">ГОСТ Р 52146-2003 Прокат тонколистовой холоднокатаный и холоднокатаный </w:t>
            </w:r>
            <w:proofErr w:type="spellStart"/>
            <w:r w:rsidRPr="003C33AF">
              <w:rPr>
                <w:rFonts w:ascii="Times New Roman" w:hAnsi="Times New Roman"/>
                <w:sz w:val="20"/>
                <w:szCs w:val="20"/>
              </w:rPr>
              <w:t>горячеоцинкованный</w:t>
            </w:r>
            <w:proofErr w:type="spellEnd"/>
            <w:r w:rsidRPr="003C33AF">
              <w:rPr>
                <w:rFonts w:ascii="Times New Roman" w:hAnsi="Times New Roman"/>
                <w:sz w:val="20"/>
                <w:szCs w:val="20"/>
              </w:rPr>
              <w:t xml:space="preserve"> с полимерным покрытием с непрерывных линий. Технические условия (с Поправкой). Листы для заготовок изготавливаются: из рулонов. Вид основы: </w:t>
            </w:r>
            <w:r w:rsidRPr="003C33AF">
              <w:rPr>
                <w:rFonts w:ascii="Times New Roman" w:hAnsi="Times New Roman"/>
                <w:sz w:val="20"/>
                <w:szCs w:val="20"/>
                <w:shd w:val="clear" w:color="auto" w:fill="FFFFFF"/>
              </w:rPr>
              <w:t xml:space="preserve">прокат тонколистовой холоднокатаный. Тип покрытия: ЛКП - лакокрасочное покрытие холоднокатаного проката. Вид покрытий: </w:t>
            </w:r>
            <w:r w:rsidRPr="003C33AF">
              <w:rPr>
                <w:rFonts w:ascii="Times New Roman" w:hAnsi="Times New Roman"/>
                <w:sz w:val="20"/>
                <w:szCs w:val="20"/>
                <w:shd w:val="clear" w:color="auto" w:fill="FFFFFF"/>
              </w:rPr>
              <w:lastRenderedPageBreak/>
              <w:t>одностороннее-I. Способность к вытяжке основы: Н-Нормальная. Точность прокатки основы: БТ - нормальной точности. Плоскостность: ПН – нормальная. Характер кромки: О - с обрезной кромкой.</w:t>
            </w:r>
          </w:p>
        </w:tc>
      </w:tr>
      <w:tr w:rsidR="002742F6" w:rsidRPr="00170273" w14:paraId="47E7F2AB" w14:textId="77777777" w:rsidTr="00786787">
        <w:trPr>
          <w:trHeight w:val="13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76E" w14:textId="14152EA0" w:rsidR="00644CCF" w:rsidRPr="00170273" w:rsidRDefault="00CF2CCB" w:rsidP="00786787">
            <w:pPr>
              <w:jc w:val="center"/>
              <w:rPr>
                <w:sz w:val="20"/>
                <w:szCs w:val="20"/>
              </w:rPr>
            </w:pPr>
            <w:r>
              <w:rPr>
                <w:sz w:val="20"/>
                <w:szCs w:val="20"/>
              </w:rPr>
              <w:lastRenderedPageBreak/>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6DC6E84" w14:textId="77777777" w:rsidR="00644CCF" w:rsidRPr="003C33AF" w:rsidRDefault="00644CCF" w:rsidP="00786787">
            <w:pPr>
              <w:jc w:val="center"/>
              <w:rPr>
                <w:sz w:val="20"/>
                <w:szCs w:val="20"/>
              </w:rPr>
            </w:pPr>
            <w:r w:rsidRPr="003C33AF">
              <w:rPr>
                <w:sz w:val="20"/>
                <w:szCs w:val="20"/>
              </w:rPr>
              <w:t>Пол</w:t>
            </w:r>
          </w:p>
        </w:tc>
        <w:tc>
          <w:tcPr>
            <w:tcW w:w="7802" w:type="dxa"/>
            <w:tcBorders>
              <w:top w:val="single" w:sz="4" w:space="0" w:color="auto"/>
              <w:left w:val="nil"/>
              <w:bottom w:val="single" w:sz="4" w:space="0" w:color="auto"/>
              <w:right w:val="single" w:sz="4" w:space="0" w:color="auto"/>
            </w:tcBorders>
            <w:shd w:val="clear" w:color="auto" w:fill="auto"/>
            <w:vAlign w:val="bottom"/>
            <w:hideMark/>
          </w:tcPr>
          <w:p w14:paraId="570EB26D" w14:textId="77777777" w:rsidR="00D53ECD" w:rsidRPr="00170273" w:rsidRDefault="00D53ECD" w:rsidP="00786787">
            <w:pPr>
              <w:pStyle w:val="afa"/>
              <w:jc w:val="both"/>
              <w:rPr>
                <w:rFonts w:ascii="Times New Roman" w:hAnsi="Times New Roman"/>
                <w:sz w:val="20"/>
                <w:szCs w:val="20"/>
              </w:rPr>
            </w:pPr>
            <w:r w:rsidRPr="00170273">
              <w:rPr>
                <w:rFonts w:ascii="Times New Roman" w:hAnsi="Times New Roman"/>
                <w:sz w:val="20"/>
                <w:szCs w:val="20"/>
              </w:rPr>
              <w:t xml:space="preserve">Покрытие напольное наливное полимерное или его аналог. </w:t>
            </w:r>
          </w:p>
          <w:p w14:paraId="4B40D3E3" w14:textId="196B5BF8" w:rsidR="00D53ECD" w:rsidRPr="00D53ECD" w:rsidRDefault="00D53ECD" w:rsidP="00786787">
            <w:pPr>
              <w:pStyle w:val="afa"/>
              <w:jc w:val="both"/>
              <w:rPr>
                <w:rFonts w:ascii="Times New Roman" w:hAnsi="Times New Roman"/>
                <w:kern w:val="36"/>
                <w:sz w:val="20"/>
                <w:szCs w:val="20"/>
              </w:rPr>
            </w:pPr>
            <w:r w:rsidRPr="00170273">
              <w:rPr>
                <w:rFonts w:ascii="Times New Roman" w:hAnsi="Times New Roman"/>
                <w:sz w:val="20"/>
                <w:szCs w:val="20"/>
              </w:rPr>
              <w:t>Технические характеристики</w:t>
            </w:r>
            <w:r>
              <w:rPr>
                <w:rFonts w:ascii="Times New Roman" w:hAnsi="Times New Roman"/>
                <w:i/>
                <w:sz w:val="20"/>
                <w:szCs w:val="20"/>
              </w:rPr>
              <w:t xml:space="preserve">: </w:t>
            </w:r>
            <w:r w:rsidRPr="00B95828">
              <w:rPr>
                <w:rFonts w:ascii="Times New Roman" w:hAnsi="Times New Roman"/>
                <w:sz w:val="20"/>
                <w:szCs w:val="20"/>
              </w:rPr>
              <w:t xml:space="preserve">Полимерный наливной пол для чистых помещений. </w:t>
            </w:r>
          </w:p>
          <w:p w14:paraId="3634AB17" w14:textId="77777777" w:rsidR="00994E90" w:rsidRDefault="00D53ECD" w:rsidP="00786787">
            <w:pPr>
              <w:pStyle w:val="afa"/>
              <w:jc w:val="both"/>
              <w:rPr>
                <w:rFonts w:ascii="Times New Roman" w:hAnsi="Times New Roman"/>
                <w:sz w:val="20"/>
                <w:szCs w:val="20"/>
              </w:rPr>
            </w:pPr>
            <w:r w:rsidRPr="00B95828">
              <w:rPr>
                <w:rFonts w:ascii="Times New Roman" w:hAnsi="Times New Roman"/>
                <w:sz w:val="20"/>
                <w:szCs w:val="20"/>
              </w:rPr>
              <w:t xml:space="preserve">Требования к наливному полу: плотная структура без пор, гладкая поверхность, исключение швов, </w:t>
            </w:r>
            <w:r>
              <w:rPr>
                <w:rFonts w:ascii="Times New Roman" w:hAnsi="Times New Roman"/>
                <w:sz w:val="20"/>
                <w:szCs w:val="20"/>
              </w:rPr>
              <w:t xml:space="preserve">герметизированная поверхность, </w:t>
            </w:r>
            <w:r w:rsidRPr="00B95828">
              <w:rPr>
                <w:rFonts w:ascii="Times New Roman" w:hAnsi="Times New Roman"/>
                <w:sz w:val="20"/>
                <w:szCs w:val="20"/>
              </w:rPr>
              <w:t>хорошие показатели износостойкости, нескользкая поверхность, хорошая восприимчивость к провед</w:t>
            </w:r>
            <w:r w:rsidR="00F676B4">
              <w:rPr>
                <w:rFonts w:ascii="Times New Roman" w:hAnsi="Times New Roman"/>
                <w:sz w:val="20"/>
                <w:szCs w:val="20"/>
              </w:rPr>
              <w:t>ению уборок и дезинфекций едкими</w:t>
            </w:r>
            <w:r w:rsidRPr="00B95828">
              <w:rPr>
                <w:rFonts w:ascii="Times New Roman" w:hAnsi="Times New Roman"/>
                <w:sz w:val="20"/>
                <w:szCs w:val="20"/>
              </w:rPr>
              <w:t xml:space="preserve"> веществами, легкие восстановление и ремонт, способность выдержать статические и динамические нагрузки.</w:t>
            </w:r>
            <w:r>
              <w:rPr>
                <w:rFonts w:ascii="Times New Roman" w:hAnsi="Times New Roman"/>
                <w:sz w:val="20"/>
                <w:szCs w:val="20"/>
              </w:rPr>
              <w:t xml:space="preserve"> В местах примыкания наливного пола со стеной предусмотреть </w:t>
            </w:r>
            <w:proofErr w:type="spellStart"/>
            <w:r>
              <w:rPr>
                <w:rFonts w:ascii="Times New Roman" w:hAnsi="Times New Roman"/>
                <w:sz w:val="20"/>
                <w:szCs w:val="20"/>
              </w:rPr>
              <w:t>скругление</w:t>
            </w:r>
            <w:proofErr w:type="spellEnd"/>
            <w:r w:rsidR="00DB36A1">
              <w:rPr>
                <w:rFonts w:ascii="Times New Roman" w:hAnsi="Times New Roman"/>
                <w:sz w:val="20"/>
                <w:szCs w:val="20"/>
              </w:rPr>
              <w:t xml:space="preserve"> с захватом </w:t>
            </w:r>
            <w:r w:rsidR="00BF4B1C">
              <w:rPr>
                <w:rFonts w:ascii="Times New Roman" w:hAnsi="Times New Roman"/>
                <w:sz w:val="20"/>
                <w:szCs w:val="20"/>
              </w:rPr>
              <w:t>на стену</w:t>
            </w:r>
            <w:r>
              <w:rPr>
                <w:rFonts w:ascii="Times New Roman" w:hAnsi="Times New Roman"/>
                <w:sz w:val="20"/>
                <w:szCs w:val="20"/>
              </w:rPr>
              <w:t>.</w:t>
            </w:r>
          </w:p>
          <w:p w14:paraId="7A4BC596" w14:textId="1D437B2D" w:rsidR="00994E90" w:rsidRPr="003C33AF" w:rsidRDefault="00994E90" w:rsidP="00994E90">
            <w:pPr>
              <w:pStyle w:val="afa"/>
              <w:jc w:val="both"/>
              <w:rPr>
                <w:rFonts w:ascii="Times New Roman" w:hAnsi="Times New Roman"/>
                <w:sz w:val="20"/>
                <w:szCs w:val="20"/>
              </w:rPr>
            </w:pPr>
            <w:r>
              <w:rPr>
                <w:rFonts w:ascii="Times New Roman" w:hAnsi="Times New Roman"/>
                <w:sz w:val="20"/>
                <w:szCs w:val="20"/>
              </w:rPr>
              <w:t>В модуле №124 акрил-цементные наливные полы, сохраняющие свои свойства при воздействии сверхнизких температур.</w:t>
            </w:r>
          </w:p>
        </w:tc>
      </w:tr>
      <w:tr w:rsidR="00067954" w:rsidRPr="00170273" w14:paraId="6A403FCE" w14:textId="77777777" w:rsidTr="00786787">
        <w:trPr>
          <w:trHeight w:val="13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C100F24" w14:textId="659C2ECA" w:rsidR="00067954" w:rsidRPr="00170273" w:rsidRDefault="004163FE" w:rsidP="00786787">
            <w:pPr>
              <w:jc w:val="center"/>
              <w:rPr>
                <w:sz w:val="20"/>
                <w:szCs w:val="20"/>
              </w:rPr>
            </w:pPr>
            <w:r>
              <w:rPr>
                <w:sz w:val="20"/>
                <w:szCs w:val="20"/>
              </w:rPr>
              <w:t>5</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2194D9" w14:textId="54E638E0" w:rsidR="00067954" w:rsidRPr="00D1574C" w:rsidRDefault="00067954" w:rsidP="004C7A0B">
            <w:pPr>
              <w:jc w:val="center"/>
              <w:rPr>
                <w:sz w:val="20"/>
                <w:szCs w:val="20"/>
              </w:rPr>
            </w:pPr>
            <w:r w:rsidRPr="003C33AF">
              <w:rPr>
                <w:sz w:val="20"/>
                <w:szCs w:val="20"/>
              </w:rPr>
              <w:t>Две</w:t>
            </w:r>
            <w:r w:rsidR="00690661">
              <w:rPr>
                <w:sz w:val="20"/>
                <w:szCs w:val="20"/>
              </w:rPr>
              <w:t>р</w:t>
            </w:r>
            <w:r w:rsidRPr="003C33AF">
              <w:rPr>
                <w:sz w:val="20"/>
                <w:szCs w:val="20"/>
              </w:rPr>
              <w:t>и</w:t>
            </w:r>
            <w:r w:rsidR="00CB4958">
              <w:rPr>
                <w:sz w:val="20"/>
                <w:szCs w:val="20"/>
              </w:rPr>
              <w:t xml:space="preserve"> </w:t>
            </w:r>
          </w:p>
        </w:tc>
        <w:tc>
          <w:tcPr>
            <w:tcW w:w="7802" w:type="dxa"/>
            <w:tcBorders>
              <w:top w:val="single" w:sz="4" w:space="0" w:color="auto"/>
              <w:left w:val="nil"/>
              <w:bottom w:val="single" w:sz="4" w:space="0" w:color="auto"/>
              <w:right w:val="single" w:sz="4" w:space="0" w:color="auto"/>
            </w:tcBorders>
            <w:shd w:val="clear" w:color="auto" w:fill="auto"/>
          </w:tcPr>
          <w:p w14:paraId="5CB00DBC" w14:textId="77777777"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 xml:space="preserve">- Конструкция дверей должна соответствовать всем требованиям чистых помещений.  </w:t>
            </w:r>
          </w:p>
          <w:p w14:paraId="690BC14E" w14:textId="6B8D7374"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-Изготовлены из холоднокатаного металла, покрытого эпоксидно-полиэфирной/полимерной краской.</w:t>
            </w:r>
            <w:r w:rsidR="00A76455">
              <w:rPr>
                <w:color w:val="000000"/>
                <w:sz w:val="20"/>
                <w:szCs w:val="20"/>
                <w:shd w:val="clear" w:color="auto" w:fill="FFFFFF"/>
              </w:rPr>
              <w:t xml:space="preserve"> </w:t>
            </w:r>
          </w:p>
          <w:p w14:paraId="0303CFA4" w14:textId="77777777"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 Толщина изделия не менее 50мм.</w:t>
            </w:r>
          </w:p>
          <w:p w14:paraId="4441752F" w14:textId="77777777"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 В комплект поставки должны быть все необходимые комплектующие.</w:t>
            </w:r>
          </w:p>
          <w:p w14:paraId="1E39652B" w14:textId="77777777"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 Конфигурация конструкции может быть в виде остекления/зеркального остекления или глухое. И выполнено в верхней части дверного полотна.</w:t>
            </w:r>
          </w:p>
          <w:p w14:paraId="1AEAEBFA" w14:textId="77777777"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 Материал ручек-нержавеющая сталь.</w:t>
            </w:r>
          </w:p>
          <w:p w14:paraId="416BA8FE" w14:textId="2661CE83" w:rsidR="00067954" w:rsidRPr="00067954" w:rsidRDefault="005A0CEA" w:rsidP="00786787">
            <w:pPr>
              <w:jc w:val="both"/>
              <w:rPr>
                <w:color w:val="000000"/>
                <w:sz w:val="20"/>
                <w:szCs w:val="20"/>
                <w:shd w:val="clear" w:color="auto" w:fill="FFFFFF"/>
              </w:rPr>
            </w:pPr>
            <w:r>
              <w:rPr>
                <w:color w:val="000000"/>
                <w:sz w:val="20"/>
                <w:szCs w:val="20"/>
                <w:shd w:val="clear" w:color="auto" w:fill="FFFFFF"/>
              </w:rPr>
              <w:t xml:space="preserve">- Наличие </w:t>
            </w:r>
            <w:r w:rsidR="008C54A9">
              <w:rPr>
                <w:color w:val="000000"/>
                <w:sz w:val="20"/>
                <w:szCs w:val="20"/>
                <w:shd w:val="clear" w:color="auto" w:fill="FFFFFF"/>
              </w:rPr>
              <w:t xml:space="preserve">системы </w:t>
            </w:r>
            <w:r>
              <w:rPr>
                <w:color w:val="000000"/>
                <w:sz w:val="20"/>
                <w:szCs w:val="20"/>
                <w:shd w:val="clear" w:color="auto" w:fill="FFFFFF"/>
              </w:rPr>
              <w:t>блокировки дверей</w:t>
            </w:r>
            <w:r w:rsidR="00DB4D35">
              <w:rPr>
                <w:color w:val="000000"/>
                <w:sz w:val="20"/>
                <w:szCs w:val="20"/>
                <w:shd w:val="clear" w:color="auto" w:fill="FFFFFF"/>
              </w:rPr>
              <w:t xml:space="preserve"> </w:t>
            </w:r>
            <w:r w:rsidR="00DB4D35" w:rsidRPr="00A10435">
              <w:rPr>
                <w:sz w:val="20"/>
                <w:szCs w:val="20"/>
                <w:shd w:val="clear" w:color="auto" w:fill="FFFFFF"/>
              </w:rPr>
              <w:t>см. П</w:t>
            </w:r>
            <w:r w:rsidR="00413432">
              <w:rPr>
                <w:sz w:val="20"/>
                <w:szCs w:val="20"/>
                <w:shd w:val="clear" w:color="auto" w:fill="FFFFFF"/>
              </w:rPr>
              <w:t>риложение 10</w:t>
            </w:r>
            <w:r w:rsidR="00067954" w:rsidRPr="00A10435">
              <w:rPr>
                <w:sz w:val="20"/>
                <w:szCs w:val="20"/>
                <w:shd w:val="clear" w:color="auto" w:fill="FFFFFF"/>
              </w:rPr>
              <w:t>.</w:t>
            </w:r>
          </w:p>
          <w:p w14:paraId="5A3EE393" w14:textId="77777777"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 Наличие доводчика.</w:t>
            </w:r>
          </w:p>
          <w:p w14:paraId="3F102639" w14:textId="77777777" w:rsidR="00067954" w:rsidRDefault="00067954" w:rsidP="00786787">
            <w:pPr>
              <w:pStyle w:val="afa"/>
              <w:jc w:val="both"/>
              <w:rPr>
                <w:color w:val="000000"/>
                <w:sz w:val="24"/>
                <w:szCs w:val="24"/>
                <w:shd w:val="clear" w:color="auto" w:fill="FFFFFF"/>
              </w:rPr>
            </w:pPr>
            <w:r w:rsidRPr="00067954">
              <w:rPr>
                <w:rFonts w:ascii="Times New Roman" w:hAnsi="Times New Roman"/>
                <w:color w:val="000000"/>
                <w:sz w:val="20"/>
                <w:szCs w:val="20"/>
                <w:shd w:val="clear" w:color="auto" w:fill="FFFFFF"/>
              </w:rPr>
              <w:t>- Наличие выпадающей резиновой шторки (для обеспечения герметичности двери со всех сторон).</w:t>
            </w:r>
            <w:r>
              <w:rPr>
                <w:color w:val="000000"/>
                <w:sz w:val="24"/>
                <w:szCs w:val="24"/>
                <w:shd w:val="clear" w:color="auto" w:fill="FFFFFF"/>
              </w:rPr>
              <w:t xml:space="preserve"> </w:t>
            </w:r>
          </w:p>
          <w:p w14:paraId="5B04C9AC" w14:textId="77777777"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Двери должны обеспечивать герметичность помещений.</w:t>
            </w:r>
          </w:p>
          <w:p w14:paraId="61B9C3F8" w14:textId="77777777"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Поверхность дверей и облицовки дверей должна быть устойчива к обработке агрессивными химическими составами и уф-облучению.</w:t>
            </w:r>
          </w:p>
          <w:p w14:paraId="2E9FDDEE" w14:textId="61ABD40C" w:rsidR="00067954" w:rsidRPr="00067954" w:rsidRDefault="00067954" w:rsidP="00786787">
            <w:pPr>
              <w:jc w:val="both"/>
              <w:rPr>
                <w:color w:val="000000"/>
                <w:sz w:val="20"/>
                <w:szCs w:val="20"/>
                <w:shd w:val="clear" w:color="auto" w:fill="FFFFFF"/>
              </w:rPr>
            </w:pPr>
            <w:r w:rsidRPr="00067954">
              <w:rPr>
                <w:color w:val="000000"/>
                <w:sz w:val="20"/>
                <w:szCs w:val="20"/>
                <w:shd w:val="clear" w:color="auto" w:fill="FFFFFF"/>
              </w:rPr>
              <w:t>Окно выполняется из ар</w:t>
            </w:r>
            <w:r w:rsidR="009B5E14">
              <w:rPr>
                <w:color w:val="000000"/>
                <w:sz w:val="20"/>
                <w:szCs w:val="20"/>
                <w:shd w:val="clear" w:color="auto" w:fill="FFFFFF"/>
              </w:rPr>
              <w:t>мированного закаленного стекла размером</w:t>
            </w:r>
            <w:r w:rsidR="00B222FE">
              <w:rPr>
                <w:color w:val="000000"/>
                <w:sz w:val="20"/>
                <w:szCs w:val="20"/>
                <w:shd w:val="clear" w:color="auto" w:fill="FFFFFF"/>
              </w:rPr>
              <w:t xml:space="preserve"> 60</w:t>
            </w:r>
            <w:r w:rsidRPr="00067954">
              <w:rPr>
                <w:color w:val="000000"/>
                <w:sz w:val="20"/>
                <w:szCs w:val="20"/>
                <w:shd w:val="clear" w:color="auto" w:fill="FFFFFF"/>
              </w:rPr>
              <w:t>0х400мм. Стекло окна составляет единую поверхность с полотном двери (на одном уровне с поверхностью двери). Шов заполняется герметичным уплотнителем.</w:t>
            </w:r>
          </w:p>
          <w:p w14:paraId="42EA07AB" w14:textId="77777777" w:rsidR="00067954" w:rsidRDefault="00067954" w:rsidP="00786787">
            <w:pPr>
              <w:pStyle w:val="afa"/>
              <w:jc w:val="both"/>
              <w:rPr>
                <w:rFonts w:ascii="Times New Roman" w:hAnsi="Times New Roman"/>
                <w:color w:val="000000"/>
                <w:sz w:val="20"/>
                <w:szCs w:val="20"/>
                <w:shd w:val="clear" w:color="auto" w:fill="FFFFFF"/>
              </w:rPr>
            </w:pPr>
            <w:r w:rsidRPr="00067954">
              <w:rPr>
                <w:rFonts w:ascii="Times New Roman" w:hAnsi="Times New Roman"/>
                <w:color w:val="000000"/>
                <w:sz w:val="20"/>
                <w:szCs w:val="20"/>
                <w:shd w:val="clear" w:color="auto" w:fill="FFFFFF"/>
              </w:rPr>
              <w:t>Цвет конструкции двери согласовывается с заказчиком.</w:t>
            </w:r>
          </w:p>
          <w:p w14:paraId="1F4DEA49" w14:textId="4C57513E" w:rsidR="000A4A58" w:rsidRDefault="000A4A58" w:rsidP="00786787">
            <w:pPr>
              <w:pStyle w:val="afa"/>
              <w:jc w:val="both"/>
              <w:rPr>
                <w:rFonts w:ascii="Times New Roman" w:hAnsi="Times New Roman"/>
                <w:sz w:val="20"/>
                <w:szCs w:val="20"/>
              </w:rPr>
            </w:pPr>
            <w:r>
              <w:rPr>
                <w:rFonts w:ascii="Times New Roman" w:hAnsi="Times New Roman"/>
                <w:color w:val="000000"/>
                <w:sz w:val="20"/>
                <w:szCs w:val="20"/>
                <w:shd w:val="clear" w:color="auto" w:fill="FFFFFF"/>
              </w:rPr>
              <w:t>Дверь №6 должна быть</w:t>
            </w:r>
            <w:r>
              <w:t xml:space="preserve"> </w:t>
            </w:r>
            <w:r w:rsidRPr="000A4A58">
              <w:rPr>
                <w:rFonts w:ascii="Times New Roman" w:hAnsi="Times New Roman"/>
                <w:sz w:val="20"/>
                <w:szCs w:val="20"/>
              </w:rPr>
              <w:t>проти</w:t>
            </w:r>
            <w:r w:rsidR="00994E90">
              <w:rPr>
                <w:rFonts w:ascii="Times New Roman" w:hAnsi="Times New Roman"/>
                <w:sz w:val="20"/>
                <w:szCs w:val="20"/>
              </w:rPr>
              <w:t>вопожарная</w:t>
            </w:r>
            <w:r>
              <w:rPr>
                <w:rFonts w:ascii="Times New Roman" w:hAnsi="Times New Roman"/>
                <w:sz w:val="20"/>
                <w:szCs w:val="20"/>
              </w:rPr>
              <w:t xml:space="preserve"> и иметь сертификат соответствия.</w:t>
            </w:r>
            <w:r w:rsidR="00994E90">
              <w:rPr>
                <w:rFonts w:ascii="Times New Roman" w:hAnsi="Times New Roman"/>
                <w:sz w:val="20"/>
                <w:szCs w:val="20"/>
              </w:rPr>
              <w:t xml:space="preserve"> Цвет согласно каталога </w:t>
            </w:r>
            <w:r w:rsidR="00994E90">
              <w:rPr>
                <w:rFonts w:ascii="Times New Roman" w:hAnsi="Times New Roman"/>
                <w:sz w:val="20"/>
                <w:szCs w:val="20"/>
                <w:lang w:val="en-US"/>
              </w:rPr>
              <w:t>RAL</w:t>
            </w:r>
            <w:r w:rsidR="00994E90" w:rsidRPr="007609EF">
              <w:rPr>
                <w:rFonts w:ascii="Times New Roman" w:hAnsi="Times New Roman"/>
                <w:sz w:val="20"/>
                <w:szCs w:val="20"/>
              </w:rPr>
              <w:t xml:space="preserve"> </w:t>
            </w:r>
            <w:r w:rsidR="00994E90">
              <w:rPr>
                <w:rFonts w:ascii="Times New Roman" w:hAnsi="Times New Roman"/>
                <w:sz w:val="20"/>
                <w:szCs w:val="20"/>
              </w:rPr>
              <w:t>8017.</w:t>
            </w:r>
          </w:p>
          <w:p w14:paraId="3BD90EFB" w14:textId="23CA729E" w:rsidR="00EC4EAB" w:rsidRPr="00994E90" w:rsidRDefault="00EC4EAB" w:rsidP="00786787">
            <w:pPr>
              <w:pStyle w:val="afa"/>
              <w:jc w:val="both"/>
              <w:rPr>
                <w:rFonts w:ascii="Times New Roman" w:hAnsi="Times New Roman"/>
                <w:color w:val="000000"/>
                <w:sz w:val="20"/>
                <w:szCs w:val="20"/>
                <w:shd w:val="clear" w:color="auto" w:fill="FFFFFF"/>
              </w:rPr>
            </w:pPr>
            <w:r>
              <w:rPr>
                <w:rFonts w:ascii="Times New Roman" w:hAnsi="Times New Roman"/>
                <w:sz w:val="20"/>
                <w:szCs w:val="20"/>
              </w:rPr>
              <w:t>Двери на путях эвакуации до</w:t>
            </w:r>
            <w:r w:rsidR="001364EC">
              <w:rPr>
                <w:rFonts w:ascii="Times New Roman" w:hAnsi="Times New Roman"/>
                <w:sz w:val="20"/>
                <w:szCs w:val="20"/>
              </w:rPr>
              <w:t>лжны иметь уплотнители притворах</w:t>
            </w:r>
            <w:r>
              <w:rPr>
                <w:rFonts w:ascii="Times New Roman" w:hAnsi="Times New Roman"/>
                <w:sz w:val="20"/>
                <w:szCs w:val="20"/>
              </w:rPr>
              <w:t>.</w:t>
            </w:r>
          </w:p>
          <w:p w14:paraId="38C13AE4" w14:textId="0917FB63" w:rsidR="00D02AB6" w:rsidRDefault="00D02AB6" w:rsidP="00786787">
            <w:pPr>
              <w:pStyle w:val="afa"/>
              <w:jc w:val="both"/>
              <w:rPr>
                <w:rFonts w:ascii="Times New Roman" w:hAnsi="Times New Roman"/>
                <w:sz w:val="20"/>
                <w:szCs w:val="20"/>
              </w:rPr>
            </w:pPr>
            <w:r w:rsidRPr="00465F80">
              <w:rPr>
                <w:rFonts w:ascii="Times New Roman" w:hAnsi="Times New Roman"/>
                <w:sz w:val="20"/>
                <w:szCs w:val="20"/>
              </w:rPr>
              <w:t xml:space="preserve">Места установки </w:t>
            </w:r>
            <w:r w:rsidR="002D35BB">
              <w:rPr>
                <w:rFonts w:ascii="Times New Roman" w:hAnsi="Times New Roman"/>
                <w:sz w:val="20"/>
                <w:szCs w:val="20"/>
              </w:rPr>
              <w:t xml:space="preserve">и ориентировочные размеры </w:t>
            </w:r>
            <w:r w:rsidRPr="00465F80">
              <w:rPr>
                <w:rFonts w:ascii="Times New Roman" w:hAnsi="Times New Roman"/>
                <w:sz w:val="20"/>
                <w:szCs w:val="20"/>
              </w:rPr>
              <w:t xml:space="preserve">дверных </w:t>
            </w:r>
            <w:r w:rsidR="002D35BB">
              <w:rPr>
                <w:rFonts w:ascii="Times New Roman" w:hAnsi="Times New Roman"/>
                <w:sz w:val="20"/>
                <w:szCs w:val="20"/>
              </w:rPr>
              <w:t>блоков</w:t>
            </w:r>
            <w:r w:rsidR="000F1FDC">
              <w:rPr>
                <w:rFonts w:ascii="Times New Roman" w:hAnsi="Times New Roman"/>
                <w:sz w:val="20"/>
                <w:szCs w:val="20"/>
              </w:rPr>
              <w:t xml:space="preserve"> </w:t>
            </w:r>
            <w:r w:rsidRPr="00465F80">
              <w:rPr>
                <w:rFonts w:ascii="Times New Roman" w:hAnsi="Times New Roman"/>
                <w:sz w:val="20"/>
                <w:szCs w:val="20"/>
              </w:rPr>
              <w:t>указаны в приложении №</w:t>
            </w:r>
            <w:r w:rsidR="002D35BB">
              <w:rPr>
                <w:rFonts w:ascii="Times New Roman" w:hAnsi="Times New Roman"/>
                <w:sz w:val="20"/>
                <w:szCs w:val="20"/>
              </w:rPr>
              <w:t>1</w:t>
            </w:r>
            <w:r w:rsidRPr="00465F80">
              <w:rPr>
                <w:rFonts w:ascii="Times New Roman" w:hAnsi="Times New Roman"/>
                <w:sz w:val="20"/>
                <w:szCs w:val="20"/>
              </w:rPr>
              <w:t>.</w:t>
            </w:r>
            <w:r w:rsidR="002D35BB">
              <w:rPr>
                <w:rFonts w:ascii="Times New Roman" w:hAnsi="Times New Roman"/>
                <w:sz w:val="20"/>
                <w:szCs w:val="20"/>
              </w:rPr>
              <w:t xml:space="preserve"> Перед поставкой необходимо произвести контрольный замер.</w:t>
            </w:r>
          </w:p>
          <w:p w14:paraId="36580839" w14:textId="74A0412D" w:rsidR="00D02AB6" w:rsidRPr="003C33AF" w:rsidRDefault="00D02AB6" w:rsidP="00786787">
            <w:pPr>
              <w:pStyle w:val="afa"/>
              <w:jc w:val="both"/>
              <w:rPr>
                <w:rFonts w:ascii="Times New Roman" w:hAnsi="Times New Roman"/>
                <w:sz w:val="20"/>
                <w:szCs w:val="20"/>
              </w:rPr>
            </w:pPr>
            <w:r w:rsidRPr="003C33AF">
              <w:rPr>
                <w:rFonts w:ascii="Times New Roman" w:hAnsi="Times New Roman"/>
                <w:sz w:val="20"/>
                <w:szCs w:val="20"/>
              </w:rPr>
              <w:t>Места установки и размеры согласовать с заказчиком.</w:t>
            </w:r>
          </w:p>
        </w:tc>
      </w:tr>
      <w:tr w:rsidR="00067954" w:rsidRPr="00170273" w14:paraId="0C28D150" w14:textId="77777777" w:rsidTr="007503D1">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027EDD2" w14:textId="1A6A7E1B" w:rsidR="00067954" w:rsidRPr="000471E7" w:rsidRDefault="00F61F86" w:rsidP="00786787">
            <w:pPr>
              <w:jc w:val="center"/>
              <w:rPr>
                <w:sz w:val="20"/>
                <w:szCs w:val="20"/>
              </w:rPr>
            </w:pPr>
            <w:r>
              <w:rPr>
                <w:sz w:val="20"/>
                <w:szCs w:val="20"/>
              </w:rPr>
              <w:t>6</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DB5BB2" w14:textId="0756FA6C" w:rsidR="00067954" w:rsidRPr="0047388E" w:rsidRDefault="00067954" w:rsidP="00786787">
            <w:pPr>
              <w:jc w:val="center"/>
              <w:rPr>
                <w:sz w:val="20"/>
                <w:szCs w:val="20"/>
              </w:rPr>
            </w:pPr>
            <w:r w:rsidRPr="0047388E">
              <w:rPr>
                <w:sz w:val="20"/>
                <w:szCs w:val="20"/>
              </w:rPr>
              <w:t>Блокировка дверей</w:t>
            </w:r>
            <w:r w:rsidR="00B64E6B">
              <w:rPr>
                <w:sz w:val="20"/>
                <w:szCs w:val="20"/>
              </w:rPr>
              <w:t xml:space="preserve"> (</w:t>
            </w:r>
            <w:proofErr w:type="spellStart"/>
            <w:r w:rsidR="00B64E6B">
              <w:rPr>
                <w:sz w:val="20"/>
                <w:szCs w:val="20"/>
              </w:rPr>
              <w:t>интерлок</w:t>
            </w:r>
            <w:proofErr w:type="spellEnd"/>
            <w:r w:rsidR="00B64E6B">
              <w:rPr>
                <w:sz w:val="20"/>
                <w:szCs w:val="20"/>
              </w:rPr>
              <w:t>)</w:t>
            </w:r>
          </w:p>
        </w:tc>
        <w:tc>
          <w:tcPr>
            <w:tcW w:w="7802" w:type="dxa"/>
            <w:tcBorders>
              <w:top w:val="single" w:sz="4" w:space="0" w:color="auto"/>
              <w:left w:val="nil"/>
              <w:bottom w:val="single" w:sz="4" w:space="0" w:color="auto"/>
              <w:right w:val="single" w:sz="4" w:space="0" w:color="auto"/>
            </w:tcBorders>
            <w:shd w:val="clear" w:color="auto" w:fill="auto"/>
          </w:tcPr>
          <w:p w14:paraId="032511D4" w14:textId="77777777" w:rsidR="00067954" w:rsidRPr="0047388E" w:rsidRDefault="00067954" w:rsidP="00786787">
            <w:pPr>
              <w:jc w:val="both"/>
              <w:rPr>
                <w:sz w:val="20"/>
                <w:szCs w:val="20"/>
              </w:rPr>
            </w:pPr>
            <w:r w:rsidRPr="0047388E">
              <w:rPr>
                <w:sz w:val="20"/>
                <w:szCs w:val="20"/>
              </w:rPr>
              <w:t>Предусмотреть шлюзовую систему блокировки дверей.</w:t>
            </w:r>
          </w:p>
          <w:p w14:paraId="7DB4EF0F" w14:textId="551BE484" w:rsidR="00794E81" w:rsidRDefault="00067954" w:rsidP="007503D1">
            <w:pPr>
              <w:pStyle w:val="affff2"/>
            </w:pPr>
            <w:r w:rsidRPr="0047388E">
              <w:t>Кнопки аварийного открытия дверей встроенного типа. Система управляет 2 или б</w:t>
            </w:r>
            <w:r w:rsidR="00F342CF" w:rsidRPr="0047388E">
              <w:t xml:space="preserve">олее дверьми, следующим образом </w:t>
            </w:r>
            <w:r w:rsidRPr="0047388E">
              <w:t>–</w:t>
            </w:r>
            <w:r w:rsidR="00F342CF" w:rsidRPr="0047388E">
              <w:t xml:space="preserve"> </w:t>
            </w:r>
            <w:r w:rsidRPr="0047388E">
              <w:t>при открытии одн</w:t>
            </w:r>
            <w:r w:rsidR="00B607D9">
              <w:t>ой двери, блокируются остальные</w:t>
            </w:r>
            <w:r w:rsidR="00D31933" w:rsidRPr="0047388E">
              <w:t xml:space="preserve">. Так же должна быть реализована система </w:t>
            </w:r>
            <w:proofErr w:type="gramStart"/>
            <w:r w:rsidR="00D31933" w:rsidRPr="0047388E">
              <w:t>свето-звуковой</w:t>
            </w:r>
            <w:proofErr w:type="gramEnd"/>
            <w:r w:rsidR="00D31933" w:rsidRPr="0047388E">
              <w:t xml:space="preserve"> индикации открытия двери (красный и звуковой сигнал – стой, зеленый – иди).</w:t>
            </w:r>
            <w:r w:rsidR="00794E81">
              <w:t xml:space="preserve"> </w:t>
            </w:r>
            <w:r w:rsidR="00794E81" w:rsidRPr="00465F80">
              <w:t xml:space="preserve"> </w:t>
            </w:r>
          </w:p>
          <w:p w14:paraId="0C042584" w14:textId="21441A85" w:rsidR="007503D1" w:rsidRDefault="00794E81" w:rsidP="007503D1">
            <w:pPr>
              <w:pStyle w:val="affff2"/>
            </w:pPr>
            <w:r w:rsidRPr="00465F80">
              <w:t>Места установки указаны в приложении №</w:t>
            </w:r>
            <w:r>
              <w:t>1.</w:t>
            </w:r>
          </w:p>
          <w:p w14:paraId="28597D4E" w14:textId="66A337E5" w:rsidR="00067954" w:rsidRPr="0047388E" w:rsidRDefault="0047388E" w:rsidP="00786787">
            <w:pPr>
              <w:jc w:val="both"/>
              <w:rPr>
                <w:strike/>
                <w:sz w:val="20"/>
                <w:szCs w:val="20"/>
                <w:shd w:val="clear" w:color="auto" w:fill="FFFFFF"/>
              </w:rPr>
            </w:pPr>
            <w:r w:rsidRPr="0047388E">
              <w:rPr>
                <w:sz w:val="20"/>
                <w:szCs w:val="20"/>
              </w:rPr>
              <w:t>Места установки</w:t>
            </w:r>
            <w:r w:rsidR="000471E7" w:rsidRPr="0047388E">
              <w:rPr>
                <w:sz w:val="20"/>
                <w:szCs w:val="20"/>
              </w:rPr>
              <w:t xml:space="preserve"> согласовать с заказчиком.</w:t>
            </w:r>
          </w:p>
        </w:tc>
      </w:tr>
      <w:tr w:rsidR="00D44FB5" w:rsidRPr="00170273" w14:paraId="6723011D" w14:textId="77777777" w:rsidTr="00786787">
        <w:trPr>
          <w:trHeight w:val="84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9571754" w14:textId="486B01DF" w:rsidR="00D44FB5" w:rsidRDefault="00474E88" w:rsidP="00786787">
            <w:pPr>
              <w:jc w:val="center"/>
              <w:rPr>
                <w:sz w:val="20"/>
                <w:szCs w:val="20"/>
              </w:rPr>
            </w:pPr>
            <w:r>
              <w:rPr>
                <w:sz w:val="20"/>
                <w:szCs w:val="20"/>
              </w:rPr>
              <w:t>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26C297" w14:textId="44EEA4A7" w:rsidR="00D44FB5" w:rsidRPr="00CF78E4" w:rsidRDefault="00D44FB5" w:rsidP="00786787">
            <w:pPr>
              <w:jc w:val="center"/>
              <w:rPr>
                <w:sz w:val="20"/>
                <w:szCs w:val="20"/>
                <w:highlight w:val="yellow"/>
              </w:rPr>
            </w:pPr>
            <w:r w:rsidRPr="00D44FB5">
              <w:rPr>
                <w:sz w:val="20"/>
                <w:szCs w:val="20"/>
              </w:rPr>
              <w:t>Система контроля и управления доступом</w:t>
            </w:r>
          </w:p>
        </w:tc>
        <w:tc>
          <w:tcPr>
            <w:tcW w:w="7802" w:type="dxa"/>
            <w:tcBorders>
              <w:top w:val="single" w:sz="4" w:space="0" w:color="auto"/>
              <w:left w:val="nil"/>
              <w:bottom w:val="single" w:sz="4" w:space="0" w:color="auto"/>
              <w:right w:val="single" w:sz="4" w:space="0" w:color="auto"/>
            </w:tcBorders>
            <w:shd w:val="clear" w:color="auto" w:fill="auto"/>
          </w:tcPr>
          <w:p w14:paraId="1C423C56" w14:textId="4341C48A" w:rsidR="00D44FB5" w:rsidRDefault="00D44FB5" w:rsidP="00D44FB5">
            <w:pPr>
              <w:rPr>
                <w:sz w:val="20"/>
                <w:szCs w:val="20"/>
              </w:rPr>
            </w:pPr>
            <w:r w:rsidRPr="00D44FB5">
              <w:rPr>
                <w:sz w:val="20"/>
                <w:szCs w:val="20"/>
              </w:rPr>
              <w:t>Наличие системы контроля и управления доступом (СКУД) на входных группах с возможностью интеграции СКУД в действующие системы Предприятия</w:t>
            </w:r>
            <w:r w:rsidR="007609EF">
              <w:rPr>
                <w:sz w:val="20"/>
                <w:szCs w:val="20"/>
              </w:rPr>
              <w:t>, а также в модуле №124</w:t>
            </w:r>
            <w:r w:rsidRPr="00D44FB5">
              <w:rPr>
                <w:sz w:val="20"/>
                <w:szCs w:val="20"/>
              </w:rPr>
              <w:t xml:space="preserve">. Система СКУД должна быть интегрирована с АУПС, при срабатывании системы пожарной защиты двери, оборудованные </w:t>
            </w:r>
            <w:proofErr w:type="spellStart"/>
            <w:r w:rsidRPr="00D44FB5">
              <w:rPr>
                <w:sz w:val="20"/>
                <w:szCs w:val="20"/>
              </w:rPr>
              <w:t>СКУДом</w:t>
            </w:r>
            <w:proofErr w:type="spellEnd"/>
            <w:r w:rsidRPr="00D44FB5">
              <w:rPr>
                <w:sz w:val="20"/>
                <w:szCs w:val="20"/>
              </w:rPr>
              <w:t xml:space="preserve"> должны </w:t>
            </w:r>
            <w:proofErr w:type="spellStart"/>
            <w:r w:rsidRPr="00D44FB5">
              <w:rPr>
                <w:sz w:val="20"/>
                <w:szCs w:val="20"/>
              </w:rPr>
              <w:t>разблокироваться</w:t>
            </w:r>
            <w:proofErr w:type="spellEnd"/>
            <w:r w:rsidRPr="00D44FB5">
              <w:rPr>
                <w:sz w:val="20"/>
                <w:szCs w:val="20"/>
              </w:rPr>
              <w:t xml:space="preserve"> для эвакуации персонала.</w:t>
            </w:r>
          </w:p>
          <w:p w14:paraId="2303E2DD" w14:textId="3411765A" w:rsidR="0047388E" w:rsidRPr="00D44FB5" w:rsidRDefault="0047388E" w:rsidP="00D44FB5">
            <w:pPr>
              <w:rPr>
                <w:sz w:val="20"/>
                <w:szCs w:val="20"/>
              </w:rPr>
            </w:pPr>
            <w:r w:rsidRPr="0047388E">
              <w:rPr>
                <w:sz w:val="20"/>
                <w:szCs w:val="20"/>
              </w:rPr>
              <w:t>Места установки согласовать с заказчиком.</w:t>
            </w:r>
          </w:p>
        </w:tc>
      </w:tr>
      <w:tr w:rsidR="00067954" w:rsidRPr="00170273" w14:paraId="5C77B13F"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4105931" w14:textId="59287ECC" w:rsidR="00067954" w:rsidRDefault="00F61F86" w:rsidP="00786787">
            <w:pPr>
              <w:jc w:val="center"/>
              <w:rPr>
                <w:sz w:val="20"/>
                <w:szCs w:val="20"/>
              </w:rPr>
            </w:pPr>
            <w:r>
              <w:rPr>
                <w:sz w:val="20"/>
                <w:szCs w:val="20"/>
              </w:rPr>
              <w:t>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045BF2" w14:textId="77777777" w:rsidR="00067954" w:rsidRPr="003C33AF" w:rsidRDefault="00067954" w:rsidP="00786787">
            <w:pPr>
              <w:jc w:val="center"/>
              <w:rPr>
                <w:sz w:val="20"/>
                <w:szCs w:val="20"/>
              </w:rPr>
            </w:pPr>
          </w:p>
          <w:p w14:paraId="223A842B" w14:textId="1558BEA8" w:rsidR="00067954" w:rsidRPr="003C33AF" w:rsidRDefault="00067954" w:rsidP="0050154C">
            <w:pPr>
              <w:jc w:val="center"/>
              <w:rPr>
                <w:sz w:val="20"/>
                <w:szCs w:val="20"/>
              </w:rPr>
            </w:pPr>
            <w:r w:rsidRPr="003C33AF">
              <w:rPr>
                <w:sz w:val="20"/>
                <w:szCs w:val="20"/>
              </w:rPr>
              <w:t>Основное освещение</w:t>
            </w:r>
          </w:p>
        </w:tc>
        <w:tc>
          <w:tcPr>
            <w:tcW w:w="7802" w:type="dxa"/>
            <w:tcBorders>
              <w:top w:val="single" w:sz="4" w:space="0" w:color="auto"/>
              <w:left w:val="nil"/>
              <w:bottom w:val="single" w:sz="4" w:space="0" w:color="auto"/>
              <w:right w:val="single" w:sz="4" w:space="0" w:color="auto"/>
            </w:tcBorders>
            <w:shd w:val="clear" w:color="auto" w:fill="auto"/>
            <w:vAlign w:val="bottom"/>
          </w:tcPr>
          <w:p w14:paraId="4FA92909" w14:textId="77777777" w:rsidR="002D35BB" w:rsidRDefault="00613589" w:rsidP="00786787">
            <w:pPr>
              <w:jc w:val="both"/>
              <w:rPr>
                <w:sz w:val="20"/>
                <w:szCs w:val="20"/>
              </w:rPr>
            </w:pPr>
            <w:r>
              <w:rPr>
                <w:sz w:val="20"/>
                <w:szCs w:val="20"/>
              </w:rPr>
              <w:t>8</w:t>
            </w:r>
            <w:r w:rsidR="00067954" w:rsidRPr="003C33AF">
              <w:rPr>
                <w:sz w:val="20"/>
                <w:szCs w:val="20"/>
              </w:rPr>
              <w:t xml:space="preserve">.1. </w:t>
            </w:r>
            <w:r w:rsidR="002D35BB">
              <w:rPr>
                <w:sz w:val="20"/>
                <w:szCs w:val="20"/>
              </w:rPr>
              <w:t xml:space="preserve"> Основное освещение для помещений с классом чистоты.</w:t>
            </w:r>
          </w:p>
          <w:p w14:paraId="38294DF6" w14:textId="2798103E" w:rsidR="00067954" w:rsidRPr="003C33AF" w:rsidRDefault="00067954" w:rsidP="00786787">
            <w:pPr>
              <w:jc w:val="both"/>
              <w:rPr>
                <w:sz w:val="20"/>
                <w:szCs w:val="20"/>
              </w:rPr>
            </w:pPr>
            <w:r w:rsidRPr="003C33AF">
              <w:rPr>
                <w:sz w:val="20"/>
                <w:szCs w:val="20"/>
              </w:rPr>
              <w:t xml:space="preserve">Тонкая светодиодная квадратная панель </w:t>
            </w:r>
            <w:proofErr w:type="spellStart"/>
            <w:r w:rsidRPr="003C33AF">
              <w:rPr>
                <w:sz w:val="20"/>
                <w:szCs w:val="20"/>
              </w:rPr>
              <w:t>Arlight</w:t>
            </w:r>
            <w:proofErr w:type="spellEnd"/>
            <w:r w:rsidRPr="003C33AF">
              <w:rPr>
                <w:sz w:val="20"/>
                <w:szCs w:val="20"/>
              </w:rPr>
              <w:t xml:space="preserve"> IM-600x600A-40W </w:t>
            </w:r>
            <w:proofErr w:type="spellStart"/>
            <w:r w:rsidRPr="003C33AF">
              <w:rPr>
                <w:sz w:val="20"/>
                <w:szCs w:val="20"/>
              </w:rPr>
              <w:t>Day</w:t>
            </w:r>
            <w:proofErr w:type="spellEnd"/>
            <w:r w:rsidRPr="003C33AF">
              <w:rPr>
                <w:sz w:val="20"/>
                <w:szCs w:val="20"/>
              </w:rPr>
              <w:t xml:space="preserve"> </w:t>
            </w:r>
            <w:proofErr w:type="spellStart"/>
            <w:r w:rsidRPr="003C33AF">
              <w:rPr>
                <w:sz w:val="20"/>
                <w:szCs w:val="20"/>
              </w:rPr>
              <w:t>White</w:t>
            </w:r>
            <w:proofErr w:type="spellEnd"/>
            <w:r w:rsidRPr="003C33AF">
              <w:rPr>
                <w:sz w:val="20"/>
                <w:szCs w:val="20"/>
              </w:rPr>
              <w:t xml:space="preserve"> мощностью 40 Вт, с белым цветом свечения 4000 К и уровнем цветопередачи CRI&gt;80 для создания качественного освещения. Лаконичный алюминиевый корпус размером 600×600 мм. Светильник со световым потоком 4240 лм и широким углом рассеивания света 120 ° обеспечивает равномерное освещение без мерцания и видимости точек светодиодов. Панель поставляется в комплекте с драйвером 27-38 В, что дает возможность безопасно и быстро подключать светильник напрямую к сети 230 В. (</w:t>
            </w:r>
            <w:proofErr w:type="spellStart"/>
            <w:r w:rsidRPr="003C33AF">
              <w:rPr>
                <w:sz w:val="20"/>
                <w:szCs w:val="20"/>
              </w:rPr>
              <w:t>Arlight</w:t>
            </w:r>
            <w:proofErr w:type="spellEnd"/>
            <w:r w:rsidRPr="003C33AF">
              <w:rPr>
                <w:sz w:val="20"/>
                <w:szCs w:val="20"/>
              </w:rPr>
              <w:t xml:space="preserve"> код 023145)</w:t>
            </w:r>
          </w:p>
          <w:p w14:paraId="23A0A678" w14:textId="77777777" w:rsidR="00067954" w:rsidRPr="003C33AF" w:rsidRDefault="00067954" w:rsidP="00786787">
            <w:pPr>
              <w:shd w:val="clear" w:color="auto" w:fill="F8F8F8"/>
              <w:ind w:left="417"/>
              <w:rPr>
                <w:sz w:val="20"/>
                <w:szCs w:val="20"/>
              </w:rPr>
            </w:pPr>
            <w:r w:rsidRPr="003C33AF">
              <w:rPr>
                <w:sz w:val="20"/>
                <w:szCs w:val="20"/>
              </w:rPr>
              <w:lastRenderedPageBreak/>
              <w:t>Цвет свечения: белый (дневной);</w:t>
            </w:r>
          </w:p>
          <w:p w14:paraId="651F03BC" w14:textId="77777777" w:rsidR="00067954" w:rsidRPr="003C33AF" w:rsidRDefault="00067954" w:rsidP="00786787">
            <w:pPr>
              <w:shd w:val="clear" w:color="auto" w:fill="F8F8F8"/>
              <w:ind w:left="417"/>
              <w:rPr>
                <w:sz w:val="20"/>
                <w:szCs w:val="20"/>
              </w:rPr>
            </w:pPr>
            <w:r w:rsidRPr="003C33AF">
              <w:rPr>
                <w:sz w:val="20"/>
                <w:szCs w:val="20"/>
              </w:rPr>
              <w:t>Цветовая температура: 4 000 K;</w:t>
            </w:r>
          </w:p>
          <w:p w14:paraId="71DF41B3" w14:textId="77777777" w:rsidR="00067954" w:rsidRPr="003C33AF" w:rsidRDefault="00067954" w:rsidP="00786787">
            <w:pPr>
              <w:shd w:val="clear" w:color="auto" w:fill="F8F8F8"/>
              <w:ind w:left="417"/>
              <w:rPr>
                <w:sz w:val="20"/>
                <w:szCs w:val="20"/>
              </w:rPr>
            </w:pPr>
            <w:r w:rsidRPr="003C33AF">
              <w:rPr>
                <w:sz w:val="20"/>
                <w:szCs w:val="20"/>
              </w:rPr>
              <w:t>Световой поток: 4 240 Лм;</w:t>
            </w:r>
          </w:p>
          <w:p w14:paraId="1CE85A47" w14:textId="77777777" w:rsidR="00067954" w:rsidRPr="003C33AF" w:rsidRDefault="00067954" w:rsidP="00786787">
            <w:pPr>
              <w:shd w:val="clear" w:color="auto" w:fill="F8F8F8"/>
              <w:ind w:left="417"/>
              <w:rPr>
                <w:sz w:val="20"/>
                <w:szCs w:val="20"/>
              </w:rPr>
            </w:pPr>
            <w:r w:rsidRPr="003C33AF">
              <w:rPr>
                <w:sz w:val="20"/>
                <w:szCs w:val="20"/>
              </w:rPr>
              <w:t>Угол обзора: 120 °;</w:t>
            </w:r>
          </w:p>
          <w:p w14:paraId="18DC1F27" w14:textId="77777777" w:rsidR="00067954" w:rsidRPr="003C33AF" w:rsidRDefault="00067954" w:rsidP="00786787">
            <w:pPr>
              <w:shd w:val="clear" w:color="auto" w:fill="F8F8F8"/>
              <w:ind w:left="417"/>
              <w:rPr>
                <w:sz w:val="20"/>
                <w:szCs w:val="20"/>
              </w:rPr>
            </w:pPr>
            <w:r w:rsidRPr="003C33AF">
              <w:rPr>
                <w:sz w:val="20"/>
                <w:szCs w:val="20"/>
              </w:rPr>
              <w:t xml:space="preserve">Напряжение питания: 220 </w:t>
            </w:r>
            <w:proofErr w:type="gramStart"/>
            <w:r w:rsidRPr="003C33AF">
              <w:rPr>
                <w:sz w:val="20"/>
                <w:szCs w:val="20"/>
              </w:rPr>
              <w:t>В</w:t>
            </w:r>
            <w:proofErr w:type="gramEnd"/>
            <w:r w:rsidRPr="003C33AF">
              <w:rPr>
                <w:sz w:val="20"/>
                <w:szCs w:val="20"/>
              </w:rPr>
              <w:t>;</w:t>
            </w:r>
          </w:p>
          <w:p w14:paraId="4FA3C7F9" w14:textId="77777777" w:rsidR="00067954" w:rsidRPr="003C33AF" w:rsidRDefault="00067954" w:rsidP="00786787">
            <w:pPr>
              <w:shd w:val="clear" w:color="auto" w:fill="F8F8F8"/>
              <w:ind w:left="417"/>
              <w:rPr>
                <w:sz w:val="20"/>
                <w:szCs w:val="20"/>
              </w:rPr>
            </w:pPr>
            <w:r w:rsidRPr="003C33AF">
              <w:rPr>
                <w:sz w:val="20"/>
                <w:szCs w:val="20"/>
              </w:rPr>
              <w:t>Мощность: 40 W;</w:t>
            </w:r>
          </w:p>
          <w:p w14:paraId="593B8D1F" w14:textId="77777777" w:rsidR="00067954" w:rsidRPr="003C33AF" w:rsidRDefault="00067954" w:rsidP="00786787">
            <w:pPr>
              <w:shd w:val="clear" w:color="auto" w:fill="F8F8F8"/>
              <w:ind w:left="417"/>
              <w:rPr>
                <w:sz w:val="20"/>
                <w:szCs w:val="20"/>
              </w:rPr>
            </w:pPr>
            <w:r w:rsidRPr="003C33AF">
              <w:rPr>
                <w:sz w:val="20"/>
                <w:szCs w:val="20"/>
              </w:rPr>
              <w:t>Длина: 595 мм;</w:t>
            </w:r>
          </w:p>
          <w:p w14:paraId="5CA1CD27" w14:textId="77777777" w:rsidR="00067954" w:rsidRPr="003C33AF" w:rsidRDefault="00067954" w:rsidP="00786787">
            <w:pPr>
              <w:shd w:val="clear" w:color="auto" w:fill="F8F8F8"/>
              <w:ind w:left="417"/>
              <w:rPr>
                <w:sz w:val="20"/>
                <w:szCs w:val="20"/>
              </w:rPr>
            </w:pPr>
            <w:r w:rsidRPr="003C33AF">
              <w:rPr>
                <w:sz w:val="20"/>
                <w:szCs w:val="20"/>
              </w:rPr>
              <w:t>Ширина; 595 мм;</w:t>
            </w:r>
          </w:p>
          <w:p w14:paraId="46484AC7" w14:textId="77777777" w:rsidR="00067954" w:rsidRPr="003C33AF" w:rsidRDefault="00067954" w:rsidP="00786787">
            <w:pPr>
              <w:shd w:val="clear" w:color="auto" w:fill="F8F8F8"/>
              <w:ind w:left="417"/>
              <w:rPr>
                <w:sz w:val="20"/>
                <w:szCs w:val="20"/>
              </w:rPr>
            </w:pPr>
            <w:r w:rsidRPr="003C33AF">
              <w:rPr>
                <w:sz w:val="20"/>
                <w:szCs w:val="20"/>
              </w:rPr>
              <w:t>Высота: 10,4 мм;</w:t>
            </w:r>
          </w:p>
          <w:p w14:paraId="5E698690" w14:textId="77777777" w:rsidR="00067954" w:rsidRPr="003C33AF" w:rsidRDefault="00067954" w:rsidP="00786787">
            <w:pPr>
              <w:shd w:val="clear" w:color="auto" w:fill="F8F8F8"/>
              <w:ind w:left="417"/>
              <w:rPr>
                <w:sz w:val="20"/>
                <w:szCs w:val="20"/>
              </w:rPr>
            </w:pPr>
            <w:r w:rsidRPr="003C33AF">
              <w:rPr>
                <w:sz w:val="20"/>
                <w:szCs w:val="20"/>
              </w:rPr>
              <w:t>Цвет покрытия: белый;</w:t>
            </w:r>
          </w:p>
          <w:p w14:paraId="115C2D17" w14:textId="77777777" w:rsidR="00067954" w:rsidRPr="003C33AF" w:rsidRDefault="00067954" w:rsidP="00786787">
            <w:pPr>
              <w:shd w:val="clear" w:color="auto" w:fill="F8F8F8"/>
              <w:ind w:left="417"/>
              <w:rPr>
                <w:sz w:val="20"/>
                <w:szCs w:val="20"/>
              </w:rPr>
            </w:pPr>
            <w:r w:rsidRPr="003C33AF">
              <w:rPr>
                <w:sz w:val="20"/>
                <w:szCs w:val="20"/>
              </w:rPr>
              <w:t>Способ установки: с креплением;</w:t>
            </w:r>
          </w:p>
          <w:p w14:paraId="183A789D" w14:textId="77777777" w:rsidR="00067954" w:rsidRPr="003C33AF" w:rsidRDefault="00067954" w:rsidP="00786787">
            <w:pPr>
              <w:shd w:val="clear" w:color="auto" w:fill="F8F8F8"/>
              <w:ind w:left="417"/>
              <w:rPr>
                <w:sz w:val="20"/>
                <w:szCs w:val="20"/>
              </w:rPr>
            </w:pPr>
            <w:r w:rsidRPr="003C33AF">
              <w:rPr>
                <w:sz w:val="20"/>
                <w:szCs w:val="20"/>
              </w:rPr>
              <w:t>Индекс цветопередачи: &gt;80;</w:t>
            </w:r>
          </w:p>
          <w:p w14:paraId="1631EDCA" w14:textId="77777777" w:rsidR="00067954" w:rsidRPr="003C33AF" w:rsidRDefault="00067954" w:rsidP="00786787">
            <w:pPr>
              <w:shd w:val="clear" w:color="auto" w:fill="F8F8F8"/>
              <w:ind w:left="417"/>
              <w:rPr>
                <w:sz w:val="20"/>
                <w:szCs w:val="20"/>
              </w:rPr>
            </w:pPr>
            <w:r w:rsidRPr="003C33AF">
              <w:rPr>
                <w:sz w:val="20"/>
                <w:szCs w:val="20"/>
              </w:rPr>
              <w:t>Степень защиты: IP40.</w:t>
            </w:r>
          </w:p>
          <w:p w14:paraId="436F40FA" w14:textId="03D434A3" w:rsidR="002D35BB" w:rsidRDefault="002D35BB" w:rsidP="002D35BB">
            <w:pPr>
              <w:jc w:val="both"/>
              <w:rPr>
                <w:sz w:val="20"/>
                <w:szCs w:val="20"/>
              </w:rPr>
            </w:pPr>
            <w:r>
              <w:rPr>
                <w:sz w:val="20"/>
                <w:szCs w:val="20"/>
              </w:rPr>
              <w:t>8.2. Основное освещение для помещений с ограниченной площадью.</w:t>
            </w:r>
          </w:p>
          <w:p w14:paraId="1E1C8DF7" w14:textId="77777777" w:rsidR="002D35BB" w:rsidRPr="00A0334E" w:rsidRDefault="002D35BB" w:rsidP="002D35BB">
            <w:pPr>
              <w:jc w:val="both"/>
              <w:rPr>
                <w:sz w:val="20"/>
                <w:szCs w:val="20"/>
              </w:rPr>
            </w:pPr>
            <w:r w:rsidRPr="00A0334E">
              <w:rPr>
                <w:sz w:val="20"/>
                <w:szCs w:val="20"/>
              </w:rPr>
              <w:t xml:space="preserve">Тип светильника </w:t>
            </w:r>
            <w:r>
              <w:rPr>
                <w:sz w:val="20"/>
                <w:szCs w:val="20"/>
              </w:rPr>
              <w:t>с</w:t>
            </w:r>
            <w:r w:rsidRPr="006E1CD1">
              <w:rPr>
                <w:sz w:val="20"/>
                <w:szCs w:val="20"/>
              </w:rPr>
              <w:t>ветодиодн</w:t>
            </w:r>
            <w:r>
              <w:rPr>
                <w:sz w:val="20"/>
                <w:szCs w:val="20"/>
              </w:rPr>
              <w:t xml:space="preserve">ый </w:t>
            </w:r>
            <w:r w:rsidRPr="00607E99">
              <w:rPr>
                <w:sz w:val="20"/>
                <w:szCs w:val="20"/>
              </w:rPr>
              <w:t>Светильник LED 94 839 NBL-PR1-13-4K-WH-IP65-LED</w:t>
            </w:r>
            <w:r>
              <w:rPr>
                <w:sz w:val="20"/>
                <w:szCs w:val="20"/>
              </w:rPr>
              <w:t xml:space="preserve"> </w:t>
            </w:r>
            <w:r w:rsidRPr="006E1CD1">
              <w:rPr>
                <w:sz w:val="20"/>
                <w:szCs w:val="20"/>
              </w:rPr>
              <w:t>(</w:t>
            </w:r>
            <w:proofErr w:type="spellStart"/>
            <w:r w:rsidRPr="00607E99">
              <w:rPr>
                <w:sz w:val="20"/>
                <w:szCs w:val="20"/>
              </w:rPr>
              <w:t>Navigator</w:t>
            </w:r>
            <w:proofErr w:type="spellEnd"/>
            <w:r>
              <w:rPr>
                <w:sz w:val="20"/>
                <w:szCs w:val="20"/>
              </w:rPr>
              <w:t xml:space="preserve"> код </w:t>
            </w:r>
            <w:r w:rsidRPr="00607E99">
              <w:rPr>
                <w:sz w:val="20"/>
                <w:szCs w:val="20"/>
              </w:rPr>
              <w:t>19299</w:t>
            </w:r>
            <w:r>
              <w:rPr>
                <w:sz w:val="20"/>
                <w:szCs w:val="20"/>
              </w:rPr>
              <w:t xml:space="preserve"> </w:t>
            </w:r>
            <w:r w:rsidRPr="00A0334E">
              <w:rPr>
                <w:sz w:val="20"/>
                <w:szCs w:val="20"/>
                <w:shd w:val="clear" w:color="auto" w:fill="FFFFFF"/>
              </w:rPr>
              <w:t xml:space="preserve">или </w:t>
            </w:r>
            <w:r w:rsidRPr="00170273">
              <w:rPr>
                <w:sz w:val="20"/>
                <w:szCs w:val="20"/>
              </w:rPr>
              <w:t>аналог</w:t>
            </w:r>
            <w:r>
              <w:rPr>
                <w:sz w:val="20"/>
                <w:szCs w:val="20"/>
              </w:rPr>
              <w:t xml:space="preserve">и </w:t>
            </w:r>
            <w:r w:rsidRPr="00677EBE">
              <w:rPr>
                <w:sz w:val="20"/>
                <w:szCs w:val="20"/>
              </w:rPr>
              <w:t>в соответствии с</w:t>
            </w:r>
            <w:r>
              <w:rPr>
                <w:sz w:val="20"/>
                <w:szCs w:val="20"/>
              </w:rPr>
              <w:t xml:space="preserve"> требованиями</w:t>
            </w:r>
            <w:r w:rsidRPr="00677EBE">
              <w:rPr>
                <w:sz w:val="20"/>
                <w:szCs w:val="20"/>
              </w:rPr>
              <w:t xml:space="preserve"> </w:t>
            </w:r>
            <w:r>
              <w:rPr>
                <w:sz w:val="20"/>
                <w:szCs w:val="20"/>
              </w:rPr>
              <w:t>характеристик</w:t>
            </w:r>
            <w:r w:rsidRPr="00A0334E">
              <w:rPr>
                <w:sz w:val="20"/>
                <w:szCs w:val="20"/>
                <w:shd w:val="clear" w:color="auto" w:fill="FFFFFF"/>
              </w:rPr>
              <w:t>)</w:t>
            </w:r>
            <w:r>
              <w:rPr>
                <w:sz w:val="20"/>
                <w:szCs w:val="20"/>
                <w:shd w:val="clear" w:color="auto" w:fill="FFFFFF"/>
              </w:rPr>
              <w:t>:</w:t>
            </w:r>
          </w:p>
          <w:p w14:paraId="487EF9B9"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Вид: круглый;</w:t>
            </w:r>
          </w:p>
          <w:p w14:paraId="4A3F0280"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Материал изделия: АБС-пластик;</w:t>
            </w:r>
          </w:p>
          <w:p w14:paraId="6E4FCF99"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Тип лампы: LED;</w:t>
            </w:r>
          </w:p>
          <w:p w14:paraId="06DC1E64"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Степень защиты: IP65;</w:t>
            </w:r>
          </w:p>
          <w:p w14:paraId="458694E8"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Высота: 94 мм;</w:t>
            </w:r>
          </w:p>
          <w:p w14:paraId="570B530F"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Диаметр внешний: 235 мм;</w:t>
            </w:r>
          </w:p>
          <w:p w14:paraId="687E4AED"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 xml:space="preserve">Мощность: 13 Вт; </w:t>
            </w:r>
          </w:p>
          <w:p w14:paraId="500D5631"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 xml:space="preserve">Номинальный ток: 0.094 </w:t>
            </w:r>
            <w:proofErr w:type="gramStart"/>
            <w:r w:rsidRPr="00376DF1">
              <w:rPr>
                <w:rFonts w:ascii="Times New Roman" w:eastAsia="Times New Roman" w:hAnsi="Times New Roman" w:cs="Times New Roman"/>
                <w:sz w:val="20"/>
                <w:szCs w:val="20"/>
                <w:lang w:eastAsia="ru-RU"/>
              </w:rPr>
              <w:t>А</w:t>
            </w:r>
            <w:proofErr w:type="gramEnd"/>
            <w:r w:rsidRPr="00376DF1">
              <w:rPr>
                <w:rFonts w:ascii="Times New Roman" w:eastAsia="Times New Roman" w:hAnsi="Times New Roman" w:cs="Times New Roman"/>
                <w:sz w:val="20"/>
                <w:szCs w:val="20"/>
                <w:lang w:eastAsia="ru-RU"/>
              </w:rPr>
              <w:t>;</w:t>
            </w:r>
          </w:p>
          <w:p w14:paraId="2AB06574"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 xml:space="preserve">Номинальное напряжение: 220-240 </w:t>
            </w:r>
            <w:proofErr w:type="gramStart"/>
            <w:r w:rsidRPr="00376DF1">
              <w:rPr>
                <w:rFonts w:ascii="Times New Roman" w:eastAsia="Times New Roman" w:hAnsi="Times New Roman" w:cs="Times New Roman"/>
                <w:sz w:val="20"/>
                <w:szCs w:val="20"/>
                <w:lang w:eastAsia="ru-RU"/>
              </w:rPr>
              <w:t>В</w:t>
            </w:r>
            <w:proofErr w:type="gramEnd"/>
            <w:r w:rsidRPr="00376DF1">
              <w:rPr>
                <w:rFonts w:ascii="Times New Roman" w:eastAsia="Times New Roman" w:hAnsi="Times New Roman" w:cs="Times New Roman"/>
                <w:sz w:val="20"/>
                <w:szCs w:val="20"/>
                <w:lang w:eastAsia="ru-RU"/>
              </w:rPr>
              <w:t>;</w:t>
            </w:r>
          </w:p>
          <w:p w14:paraId="4C30C9D6"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Цветовая температура: 4000 К;</w:t>
            </w:r>
          </w:p>
          <w:p w14:paraId="06BC0783"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Световой поток: 1150 Лм;</w:t>
            </w:r>
          </w:p>
          <w:p w14:paraId="7678EE39"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 xml:space="preserve">Цвет: белый; </w:t>
            </w:r>
          </w:p>
          <w:p w14:paraId="18580568" w14:textId="77777777" w:rsidR="002D35BB" w:rsidRPr="00376DF1" w:rsidRDefault="002D35BB" w:rsidP="002D35BB">
            <w:pPr>
              <w:pStyle w:val="afb"/>
              <w:numPr>
                <w:ilvl w:val="0"/>
                <w:numId w:val="16"/>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Диапазон рабочих температур: от -40 до +40 °C.</w:t>
            </w:r>
          </w:p>
          <w:p w14:paraId="10EB9F54" w14:textId="77777777" w:rsidR="002D35BB" w:rsidRDefault="00613589" w:rsidP="00786787">
            <w:pPr>
              <w:jc w:val="both"/>
              <w:rPr>
                <w:sz w:val="20"/>
                <w:szCs w:val="20"/>
              </w:rPr>
            </w:pPr>
            <w:r>
              <w:rPr>
                <w:sz w:val="20"/>
                <w:szCs w:val="20"/>
              </w:rPr>
              <w:t>8</w:t>
            </w:r>
            <w:r w:rsidR="00067954" w:rsidRPr="003C33AF">
              <w:rPr>
                <w:sz w:val="20"/>
                <w:szCs w:val="20"/>
              </w:rPr>
              <w:t>.</w:t>
            </w:r>
            <w:r w:rsidR="002D35BB">
              <w:rPr>
                <w:sz w:val="20"/>
                <w:szCs w:val="20"/>
              </w:rPr>
              <w:t>3</w:t>
            </w:r>
            <w:r w:rsidR="00067954" w:rsidRPr="003C33AF">
              <w:rPr>
                <w:sz w:val="20"/>
                <w:szCs w:val="20"/>
              </w:rPr>
              <w:t>.</w:t>
            </w:r>
            <w:r w:rsidR="002D35BB">
              <w:rPr>
                <w:sz w:val="20"/>
                <w:szCs w:val="20"/>
              </w:rPr>
              <w:t xml:space="preserve">  Основное освещение для</w:t>
            </w:r>
            <w:r w:rsidR="002D35BB" w:rsidRPr="00A0334E">
              <w:rPr>
                <w:sz w:val="20"/>
                <w:szCs w:val="20"/>
              </w:rPr>
              <w:t xml:space="preserve"> технических зон</w:t>
            </w:r>
            <w:r w:rsidR="002D35BB">
              <w:rPr>
                <w:sz w:val="20"/>
                <w:szCs w:val="20"/>
              </w:rPr>
              <w:t>.</w:t>
            </w:r>
          </w:p>
          <w:p w14:paraId="79F3D55A" w14:textId="25912392" w:rsidR="00067954" w:rsidRPr="003C33AF" w:rsidRDefault="00067954" w:rsidP="00786787">
            <w:pPr>
              <w:jc w:val="both"/>
              <w:rPr>
                <w:sz w:val="20"/>
                <w:szCs w:val="20"/>
              </w:rPr>
            </w:pPr>
            <w:r w:rsidRPr="003C33AF">
              <w:rPr>
                <w:sz w:val="20"/>
                <w:szCs w:val="20"/>
              </w:rPr>
              <w:t>Тип светильника влагозащищенного для технических зон (TLWP06 PS OL ECP или аналоги в соответствии</w:t>
            </w:r>
            <w:r w:rsidR="0036156D" w:rsidRPr="00DB2B79">
              <w:rPr>
                <w:sz w:val="20"/>
                <w:szCs w:val="20"/>
              </w:rPr>
              <w:t xml:space="preserve"> с требованиями характеристик</w:t>
            </w:r>
            <w:r w:rsidRPr="003C33AF">
              <w:rPr>
                <w:sz w:val="20"/>
                <w:szCs w:val="20"/>
                <w:shd w:val="clear" w:color="auto" w:fill="FFFFFF"/>
              </w:rPr>
              <w:t>).</w:t>
            </w:r>
          </w:p>
          <w:p w14:paraId="1A4CCD91" w14:textId="77777777" w:rsidR="00067954" w:rsidRPr="003C33AF" w:rsidRDefault="00067954" w:rsidP="00786787">
            <w:pPr>
              <w:ind w:left="417"/>
              <w:jc w:val="both"/>
              <w:rPr>
                <w:sz w:val="20"/>
                <w:szCs w:val="20"/>
              </w:rPr>
            </w:pPr>
            <w:r w:rsidRPr="003C33AF">
              <w:rPr>
                <w:sz w:val="20"/>
                <w:szCs w:val="20"/>
              </w:rPr>
              <w:t>Модель: TLWP06 PS OL ECP</w:t>
            </w:r>
          </w:p>
          <w:p w14:paraId="0F76EE7F" w14:textId="77777777" w:rsidR="00067954" w:rsidRPr="003C33AF" w:rsidRDefault="00067954" w:rsidP="00786787">
            <w:pPr>
              <w:ind w:left="417"/>
              <w:jc w:val="both"/>
              <w:rPr>
                <w:sz w:val="20"/>
                <w:szCs w:val="20"/>
              </w:rPr>
            </w:pPr>
            <w:r w:rsidRPr="003C33AF">
              <w:rPr>
                <w:sz w:val="20"/>
                <w:szCs w:val="20"/>
              </w:rPr>
              <w:t>Артикул: 21149</w:t>
            </w:r>
          </w:p>
          <w:p w14:paraId="60A8482A" w14:textId="77777777" w:rsidR="00067954" w:rsidRPr="003C33AF" w:rsidRDefault="00067954" w:rsidP="00786787">
            <w:pPr>
              <w:ind w:left="417"/>
              <w:jc w:val="both"/>
              <w:rPr>
                <w:sz w:val="20"/>
                <w:szCs w:val="20"/>
              </w:rPr>
            </w:pPr>
            <w:r w:rsidRPr="003C33AF">
              <w:rPr>
                <w:sz w:val="20"/>
                <w:szCs w:val="20"/>
              </w:rPr>
              <w:t>Потребляемая мощность: 30 Вт</w:t>
            </w:r>
          </w:p>
          <w:p w14:paraId="32E55EC8" w14:textId="77777777" w:rsidR="00067954" w:rsidRPr="003C33AF" w:rsidRDefault="00067954" w:rsidP="00786787">
            <w:pPr>
              <w:ind w:left="417"/>
              <w:jc w:val="both"/>
              <w:rPr>
                <w:sz w:val="20"/>
                <w:szCs w:val="20"/>
              </w:rPr>
            </w:pPr>
            <w:r w:rsidRPr="003C33AF">
              <w:rPr>
                <w:sz w:val="20"/>
                <w:szCs w:val="20"/>
              </w:rPr>
              <w:t>Световой поток: 4000 лм</w:t>
            </w:r>
          </w:p>
          <w:p w14:paraId="2471EB3C" w14:textId="77777777" w:rsidR="00067954" w:rsidRPr="003C33AF" w:rsidRDefault="00067954" w:rsidP="00786787">
            <w:pPr>
              <w:ind w:left="417"/>
              <w:jc w:val="both"/>
              <w:rPr>
                <w:sz w:val="20"/>
                <w:szCs w:val="20"/>
              </w:rPr>
            </w:pPr>
            <w:r w:rsidRPr="003C33AF">
              <w:rPr>
                <w:sz w:val="20"/>
                <w:szCs w:val="20"/>
              </w:rPr>
              <w:t>Световая эффективность: 133 лм/Вт</w:t>
            </w:r>
          </w:p>
          <w:p w14:paraId="415A28B3" w14:textId="77777777" w:rsidR="00067954" w:rsidRPr="003C33AF" w:rsidRDefault="00067954" w:rsidP="00786787">
            <w:pPr>
              <w:ind w:left="417"/>
              <w:jc w:val="both"/>
              <w:rPr>
                <w:sz w:val="20"/>
                <w:szCs w:val="20"/>
              </w:rPr>
            </w:pPr>
            <w:r w:rsidRPr="003C33AF">
              <w:rPr>
                <w:sz w:val="20"/>
                <w:szCs w:val="20"/>
              </w:rPr>
              <w:t>Цветовая температура: 4000 K</w:t>
            </w:r>
          </w:p>
          <w:p w14:paraId="3AD834F1" w14:textId="77777777" w:rsidR="00067954" w:rsidRPr="003C33AF" w:rsidRDefault="00067954" w:rsidP="00786787">
            <w:pPr>
              <w:ind w:left="417"/>
              <w:jc w:val="both"/>
              <w:rPr>
                <w:sz w:val="20"/>
                <w:szCs w:val="20"/>
              </w:rPr>
            </w:pPr>
            <w:r w:rsidRPr="003C33AF">
              <w:rPr>
                <w:sz w:val="20"/>
                <w:szCs w:val="20"/>
              </w:rPr>
              <w:t>Индекс цветопередачи (CRI:)80</w:t>
            </w:r>
          </w:p>
          <w:p w14:paraId="1373DA32" w14:textId="77777777" w:rsidR="00067954" w:rsidRPr="003C33AF" w:rsidRDefault="00067954" w:rsidP="00786787">
            <w:pPr>
              <w:ind w:left="417"/>
              <w:jc w:val="both"/>
              <w:rPr>
                <w:sz w:val="20"/>
                <w:szCs w:val="20"/>
              </w:rPr>
            </w:pPr>
            <w:r w:rsidRPr="003C33AF">
              <w:rPr>
                <w:sz w:val="20"/>
                <w:szCs w:val="20"/>
              </w:rPr>
              <w:t>Оптическая система: Опал</w:t>
            </w:r>
          </w:p>
          <w:p w14:paraId="5E865F11" w14:textId="77777777" w:rsidR="00067954" w:rsidRPr="003C33AF" w:rsidRDefault="00067954" w:rsidP="00786787">
            <w:pPr>
              <w:ind w:left="417"/>
              <w:jc w:val="both"/>
              <w:rPr>
                <w:sz w:val="20"/>
                <w:szCs w:val="20"/>
              </w:rPr>
            </w:pPr>
            <w:r w:rsidRPr="003C33AF">
              <w:rPr>
                <w:sz w:val="20"/>
                <w:szCs w:val="20"/>
              </w:rPr>
              <w:t>Степень защиты: IP65</w:t>
            </w:r>
          </w:p>
          <w:p w14:paraId="63FA0423" w14:textId="77777777" w:rsidR="00067954" w:rsidRPr="003C33AF" w:rsidRDefault="00067954" w:rsidP="00786787">
            <w:pPr>
              <w:ind w:left="417"/>
              <w:jc w:val="both"/>
              <w:rPr>
                <w:sz w:val="20"/>
                <w:szCs w:val="20"/>
              </w:rPr>
            </w:pPr>
            <w:r w:rsidRPr="003C33AF">
              <w:rPr>
                <w:sz w:val="20"/>
                <w:szCs w:val="20"/>
              </w:rPr>
              <w:t>Класс защиты: I класс</w:t>
            </w:r>
          </w:p>
          <w:p w14:paraId="097DA150" w14:textId="77777777" w:rsidR="00067954" w:rsidRPr="003C33AF" w:rsidRDefault="00067954" w:rsidP="00786787">
            <w:pPr>
              <w:ind w:left="417"/>
              <w:jc w:val="both"/>
              <w:rPr>
                <w:sz w:val="20"/>
                <w:szCs w:val="20"/>
              </w:rPr>
            </w:pPr>
            <w:r w:rsidRPr="003C33AF">
              <w:rPr>
                <w:sz w:val="20"/>
                <w:szCs w:val="20"/>
              </w:rPr>
              <w:t>Габаритные размеры (Д×Ш×В), мм: 1263×135×105</w:t>
            </w:r>
          </w:p>
          <w:p w14:paraId="33A23170" w14:textId="77777777" w:rsidR="00067954" w:rsidRPr="003C33AF" w:rsidRDefault="00067954" w:rsidP="00786787">
            <w:pPr>
              <w:ind w:left="417"/>
              <w:jc w:val="both"/>
              <w:rPr>
                <w:sz w:val="20"/>
                <w:szCs w:val="20"/>
              </w:rPr>
            </w:pPr>
            <w:r w:rsidRPr="003C33AF">
              <w:rPr>
                <w:sz w:val="20"/>
                <w:szCs w:val="20"/>
              </w:rPr>
              <w:t>Климатическое исполнение: УХЛ2</w:t>
            </w:r>
          </w:p>
          <w:p w14:paraId="704F5214" w14:textId="77777777" w:rsidR="00067954" w:rsidRPr="003C33AF" w:rsidRDefault="00067954" w:rsidP="00786787">
            <w:pPr>
              <w:ind w:left="417"/>
              <w:jc w:val="both"/>
              <w:rPr>
                <w:sz w:val="20"/>
                <w:szCs w:val="20"/>
              </w:rPr>
            </w:pPr>
            <w:r w:rsidRPr="003C33AF">
              <w:rPr>
                <w:sz w:val="20"/>
                <w:szCs w:val="20"/>
              </w:rPr>
              <w:t>Коэффициент пульсаций: &lt;1</w:t>
            </w:r>
          </w:p>
          <w:p w14:paraId="2E0CB28B" w14:textId="77777777" w:rsidR="00067954" w:rsidRPr="003C33AF" w:rsidRDefault="00067954" w:rsidP="00786787">
            <w:pPr>
              <w:ind w:left="417"/>
              <w:jc w:val="both"/>
              <w:rPr>
                <w:sz w:val="20"/>
                <w:szCs w:val="20"/>
              </w:rPr>
            </w:pPr>
            <w:r w:rsidRPr="003C33AF">
              <w:rPr>
                <w:sz w:val="20"/>
                <w:szCs w:val="20"/>
              </w:rPr>
              <w:t>Коэффициент мощности: ≥0,95</w:t>
            </w:r>
          </w:p>
          <w:p w14:paraId="382A39EA" w14:textId="77777777" w:rsidR="00067954" w:rsidRPr="003C33AF" w:rsidRDefault="00067954" w:rsidP="00786787">
            <w:pPr>
              <w:ind w:left="417"/>
              <w:jc w:val="both"/>
              <w:rPr>
                <w:sz w:val="20"/>
                <w:szCs w:val="20"/>
              </w:rPr>
            </w:pPr>
            <w:r w:rsidRPr="003C33AF">
              <w:rPr>
                <w:sz w:val="20"/>
                <w:szCs w:val="20"/>
              </w:rPr>
              <w:t>Блок аварийного питания: нет</w:t>
            </w:r>
          </w:p>
          <w:p w14:paraId="1FDEF2F5" w14:textId="76C2BC4C" w:rsidR="00067954" w:rsidRPr="003C33AF" w:rsidRDefault="00067954" w:rsidP="00786787">
            <w:pPr>
              <w:rPr>
                <w:rFonts w:eastAsiaTheme="minorHAnsi"/>
                <w:sz w:val="20"/>
                <w:szCs w:val="20"/>
                <w:lang w:eastAsia="en-US"/>
              </w:rPr>
            </w:pPr>
            <w:r w:rsidRPr="003C33AF">
              <w:rPr>
                <w:rFonts w:eastAsiaTheme="minorHAnsi"/>
                <w:sz w:val="20"/>
                <w:szCs w:val="20"/>
                <w:lang w:eastAsia="en-US"/>
              </w:rPr>
              <w:t>Прокладка кабеля в чистых боксах осуществляется скрытым способом. Все швы после установки оборудования в помещениях класса чистоты C и D должны быть обработаны</w:t>
            </w:r>
            <w:r w:rsidR="002D35BB" w:rsidRPr="003C33AF">
              <w:rPr>
                <w:sz w:val="20"/>
                <w:szCs w:val="20"/>
              </w:rPr>
              <w:t xml:space="preserve"> специализированным</w:t>
            </w:r>
            <w:r w:rsidR="002D35BB">
              <w:rPr>
                <w:sz w:val="20"/>
                <w:szCs w:val="20"/>
              </w:rPr>
              <w:t xml:space="preserve"> силиконовым</w:t>
            </w:r>
            <w:r w:rsidR="002D35BB" w:rsidRPr="003C33AF">
              <w:rPr>
                <w:sz w:val="20"/>
                <w:szCs w:val="20"/>
              </w:rPr>
              <w:t xml:space="preserve"> </w:t>
            </w:r>
            <w:proofErr w:type="spellStart"/>
            <w:r w:rsidR="002D35BB" w:rsidRPr="003C33AF">
              <w:rPr>
                <w:sz w:val="20"/>
                <w:szCs w:val="20"/>
              </w:rPr>
              <w:t>герметиком</w:t>
            </w:r>
            <w:proofErr w:type="spellEnd"/>
            <w:r w:rsidR="002D35BB">
              <w:rPr>
                <w:sz w:val="20"/>
                <w:szCs w:val="20"/>
              </w:rPr>
              <w:t xml:space="preserve"> для чистых помещений</w:t>
            </w:r>
            <w:r w:rsidRPr="003C33AF">
              <w:rPr>
                <w:rFonts w:eastAsiaTheme="minorHAnsi"/>
                <w:sz w:val="20"/>
                <w:szCs w:val="20"/>
                <w:lang w:eastAsia="en-US"/>
              </w:rPr>
              <w:t>, для исключения попадания пыли из стен и потолка.</w:t>
            </w:r>
          </w:p>
          <w:p w14:paraId="471B7719" w14:textId="77777777" w:rsidR="00067954" w:rsidRPr="003C33AF" w:rsidRDefault="00067954" w:rsidP="00786787">
            <w:pPr>
              <w:rPr>
                <w:sz w:val="20"/>
                <w:szCs w:val="20"/>
              </w:rPr>
            </w:pPr>
            <w:r w:rsidRPr="003C33AF">
              <w:rPr>
                <w:rFonts w:eastAsiaTheme="minorHAnsi"/>
                <w:sz w:val="20"/>
                <w:szCs w:val="20"/>
                <w:lang w:eastAsia="en-US"/>
              </w:rPr>
              <w:t>В технических зонах к светильникам, розеткам и выключателям разрешается прокладку кабеля осуществлять в жёстких ПВХ трубах, в помещениях работы персонала и склада в кабель-каналах, в соответствии требований Правил устройства электроустановок (далее – ПУЭ).</w:t>
            </w:r>
          </w:p>
          <w:p w14:paraId="03B4C89C" w14:textId="1AAF6926" w:rsidR="00067954" w:rsidRPr="003C33AF" w:rsidRDefault="00A053D9" w:rsidP="00786787">
            <w:pPr>
              <w:rPr>
                <w:rFonts w:eastAsiaTheme="minorHAnsi"/>
                <w:sz w:val="20"/>
                <w:szCs w:val="20"/>
                <w:lang w:eastAsia="en-US"/>
              </w:rPr>
            </w:pPr>
            <w:r>
              <w:rPr>
                <w:rFonts w:eastAsiaTheme="minorHAnsi"/>
                <w:sz w:val="20"/>
                <w:szCs w:val="20"/>
                <w:lang w:eastAsia="en-US"/>
              </w:rPr>
              <w:t xml:space="preserve">Аварийное </w:t>
            </w:r>
            <w:r w:rsidR="00067954" w:rsidRPr="003C33AF">
              <w:rPr>
                <w:rFonts w:eastAsiaTheme="minorHAnsi"/>
                <w:sz w:val="20"/>
                <w:szCs w:val="20"/>
                <w:lang w:eastAsia="en-US"/>
              </w:rPr>
              <w:t>освещение – это светильники на путях эвакуации и подключены отдельной группой без выключателя.</w:t>
            </w:r>
          </w:p>
          <w:p w14:paraId="33ED5D40" w14:textId="367AFA1C" w:rsidR="0050154C" w:rsidRDefault="0050154C" w:rsidP="0050154C">
            <w:pPr>
              <w:jc w:val="both"/>
              <w:rPr>
                <w:rFonts w:eastAsiaTheme="minorHAnsi"/>
                <w:sz w:val="20"/>
                <w:szCs w:val="20"/>
                <w:lang w:eastAsia="en-US"/>
              </w:rPr>
            </w:pPr>
            <w:r>
              <w:rPr>
                <w:rFonts w:eastAsiaTheme="minorHAnsi"/>
                <w:sz w:val="20"/>
                <w:szCs w:val="20"/>
                <w:lang w:eastAsia="en-US"/>
              </w:rPr>
              <w:t>Количество</w:t>
            </w:r>
            <w:r w:rsidRPr="00376DF1">
              <w:rPr>
                <w:rFonts w:eastAsiaTheme="minorHAnsi"/>
                <w:sz w:val="20"/>
                <w:szCs w:val="20"/>
                <w:lang w:eastAsia="en-US"/>
              </w:rPr>
              <w:t xml:space="preserve"> светильников и места установки указаны в </w:t>
            </w:r>
            <w:r w:rsidRPr="00227A80">
              <w:rPr>
                <w:rFonts w:eastAsiaTheme="minorHAnsi"/>
                <w:sz w:val="20"/>
                <w:szCs w:val="20"/>
                <w:lang w:eastAsia="en-US"/>
              </w:rPr>
              <w:t>Приложении №1</w:t>
            </w:r>
            <w:r>
              <w:rPr>
                <w:rFonts w:eastAsiaTheme="minorHAnsi"/>
                <w:sz w:val="20"/>
                <w:szCs w:val="20"/>
                <w:lang w:eastAsia="en-US"/>
              </w:rPr>
              <w:t xml:space="preserve"> и таблице №2</w:t>
            </w:r>
            <w:r w:rsidRPr="00227A80">
              <w:rPr>
                <w:rFonts w:eastAsiaTheme="minorHAnsi"/>
                <w:sz w:val="20"/>
                <w:szCs w:val="20"/>
                <w:lang w:eastAsia="en-US"/>
              </w:rPr>
              <w:t>.</w:t>
            </w:r>
          </w:p>
          <w:p w14:paraId="39ED3785" w14:textId="12DA3DBB" w:rsidR="00067954" w:rsidRPr="003C33AF" w:rsidRDefault="00067954" w:rsidP="00786787">
            <w:pPr>
              <w:pStyle w:val="afa"/>
              <w:rPr>
                <w:rFonts w:ascii="Times New Roman" w:hAnsi="Times New Roman"/>
                <w:sz w:val="20"/>
                <w:szCs w:val="20"/>
              </w:rPr>
            </w:pPr>
            <w:r w:rsidRPr="003C33AF">
              <w:rPr>
                <w:rFonts w:ascii="Times New Roman" w:hAnsi="Times New Roman"/>
                <w:sz w:val="20"/>
                <w:szCs w:val="20"/>
              </w:rPr>
              <w:t>Места установки согласовать с заказчиком.</w:t>
            </w:r>
          </w:p>
        </w:tc>
      </w:tr>
      <w:tr w:rsidR="00067954" w:rsidRPr="00170273" w14:paraId="41EFB9F0"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337D158" w14:textId="4922BE5B" w:rsidR="00067954" w:rsidRDefault="00A23639" w:rsidP="00786787">
            <w:pPr>
              <w:jc w:val="center"/>
              <w:rPr>
                <w:sz w:val="20"/>
                <w:szCs w:val="20"/>
              </w:rPr>
            </w:pPr>
            <w:r>
              <w:rPr>
                <w:sz w:val="20"/>
                <w:szCs w:val="20"/>
              </w:rPr>
              <w:lastRenderedPageBreak/>
              <w:t>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66DE75" w14:textId="5027A561" w:rsidR="00067954" w:rsidRPr="0050154C" w:rsidRDefault="00067954" w:rsidP="00786787">
            <w:pPr>
              <w:jc w:val="center"/>
              <w:rPr>
                <w:sz w:val="20"/>
                <w:szCs w:val="20"/>
              </w:rPr>
            </w:pPr>
            <w:r w:rsidRPr="0050154C">
              <w:rPr>
                <w:sz w:val="20"/>
                <w:szCs w:val="20"/>
              </w:rPr>
              <w:t>Система</w:t>
            </w:r>
            <w:r w:rsidR="00DA5DAE" w:rsidRPr="0050154C">
              <w:rPr>
                <w:sz w:val="20"/>
                <w:szCs w:val="20"/>
              </w:rPr>
              <w:t xml:space="preserve"> ультрафиолетового бактерицидного</w:t>
            </w:r>
            <w:r w:rsidRPr="0050154C">
              <w:rPr>
                <w:sz w:val="20"/>
                <w:szCs w:val="20"/>
              </w:rPr>
              <w:t xml:space="preserve"> облучения</w:t>
            </w:r>
          </w:p>
        </w:tc>
        <w:tc>
          <w:tcPr>
            <w:tcW w:w="7802" w:type="dxa"/>
            <w:tcBorders>
              <w:top w:val="single" w:sz="4" w:space="0" w:color="auto"/>
              <w:left w:val="nil"/>
              <w:bottom w:val="single" w:sz="4" w:space="0" w:color="auto"/>
              <w:right w:val="single" w:sz="4" w:space="0" w:color="auto"/>
            </w:tcBorders>
            <w:shd w:val="clear" w:color="auto" w:fill="auto"/>
            <w:vAlign w:val="bottom"/>
          </w:tcPr>
          <w:p w14:paraId="1C25AB83" w14:textId="6300EEBC" w:rsidR="0050154C" w:rsidRPr="0050154C" w:rsidRDefault="00E67D49" w:rsidP="0050154C">
            <w:pPr>
              <w:pStyle w:val="afa"/>
              <w:tabs>
                <w:tab w:val="left" w:pos="885"/>
              </w:tabs>
              <w:jc w:val="both"/>
              <w:rPr>
                <w:rFonts w:ascii="Times New Roman" w:hAnsi="Times New Roman"/>
                <w:sz w:val="20"/>
                <w:szCs w:val="20"/>
              </w:rPr>
            </w:pPr>
            <w:r w:rsidRPr="0050154C">
              <w:rPr>
                <w:rFonts w:ascii="Times New Roman" w:hAnsi="Times New Roman"/>
                <w:sz w:val="20"/>
                <w:szCs w:val="20"/>
              </w:rPr>
              <w:t>9</w:t>
            </w:r>
            <w:r w:rsidR="00067954" w:rsidRPr="0050154C">
              <w:rPr>
                <w:rFonts w:ascii="Times New Roman" w:hAnsi="Times New Roman"/>
                <w:sz w:val="20"/>
                <w:szCs w:val="20"/>
              </w:rPr>
              <w:t xml:space="preserve">.1 </w:t>
            </w:r>
            <w:r w:rsidR="0050154C" w:rsidRPr="0050154C">
              <w:rPr>
                <w:rFonts w:ascii="Times New Roman" w:hAnsi="Times New Roman"/>
                <w:sz w:val="20"/>
                <w:szCs w:val="20"/>
              </w:rPr>
              <w:t>Тип светильника двухлампового 2х30 Вт облучатель ОБН-150-С-2х30 «КРОНТ» (</w:t>
            </w:r>
            <w:proofErr w:type="spellStart"/>
            <w:r w:rsidR="0050154C" w:rsidRPr="0050154C">
              <w:rPr>
                <w:rFonts w:ascii="Times New Roman" w:hAnsi="Times New Roman"/>
                <w:sz w:val="20"/>
                <w:szCs w:val="20"/>
              </w:rPr>
              <w:t>Кронт</w:t>
            </w:r>
            <w:proofErr w:type="spellEnd"/>
            <w:r w:rsidR="0050154C" w:rsidRPr="0050154C">
              <w:rPr>
                <w:rFonts w:ascii="Times New Roman" w:hAnsi="Times New Roman"/>
                <w:sz w:val="20"/>
                <w:szCs w:val="20"/>
              </w:rPr>
              <w:t xml:space="preserve"> код ОБН-150-С-(2х30) или аналоги в соответствии с Руководством Р 3.5.1904-04 и требований характеристик)</w:t>
            </w:r>
          </w:p>
          <w:p w14:paraId="6C317A95"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Облучатель оснащается электронным счетчиком наработки часов бактерицидных ламп с возможностью сброса показаний.</w:t>
            </w:r>
          </w:p>
          <w:p w14:paraId="41389699"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Регистрация времени осуществляется в безопасном режиме - при выключенных лампах.</w:t>
            </w:r>
          </w:p>
          <w:p w14:paraId="32F637C9"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Возможно применение бактерицидных ламп любого производителя.</w:t>
            </w:r>
          </w:p>
          <w:p w14:paraId="2AC6E972"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Применены конструктивные решения, существенно упрощающие процедуру замены бактерицидных ламп.</w:t>
            </w:r>
          </w:p>
          <w:p w14:paraId="2BF68292"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Защитные торцевые блоки позволяют защитить от пыли размещенные в нем электрические узлы и детали и безопасно проводить влажную санитарную обработку.</w:t>
            </w:r>
          </w:p>
          <w:p w14:paraId="2AFBF1CF"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Корпус облучателя выполнен из металла (листовой стали).</w:t>
            </w:r>
          </w:p>
          <w:p w14:paraId="1E7852B7"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Вариант исполнения: Настенный;</w:t>
            </w:r>
          </w:p>
          <w:p w14:paraId="0909F905"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Тип бактерицидного облучателя: Открытый;</w:t>
            </w:r>
          </w:p>
          <w:p w14:paraId="5EA2F3AE"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Категория помещений: I–III;</w:t>
            </w:r>
          </w:p>
          <w:p w14:paraId="2C6B4343"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Возможность работы в присутствии людей: Нет;</w:t>
            </w:r>
          </w:p>
          <w:p w14:paraId="2A002E25"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Источник излучения бактерицидные УФ-лампы, Вт: 2х30;</w:t>
            </w:r>
          </w:p>
          <w:p w14:paraId="63F6FBE2"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Тип цоколя бактерицидной лампы: G13;</w:t>
            </w:r>
          </w:p>
          <w:p w14:paraId="152A0105"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Бактерицидный поток лампы, не менее, Вт: 9;</w:t>
            </w:r>
          </w:p>
          <w:p w14:paraId="0775D039"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Облученность лампы на расстоянии 1 м, Вт/м²: 1;</w:t>
            </w:r>
          </w:p>
          <w:p w14:paraId="4DC1BF0C"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Электронный счетчик времени наработки ламп: Есть;</w:t>
            </w:r>
          </w:p>
          <w:p w14:paraId="1CCB0CDF"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Электромагнитный блок запуска: Есть;</w:t>
            </w:r>
          </w:p>
          <w:p w14:paraId="34B994DD"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Производительность с эффективностью обеззараживания 99,9%. м³/ч: 100;</w:t>
            </w:r>
          </w:p>
          <w:p w14:paraId="4E90B18F"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Производительность с эффективностью обеззараживания 99,0%. м³/ч: 150;</w:t>
            </w:r>
          </w:p>
          <w:p w14:paraId="1FF89B89"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Производительность с эффективностью обеззараживания 95,0%. м³/ч: 230;</w:t>
            </w:r>
          </w:p>
          <w:p w14:paraId="1F738F6B"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Питание от сети переменного тока, В / Гц: 220 / 50;</w:t>
            </w:r>
          </w:p>
          <w:p w14:paraId="2F51BBA3"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Потребляемая мощность, не более, Вт: 150;</w:t>
            </w:r>
          </w:p>
          <w:p w14:paraId="6D9825CB"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Класс электробезопасности: 1;</w:t>
            </w:r>
          </w:p>
          <w:p w14:paraId="00EEC4D3"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Срок службы облучателя, не менее, лет: 5;</w:t>
            </w:r>
          </w:p>
          <w:p w14:paraId="630191AA"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Напряжение питающей сети, В: 220±10%;</w:t>
            </w:r>
          </w:p>
          <w:p w14:paraId="4E3E1DBF" w14:textId="77777777" w:rsidR="0050154C" w:rsidRP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Габаритные размеры, мм: 1090х150х100;</w:t>
            </w:r>
          </w:p>
          <w:p w14:paraId="4007F869" w14:textId="77777777" w:rsidR="0050154C" w:rsidRDefault="0050154C" w:rsidP="0050154C">
            <w:pPr>
              <w:pStyle w:val="afa"/>
              <w:numPr>
                <w:ilvl w:val="0"/>
                <w:numId w:val="17"/>
              </w:numPr>
              <w:tabs>
                <w:tab w:val="left" w:pos="885"/>
              </w:tabs>
              <w:jc w:val="both"/>
              <w:rPr>
                <w:rFonts w:ascii="Times New Roman" w:hAnsi="Times New Roman"/>
                <w:sz w:val="20"/>
                <w:szCs w:val="20"/>
              </w:rPr>
            </w:pPr>
            <w:r w:rsidRPr="0050154C">
              <w:rPr>
                <w:rFonts w:ascii="Times New Roman" w:hAnsi="Times New Roman"/>
                <w:sz w:val="20"/>
                <w:szCs w:val="20"/>
              </w:rPr>
              <w:t>Масса, кг: 2,8.</w:t>
            </w:r>
          </w:p>
          <w:p w14:paraId="6D459B6C" w14:textId="39185F11" w:rsidR="008E3507" w:rsidRDefault="008E3507" w:rsidP="008E3507">
            <w:pPr>
              <w:pStyle w:val="afa"/>
              <w:tabs>
                <w:tab w:val="left" w:pos="885"/>
              </w:tabs>
              <w:jc w:val="both"/>
              <w:rPr>
                <w:rFonts w:ascii="Times New Roman" w:hAnsi="Times New Roman"/>
                <w:sz w:val="20"/>
                <w:szCs w:val="20"/>
              </w:rPr>
            </w:pPr>
            <w:r>
              <w:rPr>
                <w:rFonts w:ascii="Times New Roman" w:hAnsi="Times New Roman"/>
                <w:sz w:val="20"/>
                <w:szCs w:val="20"/>
              </w:rPr>
              <w:t xml:space="preserve">9.2 </w:t>
            </w:r>
            <w:r w:rsidRPr="00170273">
              <w:rPr>
                <w:rFonts w:ascii="Times New Roman" w:hAnsi="Times New Roman"/>
                <w:sz w:val="20"/>
                <w:szCs w:val="20"/>
              </w:rPr>
              <w:t>Облучатели бактерицидные</w:t>
            </w:r>
            <w:r>
              <w:rPr>
                <w:rFonts w:ascii="Times New Roman" w:hAnsi="Times New Roman"/>
                <w:sz w:val="20"/>
                <w:szCs w:val="20"/>
              </w:rPr>
              <w:t xml:space="preserve"> для передаточных шлюзов.</w:t>
            </w:r>
          </w:p>
          <w:p w14:paraId="22688076" w14:textId="77777777" w:rsidR="008E3507" w:rsidRPr="00170273" w:rsidRDefault="008E3507" w:rsidP="008E3507">
            <w:pPr>
              <w:pStyle w:val="afa"/>
              <w:tabs>
                <w:tab w:val="left" w:pos="885"/>
              </w:tabs>
              <w:jc w:val="both"/>
              <w:rPr>
                <w:rFonts w:ascii="Times New Roman" w:hAnsi="Times New Roman"/>
                <w:sz w:val="20"/>
                <w:szCs w:val="20"/>
              </w:rPr>
            </w:pPr>
            <w:r w:rsidRPr="00170273">
              <w:rPr>
                <w:rFonts w:ascii="Times New Roman" w:hAnsi="Times New Roman"/>
                <w:sz w:val="20"/>
                <w:szCs w:val="20"/>
              </w:rPr>
              <w:t xml:space="preserve">Тип светильника однолампового 1х8 Вт </w:t>
            </w:r>
            <w:r w:rsidRPr="003B4A98">
              <w:rPr>
                <w:rFonts w:ascii="Times New Roman" w:hAnsi="Times New Roman"/>
                <w:sz w:val="20"/>
                <w:szCs w:val="20"/>
              </w:rPr>
              <w:t>люминесцентный ЛПБ-8w Т4 G5 без стекла с лампой с выключателем шнур ЭПРА</w:t>
            </w:r>
            <w:r>
              <w:rPr>
                <w:rFonts w:ascii="Times New Roman" w:hAnsi="Times New Roman"/>
                <w:sz w:val="20"/>
                <w:szCs w:val="20"/>
              </w:rPr>
              <w:t xml:space="preserve"> (</w:t>
            </w:r>
            <w:r w:rsidRPr="00170273">
              <w:rPr>
                <w:rFonts w:ascii="Times New Roman" w:hAnsi="Times New Roman"/>
                <w:sz w:val="20"/>
                <w:szCs w:val="20"/>
                <w:lang w:val="en-US"/>
              </w:rPr>
              <w:t>Navigator</w:t>
            </w:r>
            <w:r w:rsidRPr="00170273">
              <w:rPr>
                <w:rFonts w:ascii="Times New Roman" w:hAnsi="Times New Roman"/>
                <w:sz w:val="20"/>
                <w:szCs w:val="20"/>
              </w:rPr>
              <w:t xml:space="preserve"> </w:t>
            </w:r>
            <w:r>
              <w:rPr>
                <w:rFonts w:ascii="Times New Roman" w:hAnsi="Times New Roman"/>
                <w:sz w:val="20"/>
                <w:szCs w:val="20"/>
              </w:rPr>
              <w:t xml:space="preserve">код </w:t>
            </w:r>
            <w:r w:rsidRPr="0025526B">
              <w:rPr>
                <w:rFonts w:ascii="Times New Roman" w:hAnsi="Times New Roman"/>
                <w:sz w:val="20"/>
                <w:szCs w:val="20"/>
              </w:rPr>
              <w:t xml:space="preserve">94501 </w:t>
            </w:r>
            <w:r w:rsidRPr="0025526B">
              <w:rPr>
                <w:rFonts w:ascii="Times New Roman" w:hAnsi="Times New Roman"/>
                <w:sz w:val="20"/>
                <w:szCs w:val="20"/>
                <w:lang w:val="en-US"/>
              </w:rPr>
              <w:t>NEL</w:t>
            </w:r>
            <w:r w:rsidRPr="0025526B">
              <w:rPr>
                <w:rFonts w:ascii="Times New Roman" w:hAnsi="Times New Roman"/>
                <w:sz w:val="20"/>
                <w:szCs w:val="20"/>
              </w:rPr>
              <w:t>-</w:t>
            </w:r>
            <w:r w:rsidRPr="0025526B">
              <w:rPr>
                <w:rFonts w:ascii="Times New Roman" w:hAnsi="Times New Roman"/>
                <w:sz w:val="20"/>
                <w:szCs w:val="20"/>
                <w:lang w:val="en-US"/>
              </w:rPr>
              <w:t>A</w:t>
            </w:r>
            <w:r w:rsidRPr="0025526B">
              <w:rPr>
                <w:rFonts w:ascii="Times New Roman" w:hAnsi="Times New Roman"/>
                <w:sz w:val="20"/>
                <w:szCs w:val="20"/>
              </w:rPr>
              <w:t>1</w:t>
            </w:r>
            <w:r w:rsidRPr="00170273">
              <w:rPr>
                <w:rFonts w:ascii="Times New Roman" w:hAnsi="Times New Roman"/>
                <w:sz w:val="20"/>
                <w:szCs w:val="20"/>
              </w:rPr>
              <w:t xml:space="preserve"> или аналог</w:t>
            </w:r>
            <w:r>
              <w:rPr>
                <w:rFonts w:ascii="Times New Roman" w:hAnsi="Times New Roman"/>
                <w:sz w:val="20"/>
                <w:szCs w:val="20"/>
              </w:rPr>
              <w:t xml:space="preserve">и </w:t>
            </w:r>
            <w:r w:rsidRPr="00677EBE">
              <w:rPr>
                <w:rFonts w:ascii="Times New Roman" w:hAnsi="Times New Roman"/>
                <w:sz w:val="20"/>
                <w:szCs w:val="20"/>
              </w:rPr>
              <w:t>в соответствии с Руководством Р 3.5.1904-04</w:t>
            </w:r>
            <w:r>
              <w:rPr>
                <w:rFonts w:ascii="Times New Roman" w:hAnsi="Times New Roman"/>
                <w:sz w:val="20"/>
                <w:szCs w:val="20"/>
              </w:rPr>
              <w:t xml:space="preserve"> и </w:t>
            </w:r>
            <w:r w:rsidRPr="003B4A98">
              <w:rPr>
                <w:rFonts w:ascii="Times New Roman" w:hAnsi="Times New Roman"/>
                <w:sz w:val="20"/>
                <w:szCs w:val="20"/>
              </w:rPr>
              <w:t>требовани</w:t>
            </w:r>
            <w:r>
              <w:rPr>
                <w:rFonts w:ascii="Times New Roman" w:hAnsi="Times New Roman"/>
                <w:sz w:val="20"/>
                <w:szCs w:val="20"/>
              </w:rPr>
              <w:t>й</w:t>
            </w:r>
            <w:r w:rsidRPr="003B4A98">
              <w:rPr>
                <w:rFonts w:ascii="Times New Roman" w:hAnsi="Times New Roman"/>
                <w:sz w:val="20"/>
                <w:szCs w:val="20"/>
              </w:rPr>
              <w:t xml:space="preserve"> характеристик</w:t>
            </w:r>
            <w:r w:rsidRPr="00170273">
              <w:rPr>
                <w:rFonts w:ascii="Times New Roman" w:hAnsi="Times New Roman"/>
                <w:sz w:val="20"/>
                <w:szCs w:val="20"/>
              </w:rPr>
              <w:t>)</w:t>
            </w:r>
            <w:r>
              <w:rPr>
                <w:rFonts w:ascii="Times New Roman" w:hAnsi="Times New Roman"/>
                <w:sz w:val="20"/>
                <w:szCs w:val="20"/>
              </w:rPr>
              <w:t>:</w:t>
            </w:r>
          </w:p>
          <w:p w14:paraId="1E14FD05"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Тип лампы: ЛЛ</w:t>
            </w:r>
          </w:p>
          <w:p w14:paraId="263B6D9A"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Тип цоколя: G5</w:t>
            </w:r>
          </w:p>
          <w:p w14:paraId="50E87D0B"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Количество ламп: 1</w:t>
            </w:r>
          </w:p>
          <w:p w14:paraId="0211EF82"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Мощность ламп, Вт: 8</w:t>
            </w:r>
          </w:p>
          <w:p w14:paraId="051DFFE8"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Напряжение, В: 220</w:t>
            </w:r>
          </w:p>
          <w:p w14:paraId="6AEF2B2B"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Способ монтажа: Накладной</w:t>
            </w:r>
          </w:p>
          <w:p w14:paraId="7457F0D1"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Степень защиты: IP20</w:t>
            </w:r>
          </w:p>
          <w:p w14:paraId="6CBE7BAF"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 xml:space="preserve">Пускорегулирующая аппаратура: </w:t>
            </w:r>
            <w:proofErr w:type="gramStart"/>
            <w:r w:rsidRPr="0025526B">
              <w:rPr>
                <w:rFonts w:ascii="Times New Roman" w:hAnsi="Times New Roman"/>
                <w:sz w:val="20"/>
                <w:szCs w:val="20"/>
              </w:rPr>
              <w:t>В</w:t>
            </w:r>
            <w:proofErr w:type="gramEnd"/>
            <w:r w:rsidRPr="0025526B">
              <w:rPr>
                <w:rFonts w:ascii="Times New Roman" w:hAnsi="Times New Roman"/>
                <w:sz w:val="20"/>
                <w:szCs w:val="20"/>
              </w:rPr>
              <w:t xml:space="preserve"> комплекте</w:t>
            </w:r>
          </w:p>
          <w:p w14:paraId="629BC8DB"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Срок службы, ч: 10000</w:t>
            </w:r>
          </w:p>
          <w:p w14:paraId="0D756323"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Длина, мм: 390</w:t>
            </w:r>
          </w:p>
          <w:p w14:paraId="6B68E691"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Высота, мм: 41</w:t>
            </w:r>
          </w:p>
          <w:p w14:paraId="32623300"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Ширина, мм: 22</w:t>
            </w:r>
          </w:p>
          <w:p w14:paraId="7C4B573F"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Цветовая температура: 4000</w:t>
            </w:r>
          </w:p>
          <w:p w14:paraId="715EFA54"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Цвет свечения: Белый</w:t>
            </w:r>
          </w:p>
          <w:p w14:paraId="63B65ED3"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Цвет: Белый</w:t>
            </w:r>
          </w:p>
          <w:p w14:paraId="6660BDA9" w14:textId="77777777" w:rsidR="008E3507" w:rsidRPr="0025526B" w:rsidRDefault="008E3507" w:rsidP="008E3507">
            <w:pPr>
              <w:pStyle w:val="afa"/>
              <w:numPr>
                <w:ilvl w:val="0"/>
                <w:numId w:val="28"/>
              </w:numPr>
              <w:tabs>
                <w:tab w:val="left" w:pos="885"/>
              </w:tabs>
              <w:jc w:val="both"/>
              <w:rPr>
                <w:rFonts w:ascii="Times New Roman" w:hAnsi="Times New Roman"/>
                <w:sz w:val="20"/>
                <w:szCs w:val="20"/>
              </w:rPr>
            </w:pPr>
            <w:r w:rsidRPr="0025526B">
              <w:rPr>
                <w:rFonts w:ascii="Times New Roman" w:hAnsi="Times New Roman"/>
                <w:sz w:val="20"/>
                <w:szCs w:val="20"/>
              </w:rPr>
              <w:t>Диапазон рабочих температур: от 0 до +45</w:t>
            </w:r>
          </w:p>
          <w:p w14:paraId="2858E3A6" w14:textId="77777777" w:rsidR="008E3507" w:rsidRDefault="008E3507" w:rsidP="008E3507">
            <w:pPr>
              <w:pStyle w:val="afa"/>
              <w:numPr>
                <w:ilvl w:val="0"/>
                <w:numId w:val="28"/>
              </w:numPr>
              <w:tabs>
                <w:tab w:val="left" w:pos="885"/>
              </w:tabs>
              <w:jc w:val="both"/>
              <w:rPr>
                <w:rFonts w:ascii="Times New Roman" w:eastAsiaTheme="minorHAnsi" w:hAnsi="Times New Roman"/>
                <w:sz w:val="20"/>
                <w:szCs w:val="20"/>
              </w:rPr>
            </w:pPr>
            <w:r w:rsidRPr="0025526B">
              <w:rPr>
                <w:rFonts w:ascii="Times New Roman" w:hAnsi="Times New Roman"/>
                <w:sz w:val="20"/>
                <w:szCs w:val="20"/>
              </w:rPr>
              <w:t>Номинальное напряжение, В: 230</w:t>
            </w:r>
          </w:p>
          <w:p w14:paraId="75A5FF09" w14:textId="773F0FD3" w:rsidR="0050154C" w:rsidRDefault="008E3507" w:rsidP="0050154C">
            <w:pPr>
              <w:pStyle w:val="afa"/>
              <w:tabs>
                <w:tab w:val="left" w:pos="885"/>
              </w:tabs>
              <w:rPr>
                <w:rFonts w:ascii="Times New Roman" w:hAnsi="Times New Roman"/>
                <w:sz w:val="20"/>
                <w:szCs w:val="20"/>
              </w:rPr>
            </w:pPr>
            <w:r>
              <w:rPr>
                <w:rFonts w:ascii="Times New Roman" w:hAnsi="Times New Roman"/>
                <w:sz w:val="20"/>
                <w:szCs w:val="20"/>
              </w:rPr>
              <w:t>9.3</w:t>
            </w:r>
            <w:r w:rsidR="00067954" w:rsidRPr="0050154C">
              <w:rPr>
                <w:rFonts w:ascii="Times New Roman" w:hAnsi="Times New Roman"/>
                <w:sz w:val="20"/>
                <w:szCs w:val="20"/>
              </w:rPr>
              <w:t xml:space="preserve"> </w:t>
            </w:r>
            <w:r w:rsidR="0050154C">
              <w:rPr>
                <w:rFonts w:ascii="Times New Roman" w:hAnsi="Times New Roman"/>
                <w:sz w:val="20"/>
                <w:szCs w:val="20"/>
              </w:rPr>
              <w:t>Информационное табло «</w:t>
            </w:r>
            <w:r w:rsidR="0050154C" w:rsidRPr="0025526B">
              <w:rPr>
                <w:rFonts w:ascii="Times New Roman" w:hAnsi="Times New Roman"/>
                <w:sz w:val="20"/>
                <w:szCs w:val="20"/>
              </w:rPr>
              <w:t>Не входить! Работает бактерицидная лампа!</w:t>
            </w:r>
            <w:r w:rsidR="0050154C">
              <w:rPr>
                <w:rFonts w:ascii="Times New Roman" w:hAnsi="Times New Roman"/>
                <w:sz w:val="20"/>
                <w:szCs w:val="20"/>
              </w:rPr>
              <w:t>».</w:t>
            </w:r>
          </w:p>
          <w:p w14:paraId="7C35ECF5" w14:textId="77777777" w:rsidR="0050154C" w:rsidRPr="00170273" w:rsidRDefault="0050154C" w:rsidP="0050154C">
            <w:pPr>
              <w:pStyle w:val="afa"/>
              <w:tabs>
                <w:tab w:val="left" w:pos="885"/>
              </w:tabs>
              <w:jc w:val="both"/>
              <w:rPr>
                <w:rFonts w:ascii="Times New Roman" w:hAnsi="Times New Roman"/>
                <w:sz w:val="20"/>
                <w:szCs w:val="20"/>
              </w:rPr>
            </w:pPr>
            <w:r w:rsidRPr="00170273">
              <w:rPr>
                <w:rFonts w:ascii="Times New Roman" w:hAnsi="Times New Roman"/>
                <w:sz w:val="20"/>
                <w:szCs w:val="20"/>
              </w:rPr>
              <w:t xml:space="preserve">Тип светильника </w:t>
            </w:r>
            <w:r w:rsidRPr="001512D8">
              <w:rPr>
                <w:rFonts w:ascii="Times New Roman" w:hAnsi="Times New Roman"/>
                <w:color w:val="000000"/>
                <w:sz w:val="20"/>
                <w:szCs w:val="20"/>
                <w:lang w:eastAsia="ru-RU"/>
              </w:rPr>
              <w:t>Топаз-220 (осно</w:t>
            </w:r>
            <w:r>
              <w:rPr>
                <w:rFonts w:ascii="Times New Roman" w:hAnsi="Times New Roman"/>
                <w:color w:val="000000"/>
                <w:sz w:val="20"/>
                <w:szCs w:val="20"/>
                <w:lang w:eastAsia="ru-RU"/>
              </w:rPr>
              <w:t xml:space="preserve">вание) 220 В, IP52 (TDM ELECTRIC </w:t>
            </w:r>
            <w:r w:rsidRPr="001512D8">
              <w:rPr>
                <w:rFonts w:ascii="Times New Roman" w:hAnsi="Times New Roman"/>
                <w:color w:val="000000"/>
                <w:sz w:val="20"/>
                <w:szCs w:val="20"/>
                <w:lang w:eastAsia="ru-RU"/>
              </w:rPr>
              <w:t xml:space="preserve">код </w:t>
            </w:r>
            <w:r w:rsidRPr="0025526B">
              <w:rPr>
                <w:rFonts w:ascii="Times New Roman" w:hAnsi="Times New Roman"/>
                <w:color w:val="000000"/>
                <w:sz w:val="20"/>
                <w:szCs w:val="20"/>
                <w:lang w:eastAsia="ru-RU"/>
              </w:rPr>
              <w:t>SQ0349-0218</w:t>
            </w:r>
            <w:r>
              <w:rPr>
                <w:rFonts w:ascii="Times New Roman" w:hAnsi="Times New Roman"/>
                <w:color w:val="000000"/>
                <w:sz w:val="20"/>
                <w:szCs w:val="20"/>
                <w:lang w:eastAsia="ru-RU"/>
              </w:rPr>
              <w:t xml:space="preserve"> </w:t>
            </w:r>
            <w:r w:rsidRPr="00170273">
              <w:rPr>
                <w:rFonts w:ascii="Times New Roman" w:hAnsi="Times New Roman"/>
                <w:sz w:val="20"/>
                <w:szCs w:val="20"/>
              </w:rPr>
              <w:t>или аналог</w:t>
            </w:r>
            <w:r>
              <w:rPr>
                <w:rFonts w:ascii="Times New Roman" w:hAnsi="Times New Roman"/>
                <w:sz w:val="20"/>
                <w:szCs w:val="20"/>
              </w:rPr>
              <w:t xml:space="preserve">и </w:t>
            </w:r>
            <w:r w:rsidRPr="00677EBE">
              <w:rPr>
                <w:rFonts w:ascii="Times New Roman" w:hAnsi="Times New Roman"/>
                <w:sz w:val="20"/>
                <w:szCs w:val="20"/>
              </w:rPr>
              <w:t>в соответствии с Руководством Р 3.5.1904-04</w:t>
            </w:r>
            <w:r>
              <w:rPr>
                <w:rFonts w:ascii="Times New Roman" w:hAnsi="Times New Roman"/>
                <w:sz w:val="20"/>
                <w:szCs w:val="20"/>
              </w:rPr>
              <w:t xml:space="preserve"> и </w:t>
            </w:r>
            <w:r w:rsidRPr="003B4A98">
              <w:rPr>
                <w:rFonts w:ascii="Times New Roman" w:hAnsi="Times New Roman"/>
                <w:sz w:val="20"/>
                <w:szCs w:val="20"/>
              </w:rPr>
              <w:t>требовани</w:t>
            </w:r>
            <w:r>
              <w:rPr>
                <w:rFonts w:ascii="Times New Roman" w:hAnsi="Times New Roman"/>
                <w:sz w:val="20"/>
                <w:szCs w:val="20"/>
              </w:rPr>
              <w:t>й</w:t>
            </w:r>
            <w:r w:rsidRPr="003B4A98">
              <w:rPr>
                <w:rFonts w:ascii="Times New Roman" w:hAnsi="Times New Roman"/>
                <w:sz w:val="20"/>
                <w:szCs w:val="20"/>
              </w:rPr>
              <w:t xml:space="preserve"> характеристик</w:t>
            </w:r>
            <w:r w:rsidRPr="00170273">
              <w:rPr>
                <w:rFonts w:ascii="Times New Roman" w:hAnsi="Times New Roman"/>
                <w:sz w:val="20"/>
                <w:szCs w:val="20"/>
              </w:rPr>
              <w:t>)</w:t>
            </w:r>
            <w:r>
              <w:rPr>
                <w:rFonts w:ascii="Times New Roman" w:hAnsi="Times New Roman"/>
                <w:sz w:val="20"/>
                <w:szCs w:val="20"/>
              </w:rPr>
              <w:t>:</w:t>
            </w:r>
          </w:p>
          <w:p w14:paraId="3BD07A66"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lastRenderedPageBreak/>
              <w:t>Тип лампы: встроенные светодиоды</w:t>
            </w:r>
          </w:p>
          <w:p w14:paraId="47F47D96"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Лампа в комплекте: да</w:t>
            </w:r>
          </w:p>
          <w:p w14:paraId="0982B7DD"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Цоколь: встроенные светодиоды</w:t>
            </w:r>
          </w:p>
          <w:p w14:paraId="76D460FD"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Напряжение: 220В</w:t>
            </w:r>
          </w:p>
          <w:p w14:paraId="4C99C398"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Длина: 300 мм</w:t>
            </w:r>
          </w:p>
          <w:p w14:paraId="41F17775"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Глубина: 20 мм</w:t>
            </w:r>
          </w:p>
          <w:p w14:paraId="6780AA27"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Высота: 105 мм</w:t>
            </w:r>
          </w:p>
          <w:p w14:paraId="4E0C9486"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Форма корпуса: прямоугольник</w:t>
            </w:r>
          </w:p>
          <w:p w14:paraId="53AACA45"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Цвет корпуса: белый</w:t>
            </w:r>
          </w:p>
          <w:p w14:paraId="5A1EA0FE"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Пиктограмма: нет</w:t>
            </w:r>
          </w:p>
          <w:p w14:paraId="641307A3"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Степень защиты корпуса: IP52</w:t>
            </w:r>
          </w:p>
          <w:p w14:paraId="4918F079"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Коллекция: Топаз</w:t>
            </w:r>
          </w:p>
          <w:p w14:paraId="5CCE4040"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Вес нетто: 0.19 кг</w:t>
            </w:r>
          </w:p>
          <w:p w14:paraId="6F83BF79" w14:textId="77777777" w:rsidR="0050154C" w:rsidRPr="0025526B"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Габариты без упаковки: 300х105х20 мм</w:t>
            </w:r>
          </w:p>
          <w:p w14:paraId="2C557833" w14:textId="77777777" w:rsidR="0050154C" w:rsidRDefault="0050154C" w:rsidP="0050154C">
            <w:pPr>
              <w:pStyle w:val="afa"/>
              <w:numPr>
                <w:ilvl w:val="0"/>
                <w:numId w:val="18"/>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Провод: без провода</w:t>
            </w:r>
          </w:p>
          <w:p w14:paraId="69508FB8" w14:textId="77777777" w:rsidR="0050154C" w:rsidRPr="00170273" w:rsidRDefault="0050154C" w:rsidP="0050154C">
            <w:pPr>
              <w:pStyle w:val="afa"/>
              <w:tabs>
                <w:tab w:val="left" w:pos="885"/>
              </w:tabs>
              <w:jc w:val="both"/>
              <w:rPr>
                <w:rFonts w:ascii="Times New Roman" w:hAnsi="Times New Roman"/>
                <w:sz w:val="20"/>
                <w:szCs w:val="20"/>
              </w:rPr>
            </w:pPr>
            <w:r>
              <w:rPr>
                <w:rFonts w:ascii="Times New Roman" w:hAnsi="Times New Roman"/>
                <w:color w:val="000000"/>
                <w:sz w:val="20"/>
                <w:szCs w:val="20"/>
                <w:lang w:eastAsia="ru-RU"/>
              </w:rPr>
              <w:t>Тип с</w:t>
            </w:r>
            <w:r w:rsidRPr="00080B58">
              <w:rPr>
                <w:rFonts w:ascii="Times New Roman" w:hAnsi="Times New Roman"/>
                <w:color w:val="000000"/>
                <w:sz w:val="20"/>
                <w:szCs w:val="20"/>
                <w:lang w:eastAsia="ru-RU"/>
              </w:rPr>
              <w:t>менное табло "Не входить! Работает бактерицидная лампа!" красный фон для "Топаз"</w:t>
            </w:r>
            <w:r>
              <w:rPr>
                <w:rFonts w:ascii="Times New Roman" w:hAnsi="Times New Roman"/>
                <w:color w:val="000000"/>
                <w:sz w:val="20"/>
                <w:szCs w:val="20"/>
                <w:lang w:eastAsia="ru-RU"/>
              </w:rPr>
              <w:t xml:space="preserve"> (TDM ELECTRIC </w:t>
            </w:r>
            <w:r w:rsidRPr="001512D8">
              <w:rPr>
                <w:rFonts w:ascii="Times New Roman" w:hAnsi="Times New Roman"/>
                <w:color w:val="000000"/>
                <w:sz w:val="20"/>
                <w:szCs w:val="20"/>
                <w:lang w:eastAsia="ru-RU"/>
              </w:rPr>
              <w:t xml:space="preserve">код </w:t>
            </w:r>
            <w:r w:rsidRPr="00080B58">
              <w:rPr>
                <w:rFonts w:ascii="Times New Roman" w:hAnsi="Times New Roman"/>
                <w:color w:val="000000"/>
                <w:sz w:val="20"/>
                <w:szCs w:val="20"/>
                <w:lang w:eastAsia="ru-RU"/>
              </w:rPr>
              <w:t>SQ0349-0224</w:t>
            </w:r>
            <w:r>
              <w:rPr>
                <w:rFonts w:ascii="Times New Roman" w:hAnsi="Times New Roman"/>
                <w:color w:val="000000"/>
                <w:sz w:val="20"/>
                <w:szCs w:val="20"/>
                <w:lang w:eastAsia="ru-RU"/>
              </w:rPr>
              <w:t xml:space="preserve"> </w:t>
            </w:r>
            <w:r w:rsidRPr="00170273">
              <w:rPr>
                <w:rFonts w:ascii="Times New Roman" w:hAnsi="Times New Roman"/>
                <w:sz w:val="20"/>
                <w:szCs w:val="20"/>
              </w:rPr>
              <w:t>или аналог</w:t>
            </w:r>
            <w:r>
              <w:rPr>
                <w:rFonts w:ascii="Times New Roman" w:hAnsi="Times New Roman"/>
                <w:sz w:val="20"/>
                <w:szCs w:val="20"/>
              </w:rPr>
              <w:t xml:space="preserve">и </w:t>
            </w:r>
            <w:r w:rsidRPr="00677EBE">
              <w:rPr>
                <w:rFonts w:ascii="Times New Roman" w:hAnsi="Times New Roman"/>
                <w:sz w:val="20"/>
                <w:szCs w:val="20"/>
              </w:rPr>
              <w:t>в соответствии с Руководством Р 3.5.1904-04</w:t>
            </w:r>
            <w:r>
              <w:rPr>
                <w:rFonts w:ascii="Times New Roman" w:hAnsi="Times New Roman"/>
                <w:sz w:val="20"/>
                <w:szCs w:val="20"/>
              </w:rPr>
              <w:t xml:space="preserve"> и </w:t>
            </w:r>
            <w:r w:rsidRPr="003B4A98">
              <w:rPr>
                <w:rFonts w:ascii="Times New Roman" w:hAnsi="Times New Roman"/>
                <w:sz w:val="20"/>
                <w:szCs w:val="20"/>
              </w:rPr>
              <w:t>требовани</w:t>
            </w:r>
            <w:r>
              <w:rPr>
                <w:rFonts w:ascii="Times New Roman" w:hAnsi="Times New Roman"/>
                <w:sz w:val="20"/>
                <w:szCs w:val="20"/>
              </w:rPr>
              <w:t>й</w:t>
            </w:r>
            <w:r w:rsidRPr="003B4A98">
              <w:rPr>
                <w:rFonts w:ascii="Times New Roman" w:hAnsi="Times New Roman"/>
                <w:sz w:val="20"/>
                <w:szCs w:val="20"/>
              </w:rPr>
              <w:t xml:space="preserve"> характеристик</w:t>
            </w:r>
            <w:r w:rsidRPr="00170273">
              <w:rPr>
                <w:rFonts w:ascii="Times New Roman" w:hAnsi="Times New Roman"/>
                <w:sz w:val="20"/>
                <w:szCs w:val="20"/>
              </w:rPr>
              <w:t>)</w:t>
            </w:r>
            <w:r>
              <w:rPr>
                <w:rFonts w:ascii="Times New Roman" w:hAnsi="Times New Roman"/>
                <w:sz w:val="20"/>
                <w:szCs w:val="20"/>
              </w:rPr>
              <w:t>:</w:t>
            </w:r>
          </w:p>
          <w:p w14:paraId="52A67E1A"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bookmarkStart w:id="0" w:name="_Hlk169595784"/>
            <w:r w:rsidRPr="00080B58">
              <w:rPr>
                <w:rFonts w:ascii="Times New Roman" w:hAnsi="Times New Roman"/>
                <w:color w:val="000000"/>
                <w:sz w:val="20"/>
                <w:szCs w:val="20"/>
                <w:lang w:eastAsia="ru-RU"/>
              </w:rPr>
              <w:t>Оттенок цвета производителя: Красный</w:t>
            </w:r>
          </w:p>
          <w:p w14:paraId="584099BD"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Тип: сменное табло для аварийного светильника</w:t>
            </w:r>
          </w:p>
          <w:p w14:paraId="4156CFE3"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Надпись/изображение: не входить</w:t>
            </w:r>
          </w:p>
          <w:p w14:paraId="3A720458"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Материал: пластик</w:t>
            </w:r>
          </w:p>
          <w:p w14:paraId="431D6562"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Цвет: красный</w:t>
            </w:r>
          </w:p>
          <w:p w14:paraId="59C72A08"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Габариты без упаковки: 266х85х20 мм</w:t>
            </w:r>
          </w:p>
          <w:p w14:paraId="48A44F0B"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Длина: 266 мм</w:t>
            </w:r>
          </w:p>
          <w:p w14:paraId="6279468A"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Ширина: 85 мм</w:t>
            </w:r>
          </w:p>
          <w:p w14:paraId="61940B66" w14:textId="77777777" w:rsidR="0050154C" w:rsidRPr="00080B58"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Толщина: 20 мм</w:t>
            </w:r>
          </w:p>
          <w:p w14:paraId="07863E25" w14:textId="77777777" w:rsidR="0050154C" w:rsidRDefault="0050154C" w:rsidP="0050154C">
            <w:pPr>
              <w:pStyle w:val="afa"/>
              <w:numPr>
                <w:ilvl w:val="0"/>
                <w:numId w:val="19"/>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Модельный ряд: Топаз</w:t>
            </w:r>
          </w:p>
          <w:bookmarkEnd w:id="0"/>
          <w:p w14:paraId="22AEE99C" w14:textId="77777777" w:rsidR="0050154C" w:rsidRPr="003C33AF" w:rsidRDefault="0050154C" w:rsidP="0050154C">
            <w:pPr>
              <w:rPr>
                <w:rFonts w:eastAsiaTheme="minorHAnsi"/>
                <w:sz w:val="20"/>
                <w:szCs w:val="20"/>
                <w:lang w:eastAsia="en-US"/>
              </w:rPr>
            </w:pPr>
            <w:r w:rsidRPr="003C33AF">
              <w:rPr>
                <w:rFonts w:eastAsiaTheme="minorHAnsi"/>
                <w:sz w:val="20"/>
                <w:szCs w:val="20"/>
                <w:lang w:eastAsia="en-US"/>
              </w:rPr>
              <w:t>Прокладка кабеля в чистых боксах осуществляется скрытым способом. Все швы после установки оборудования в помещениях класса чистоты C и D должны быть обработаны</w:t>
            </w:r>
            <w:r w:rsidRPr="003C33AF">
              <w:rPr>
                <w:sz w:val="20"/>
                <w:szCs w:val="20"/>
              </w:rPr>
              <w:t xml:space="preserve"> специализированным</w:t>
            </w:r>
            <w:r>
              <w:rPr>
                <w:sz w:val="20"/>
                <w:szCs w:val="20"/>
              </w:rPr>
              <w:t xml:space="preserve"> силиконовым</w:t>
            </w:r>
            <w:r w:rsidRPr="003C33AF">
              <w:rPr>
                <w:sz w:val="20"/>
                <w:szCs w:val="20"/>
              </w:rPr>
              <w:t xml:space="preserve"> </w:t>
            </w:r>
            <w:proofErr w:type="spellStart"/>
            <w:r w:rsidRPr="003C33AF">
              <w:rPr>
                <w:sz w:val="20"/>
                <w:szCs w:val="20"/>
              </w:rPr>
              <w:t>герметиком</w:t>
            </w:r>
            <w:proofErr w:type="spellEnd"/>
            <w:r>
              <w:rPr>
                <w:sz w:val="20"/>
                <w:szCs w:val="20"/>
              </w:rPr>
              <w:t xml:space="preserve"> для чистых помещений</w:t>
            </w:r>
            <w:r w:rsidRPr="003C33AF">
              <w:rPr>
                <w:rFonts w:eastAsiaTheme="minorHAnsi"/>
                <w:sz w:val="20"/>
                <w:szCs w:val="20"/>
                <w:lang w:eastAsia="en-US"/>
              </w:rPr>
              <w:t>, для исключения попадания пыли из стен и потолка.</w:t>
            </w:r>
          </w:p>
          <w:p w14:paraId="2B44CBBB" w14:textId="77777777" w:rsidR="0050154C" w:rsidRPr="003C33AF" w:rsidRDefault="0050154C" w:rsidP="0050154C">
            <w:pPr>
              <w:rPr>
                <w:sz w:val="20"/>
                <w:szCs w:val="20"/>
              </w:rPr>
            </w:pPr>
            <w:r w:rsidRPr="003C33AF">
              <w:rPr>
                <w:rFonts w:eastAsiaTheme="minorHAnsi"/>
                <w:sz w:val="20"/>
                <w:szCs w:val="20"/>
                <w:lang w:eastAsia="en-US"/>
              </w:rPr>
              <w:t>В технических зонах к светильникам, розеткам и выключателям разрешается прокладку кабеля осуществлять в жёстких ПВХ трубах, в помещениях работы персонала и склада в кабель-каналах, в соответствии требований Правил устройства электроустановок (далее – ПУЭ).</w:t>
            </w:r>
          </w:p>
          <w:p w14:paraId="4D7E643B" w14:textId="77777777" w:rsidR="0050154C" w:rsidRDefault="0050154C" w:rsidP="0050154C">
            <w:pPr>
              <w:jc w:val="both"/>
              <w:rPr>
                <w:rFonts w:eastAsiaTheme="minorHAnsi"/>
                <w:sz w:val="20"/>
                <w:szCs w:val="20"/>
                <w:lang w:eastAsia="en-US"/>
              </w:rPr>
            </w:pPr>
            <w:r>
              <w:rPr>
                <w:rFonts w:eastAsiaTheme="minorHAnsi"/>
                <w:sz w:val="20"/>
                <w:szCs w:val="20"/>
                <w:lang w:eastAsia="en-US"/>
              </w:rPr>
              <w:t>Количество</w:t>
            </w:r>
            <w:r w:rsidRPr="00376DF1">
              <w:rPr>
                <w:rFonts w:eastAsiaTheme="minorHAnsi"/>
                <w:sz w:val="20"/>
                <w:szCs w:val="20"/>
                <w:lang w:eastAsia="en-US"/>
              </w:rPr>
              <w:t xml:space="preserve"> светильников и места установки указаны в </w:t>
            </w:r>
            <w:r w:rsidRPr="00227A80">
              <w:rPr>
                <w:rFonts w:eastAsiaTheme="minorHAnsi"/>
                <w:sz w:val="20"/>
                <w:szCs w:val="20"/>
                <w:lang w:eastAsia="en-US"/>
              </w:rPr>
              <w:t>Приложении №1</w:t>
            </w:r>
            <w:r>
              <w:rPr>
                <w:rFonts w:eastAsiaTheme="minorHAnsi"/>
                <w:sz w:val="20"/>
                <w:szCs w:val="20"/>
                <w:lang w:eastAsia="en-US"/>
              </w:rPr>
              <w:t xml:space="preserve"> и таблице №2</w:t>
            </w:r>
            <w:r w:rsidRPr="00227A80">
              <w:rPr>
                <w:rFonts w:eastAsiaTheme="minorHAnsi"/>
                <w:sz w:val="20"/>
                <w:szCs w:val="20"/>
                <w:lang w:eastAsia="en-US"/>
              </w:rPr>
              <w:t>.</w:t>
            </w:r>
          </w:p>
          <w:p w14:paraId="1870FEE8" w14:textId="04D8160F" w:rsidR="00067954" w:rsidRPr="0050154C" w:rsidRDefault="0050154C" w:rsidP="0050154C">
            <w:pPr>
              <w:jc w:val="both"/>
              <w:rPr>
                <w:sz w:val="20"/>
                <w:szCs w:val="20"/>
              </w:rPr>
            </w:pPr>
            <w:r w:rsidRPr="003C33AF">
              <w:rPr>
                <w:sz w:val="20"/>
                <w:szCs w:val="20"/>
              </w:rPr>
              <w:t>Места установки согласовать с заказчиком.</w:t>
            </w:r>
          </w:p>
        </w:tc>
      </w:tr>
      <w:tr w:rsidR="00067954" w:rsidRPr="00170273" w14:paraId="17982CC0"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EC015EF" w14:textId="0583306A" w:rsidR="00067954" w:rsidRPr="00170273" w:rsidRDefault="00067954" w:rsidP="00786787">
            <w:pPr>
              <w:jc w:val="center"/>
              <w:rPr>
                <w:sz w:val="20"/>
                <w:szCs w:val="20"/>
              </w:rPr>
            </w:pPr>
            <w:r>
              <w:rPr>
                <w:sz w:val="20"/>
                <w:szCs w:val="20"/>
              </w:rPr>
              <w:lastRenderedPageBreak/>
              <w:t>1</w:t>
            </w:r>
            <w:r w:rsidR="00A23639">
              <w:rPr>
                <w:sz w:val="20"/>
                <w:szCs w:val="20"/>
              </w:rPr>
              <w:t>0</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CB0CDC" w14:textId="77777777" w:rsidR="00067954" w:rsidRPr="00E248D3" w:rsidRDefault="00067954" w:rsidP="00786787">
            <w:pPr>
              <w:jc w:val="center"/>
              <w:rPr>
                <w:color w:val="FF0000"/>
                <w:sz w:val="20"/>
                <w:szCs w:val="20"/>
              </w:rPr>
            </w:pPr>
          </w:p>
          <w:p w14:paraId="3E0F333E" w14:textId="748899EB" w:rsidR="00067954" w:rsidRPr="00E248D3" w:rsidRDefault="00067954" w:rsidP="00786787">
            <w:pPr>
              <w:jc w:val="center"/>
              <w:rPr>
                <w:color w:val="FF0000"/>
                <w:sz w:val="20"/>
                <w:szCs w:val="20"/>
              </w:rPr>
            </w:pPr>
            <w:r w:rsidRPr="00A52042">
              <w:rPr>
                <w:sz w:val="20"/>
                <w:szCs w:val="20"/>
              </w:rPr>
              <w:t xml:space="preserve">Аварийное </w:t>
            </w:r>
            <w:r w:rsidR="0050154C">
              <w:rPr>
                <w:sz w:val="20"/>
                <w:szCs w:val="20"/>
              </w:rPr>
              <w:t xml:space="preserve">и дежурное </w:t>
            </w:r>
            <w:r w:rsidRPr="00A52042">
              <w:rPr>
                <w:sz w:val="20"/>
                <w:szCs w:val="20"/>
              </w:rPr>
              <w:t>освещение</w:t>
            </w:r>
          </w:p>
        </w:tc>
        <w:tc>
          <w:tcPr>
            <w:tcW w:w="7802" w:type="dxa"/>
            <w:tcBorders>
              <w:top w:val="single" w:sz="4" w:space="0" w:color="auto"/>
              <w:left w:val="nil"/>
              <w:bottom w:val="single" w:sz="4" w:space="0" w:color="auto"/>
              <w:right w:val="single" w:sz="4" w:space="0" w:color="auto"/>
            </w:tcBorders>
            <w:shd w:val="clear" w:color="auto" w:fill="auto"/>
            <w:vAlign w:val="bottom"/>
          </w:tcPr>
          <w:p w14:paraId="68B4F38F" w14:textId="532F9AAC" w:rsidR="0050154C" w:rsidRDefault="00AD4157" w:rsidP="0050154C">
            <w:pPr>
              <w:autoSpaceDE w:val="0"/>
              <w:autoSpaceDN w:val="0"/>
              <w:adjustRightInd w:val="0"/>
              <w:jc w:val="both"/>
              <w:rPr>
                <w:sz w:val="20"/>
                <w:szCs w:val="20"/>
              </w:rPr>
            </w:pPr>
            <w:r>
              <w:rPr>
                <w:sz w:val="20"/>
                <w:szCs w:val="20"/>
              </w:rPr>
              <w:t>10.1.</w:t>
            </w:r>
            <w:r w:rsidR="0050154C" w:rsidRPr="00170273">
              <w:rPr>
                <w:sz w:val="20"/>
                <w:szCs w:val="20"/>
              </w:rPr>
              <w:t>Аварийное освещение</w:t>
            </w:r>
            <w:r w:rsidR="0050154C">
              <w:rPr>
                <w:sz w:val="20"/>
                <w:szCs w:val="20"/>
              </w:rPr>
              <w:t>.</w:t>
            </w:r>
          </w:p>
          <w:p w14:paraId="00F0B2FC" w14:textId="77777777" w:rsidR="0050154C" w:rsidRDefault="0050154C" w:rsidP="0050154C">
            <w:pPr>
              <w:autoSpaceDE w:val="0"/>
              <w:autoSpaceDN w:val="0"/>
              <w:adjustRightInd w:val="0"/>
              <w:jc w:val="both"/>
              <w:rPr>
                <w:sz w:val="20"/>
                <w:szCs w:val="20"/>
              </w:rPr>
            </w:pPr>
            <w:r w:rsidRPr="00D074D9">
              <w:rPr>
                <w:sz w:val="20"/>
                <w:szCs w:val="20"/>
              </w:rPr>
              <w:t>Это светильники на путях эвакуации и подключены отдельной группой без выключателя.  В состав могут входить светильники, выделенные из группы основного освещения и светильники «ВЫХОД» над дверными проёмами.</w:t>
            </w:r>
          </w:p>
          <w:p w14:paraId="2D0F0E97" w14:textId="77777777" w:rsidR="0050154C" w:rsidRPr="00170273" w:rsidRDefault="0050154C" w:rsidP="0050154C">
            <w:pPr>
              <w:autoSpaceDE w:val="0"/>
              <w:autoSpaceDN w:val="0"/>
              <w:adjustRightInd w:val="0"/>
              <w:jc w:val="both"/>
              <w:rPr>
                <w:sz w:val="20"/>
                <w:szCs w:val="20"/>
              </w:rPr>
            </w:pPr>
            <w:r w:rsidRPr="00170273">
              <w:rPr>
                <w:sz w:val="20"/>
                <w:szCs w:val="20"/>
              </w:rPr>
              <w:t>Тип аварийного светильника</w:t>
            </w:r>
            <w:r w:rsidRPr="00170273">
              <w:rPr>
                <w:rFonts w:eastAsiaTheme="minorHAnsi"/>
                <w:sz w:val="20"/>
                <w:szCs w:val="20"/>
                <w:lang w:eastAsia="en-US"/>
              </w:rPr>
              <w:t xml:space="preserve"> ССА1-01, TDM </w:t>
            </w:r>
            <w:r>
              <w:rPr>
                <w:rFonts w:eastAsiaTheme="minorHAnsi"/>
                <w:sz w:val="20"/>
                <w:szCs w:val="20"/>
                <w:lang w:eastAsia="en-US"/>
              </w:rPr>
              <w:t xml:space="preserve">код </w:t>
            </w:r>
            <w:r w:rsidRPr="00170273">
              <w:rPr>
                <w:rFonts w:eastAsiaTheme="minorHAnsi"/>
                <w:sz w:val="20"/>
                <w:szCs w:val="20"/>
                <w:lang w:eastAsia="en-US"/>
              </w:rPr>
              <w:t xml:space="preserve">SQ0349-0003 или </w:t>
            </w:r>
            <w:r w:rsidRPr="00170273">
              <w:rPr>
                <w:sz w:val="20"/>
                <w:szCs w:val="20"/>
              </w:rPr>
              <w:t>аналог</w:t>
            </w:r>
            <w:r>
              <w:rPr>
                <w:sz w:val="20"/>
                <w:szCs w:val="20"/>
              </w:rPr>
              <w:t xml:space="preserve">и </w:t>
            </w:r>
            <w:r w:rsidRPr="00D074D9">
              <w:rPr>
                <w:sz w:val="20"/>
                <w:szCs w:val="20"/>
              </w:rPr>
              <w:t>в соответствии с РД РФ (п.2 ст.2 и п.12 ст.30 №384-ФЗ от 30.12.2009; СП 52.13330.2016) и требований характеристик:</w:t>
            </w:r>
          </w:p>
          <w:p w14:paraId="35AF94AB"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 xml:space="preserve">Габаритные размеры (мм) </w:t>
            </w:r>
            <w:proofErr w:type="spellStart"/>
            <w:r w:rsidRPr="00A02F99">
              <w:rPr>
                <w:rFonts w:ascii="Times New Roman" w:hAnsi="Times New Roman" w:cs="Times New Roman"/>
                <w:sz w:val="20"/>
                <w:szCs w:val="20"/>
              </w:rPr>
              <w:t>ВxШxГ</w:t>
            </w:r>
            <w:proofErr w:type="spellEnd"/>
            <w:r w:rsidRPr="00A02F99">
              <w:rPr>
                <w:rFonts w:ascii="Times New Roman" w:hAnsi="Times New Roman" w:cs="Times New Roman"/>
                <w:sz w:val="20"/>
                <w:szCs w:val="20"/>
              </w:rPr>
              <w:t>: (363х152х</w:t>
            </w:r>
            <w:proofErr w:type="gramStart"/>
            <w:r w:rsidRPr="00A02F99">
              <w:rPr>
                <w:rFonts w:ascii="Times New Roman" w:hAnsi="Times New Roman" w:cs="Times New Roman"/>
                <w:sz w:val="20"/>
                <w:szCs w:val="20"/>
              </w:rPr>
              <w:t>23)±</w:t>
            </w:r>
            <w:proofErr w:type="gramEnd"/>
            <w:r w:rsidRPr="00A02F99">
              <w:rPr>
                <w:rFonts w:ascii="Times New Roman" w:hAnsi="Times New Roman" w:cs="Times New Roman"/>
                <w:sz w:val="20"/>
                <w:szCs w:val="20"/>
              </w:rPr>
              <w:t xml:space="preserve">10. </w:t>
            </w:r>
          </w:p>
          <w:p w14:paraId="2BE732FC"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Напряжение питающей сети: 220±10% В.</w:t>
            </w:r>
          </w:p>
          <w:p w14:paraId="5F9BBB05"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Минимальное время работы в аварином режиме: 60 мин</w:t>
            </w:r>
          </w:p>
          <w:p w14:paraId="7462A7F9"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 xml:space="preserve">Класс защиты от поражения электрическим током: </w:t>
            </w:r>
            <w:r w:rsidRPr="00A02F99">
              <w:rPr>
                <w:rFonts w:ascii="Times New Roman" w:hAnsi="Times New Roman" w:cs="Times New Roman"/>
                <w:sz w:val="20"/>
                <w:szCs w:val="20"/>
                <w:lang w:val="en-US"/>
              </w:rPr>
              <w:t>I</w:t>
            </w:r>
            <w:r w:rsidRPr="00A02F99">
              <w:rPr>
                <w:rFonts w:ascii="Times New Roman" w:hAnsi="Times New Roman" w:cs="Times New Roman"/>
                <w:sz w:val="20"/>
                <w:szCs w:val="20"/>
              </w:rPr>
              <w:t>.</w:t>
            </w:r>
          </w:p>
          <w:p w14:paraId="07D2F0A6"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Цвет корпуса: серый.</w:t>
            </w:r>
          </w:p>
          <w:p w14:paraId="4266C714"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 xml:space="preserve">Материал корпуса: алюминий. </w:t>
            </w:r>
          </w:p>
          <w:p w14:paraId="7BF01BA2"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 xml:space="preserve">Режим работы: непрерывный </w:t>
            </w:r>
          </w:p>
          <w:p w14:paraId="45612018"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Степень защиты: IP20.</w:t>
            </w:r>
          </w:p>
          <w:p w14:paraId="3A191781"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 xml:space="preserve">Для накладного, подвесного монтажа в комплекте с накладкой. </w:t>
            </w:r>
          </w:p>
          <w:p w14:paraId="6FA78115"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Световой поток: не менее 80 лм.</w:t>
            </w:r>
          </w:p>
          <w:p w14:paraId="080FFEF0"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Система питания: децентрализованная (индивидуальная батарея).</w:t>
            </w:r>
          </w:p>
          <w:p w14:paraId="68B3FDD9"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Светодиодная матрица потребляет не более 1 Вт.</w:t>
            </w:r>
          </w:p>
          <w:p w14:paraId="5C1E64AB" w14:textId="77777777" w:rsidR="0050154C" w:rsidRPr="00A02F99"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t xml:space="preserve">Материал </w:t>
            </w:r>
            <w:proofErr w:type="spellStart"/>
            <w:r w:rsidRPr="00A02F99">
              <w:rPr>
                <w:rFonts w:ascii="Times New Roman" w:hAnsi="Times New Roman" w:cs="Times New Roman"/>
                <w:sz w:val="20"/>
                <w:szCs w:val="20"/>
              </w:rPr>
              <w:t>рассеивателя</w:t>
            </w:r>
            <w:proofErr w:type="spellEnd"/>
            <w:r w:rsidRPr="00A02F99">
              <w:rPr>
                <w:rFonts w:ascii="Times New Roman" w:hAnsi="Times New Roman" w:cs="Times New Roman"/>
                <w:sz w:val="20"/>
                <w:szCs w:val="20"/>
              </w:rPr>
              <w:t xml:space="preserve">: стекло прозрачное. </w:t>
            </w:r>
          </w:p>
          <w:p w14:paraId="1508D11C" w14:textId="77777777" w:rsidR="0050154C" w:rsidRDefault="0050154C" w:rsidP="0050154C">
            <w:pPr>
              <w:pStyle w:val="afb"/>
              <w:numPr>
                <w:ilvl w:val="0"/>
                <w:numId w:val="20"/>
              </w:numPr>
              <w:autoSpaceDE w:val="0"/>
              <w:autoSpaceDN w:val="0"/>
              <w:adjustRightInd w:val="0"/>
              <w:jc w:val="both"/>
              <w:rPr>
                <w:rFonts w:ascii="Times New Roman" w:hAnsi="Times New Roman" w:cs="Times New Roman"/>
                <w:sz w:val="20"/>
                <w:szCs w:val="20"/>
              </w:rPr>
            </w:pPr>
            <w:r w:rsidRPr="00A02F99">
              <w:rPr>
                <w:rFonts w:ascii="Times New Roman" w:hAnsi="Times New Roman" w:cs="Times New Roman"/>
                <w:sz w:val="20"/>
                <w:szCs w:val="20"/>
              </w:rPr>
              <w:lastRenderedPageBreak/>
              <w:t>Расстояние распознавания: 20м.</w:t>
            </w:r>
          </w:p>
          <w:p w14:paraId="251019D0" w14:textId="77777777" w:rsidR="00AD4157" w:rsidRPr="00AD4157" w:rsidRDefault="00AD4157" w:rsidP="00AD4157">
            <w:pPr>
              <w:autoSpaceDE w:val="0"/>
              <w:autoSpaceDN w:val="0"/>
              <w:adjustRightInd w:val="0"/>
              <w:ind w:left="24" w:firstLine="567"/>
              <w:jc w:val="both"/>
              <w:rPr>
                <w:sz w:val="20"/>
                <w:szCs w:val="20"/>
              </w:rPr>
            </w:pPr>
            <w:r w:rsidRPr="00AD4157">
              <w:rPr>
                <w:sz w:val="20"/>
                <w:szCs w:val="20"/>
              </w:rPr>
              <w:t xml:space="preserve">Аварийное освещение подразделяется на эвакуационное и резервное. </w:t>
            </w:r>
            <w:r w:rsidRPr="00AD4157">
              <w:t xml:space="preserve"> </w:t>
            </w:r>
            <w:r w:rsidRPr="00AD4157">
              <w:rPr>
                <w:sz w:val="20"/>
                <w:szCs w:val="20"/>
              </w:rPr>
              <w:t xml:space="preserve">Эвакуационное освещение подразделяется на систему освещения путей эвакуации, эвакуационное освещение зон повышенной опасности. </w:t>
            </w:r>
            <w:r w:rsidRPr="00AD4157">
              <w:t xml:space="preserve"> </w:t>
            </w:r>
            <w:r w:rsidRPr="00AD4157">
              <w:rPr>
                <w:sz w:val="20"/>
                <w:szCs w:val="20"/>
              </w:rPr>
              <w:t xml:space="preserve">Аварийное освещение предусматривается на случай нарушения питания рабочего освещения. Аварийное освещение должно включаться автоматически при отключении питания рабочего освещения. </w:t>
            </w:r>
            <w:r w:rsidRPr="00AD4157">
              <w:t xml:space="preserve"> </w:t>
            </w:r>
            <w:r w:rsidRPr="00AD4157">
              <w:rPr>
                <w:sz w:val="20"/>
                <w:szCs w:val="20"/>
              </w:rPr>
              <w:t>Аварийное освещение подключается к источнику питания, независимому от источника питания рабочего освещения.</w:t>
            </w:r>
          </w:p>
          <w:p w14:paraId="75BAF3F6" w14:textId="77777777" w:rsidR="00AD4157" w:rsidRPr="00AD4157" w:rsidRDefault="00AD4157" w:rsidP="00AD4157">
            <w:pPr>
              <w:autoSpaceDE w:val="0"/>
              <w:autoSpaceDN w:val="0"/>
              <w:adjustRightInd w:val="0"/>
              <w:ind w:left="24" w:firstLine="567"/>
              <w:jc w:val="both"/>
              <w:rPr>
                <w:sz w:val="20"/>
                <w:szCs w:val="20"/>
              </w:rPr>
            </w:pPr>
            <w:r w:rsidRPr="00AD4157">
              <w:rPr>
                <w:sz w:val="20"/>
                <w:szCs w:val="20"/>
              </w:rPr>
              <w:t>Осветительные приборы аварийного освещения предусматриваются либо постоянного действия, включаемыми одновременно с осветительными приборами рабочего освещения, либо непостоянного действия, автоматически включаемыми при нарушении питания рабочего освещения в данной зоне.</w:t>
            </w:r>
          </w:p>
          <w:p w14:paraId="202E1570" w14:textId="77777777" w:rsidR="00AD4157" w:rsidRPr="00AD4157" w:rsidRDefault="00AD4157" w:rsidP="00AD4157">
            <w:pPr>
              <w:autoSpaceDE w:val="0"/>
              <w:autoSpaceDN w:val="0"/>
              <w:adjustRightInd w:val="0"/>
              <w:ind w:left="24" w:firstLine="567"/>
              <w:jc w:val="both"/>
              <w:rPr>
                <w:sz w:val="20"/>
                <w:szCs w:val="20"/>
              </w:rPr>
            </w:pPr>
            <w:r w:rsidRPr="00AD4157">
              <w:rPr>
                <w:sz w:val="20"/>
                <w:szCs w:val="20"/>
              </w:rPr>
              <w:t>В случае применения для рабочего и аварийного освещения светильников с однотипным корпусом светильники аварийного освещения должны быть маркированы буквой "А" красного цвета согласно СП 52.13330.2016.</w:t>
            </w:r>
          </w:p>
          <w:p w14:paraId="22F920E9" w14:textId="77777777" w:rsidR="00AD4157" w:rsidRPr="00AD4157" w:rsidRDefault="00AD4157" w:rsidP="00AD4157">
            <w:pPr>
              <w:autoSpaceDE w:val="0"/>
              <w:autoSpaceDN w:val="0"/>
              <w:adjustRightInd w:val="0"/>
              <w:ind w:left="24" w:firstLine="567"/>
              <w:jc w:val="both"/>
              <w:rPr>
                <w:sz w:val="20"/>
                <w:szCs w:val="20"/>
              </w:rPr>
            </w:pPr>
            <w:r w:rsidRPr="00AD4157">
              <w:rPr>
                <w:sz w:val="20"/>
                <w:szCs w:val="20"/>
              </w:rPr>
              <w:t>Помещения для управления системами аварийного освещения и размещения аварийных источников питания, каналы, ниши, закладные детали, конструкции для установки светильников и размещения электропроводок должны быть предусмотрены в составе проектной документации.</w:t>
            </w:r>
          </w:p>
          <w:p w14:paraId="4A705F77" w14:textId="77777777" w:rsidR="00AD4157" w:rsidRPr="00226910" w:rsidRDefault="00AD4157" w:rsidP="00AD4157">
            <w:pPr>
              <w:autoSpaceDE w:val="0"/>
              <w:autoSpaceDN w:val="0"/>
              <w:adjustRightInd w:val="0"/>
              <w:ind w:left="24" w:firstLine="567"/>
              <w:jc w:val="both"/>
              <w:rPr>
                <w:sz w:val="20"/>
                <w:szCs w:val="20"/>
              </w:rPr>
            </w:pPr>
            <w:r w:rsidRPr="00AD4157">
              <w:rPr>
                <w:sz w:val="20"/>
                <w:szCs w:val="20"/>
              </w:rPr>
              <w:t xml:space="preserve">СП 439.1325800.2018 </w:t>
            </w:r>
            <w:r w:rsidRPr="00AD4157">
              <w:t>«</w:t>
            </w:r>
            <w:r w:rsidRPr="00AD4157">
              <w:rPr>
                <w:sz w:val="20"/>
                <w:szCs w:val="20"/>
              </w:rPr>
              <w:t>Здания и сооружения. Правила проектирования аварийного освещения</w:t>
            </w:r>
            <w:proofErr w:type="gramStart"/>
            <w:r w:rsidRPr="00AD4157">
              <w:rPr>
                <w:sz w:val="20"/>
                <w:szCs w:val="20"/>
              </w:rPr>
              <w:t xml:space="preserve">», </w:t>
            </w:r>
            <w:r w:rsidRPr="00AD4157">
              <w:t xml:space="preserve"> </w:t>
            </w:r>
            <w:r w:rsidRPr="00AD4157">
              <w:rPr>
                <w:sz w:val="20"/>
                <w:szCs w:val="20"/>
              </w:rPr>
              <w:t>СП</w:t>
            </w:r>
            <w:proofErr w:type="gramEnd"/>
            <w:r w:rsidRPr="00AD4157">
              <w:rPr>
                <w:sz w:val="20"/>
                <w:szCs w:val="20"/>
              </w:rPr>
              <w:t xml:space="preserve"> 52.13330.2016 «</w:t>
            </w:r>
            <w:r w:rsidRPr="00AD4157">
              <w:t xml:space="preserve"> </w:t>
            </w:r>
            <w:r w:rsidRPr="00AD4157">
              <w:rPr>
                <w:sz w:val="20"/>
                <w:szCs w:val="20"/>
              </w:rPr>
              <w:t>Естественное и искусственное освещение».</w:t>
            </w:r>
          </w:p>
          <w:p w14:paraId="69E4406E" w14:textId="4A87B4CB" w:rsidR="0050154C" w:rsidRDefault="00AD4157" w:rsidP="0050154C">
            <w:pPr>
              <w:jc w:val="both"/>
              <w:rPr>
                <w:rFonts w:eastAsiaTheme="minorHAnsi"/>
                <w:sz w:val="20"/>
                <w:szCs w:val="20"/>
                <w:lang w:eastAsia="en-US"/>
              </w:rPr>
            </w:pPr>
            <w:r>
              <w:rPr>
                <w:rFonts w:eastAsiaTheme="minorHAnsi"/>
                <w:sz w:val="20"/>
                <w:szCs w:val="20"/>
                <w:lang w:eastAsia="en-US"/>
              </w:rPr>
              <w:t>10.2.</w:t>
            </w:r>
            <w:r w:rsidR="0050154C" w:rsidRPr="00A02F99">
              <w:rPr>
                <w:rFonts w:eastAsiaTheme="minorHAnsi"/>
                <w:sz w:val="20"/>
                <w:szCs w:val="20"/>
                <w:lang w:eastAsia="en-US"/>
              </w:rPr>
              <w:t>Дежурное освещение – это светильники, выделенные из состава основного освещения в группу аварийного освещения, и не имеют управления, подключены без выключателя.</w:t>
            </w:r>
          </w:p>
          <w:p w14:paraId="73DFD8EB" w14:textId="1077D725" w:rsidR="00067954" w:rsidRDefault="00067954" w:rsidP="00786787">
            <w:pPr>
              <w:autoSpaceDE w:val="0"/>
              <w:autoSpaceDN w:val="0"/>
              <w:adjustRightInd w:val="0"/>
              <w:jc w:val="both"/>
              <w:rPr>
                <w:rFonts w:eastAsiaTheme="minorHAnsi"/>
                <w:sz w:val="20"/>
                <w:szCs w:val="20"/>
              </w:rPr>
            </w:pPr>
            <w:r w:rsidRPr="007F529C">
              <w:rPr>
                <w:rFonts w:eastAsiaTheme="minorHAnsi"/>
                <w:sz w:val="20"/>
                <w:szCs w:val="20"/>
                <w:lang w:eastAsia="en-US"/>
              </w:rPr>
              <w:t>Место установки опреде</w:t>
            </w:r>
            <w:r w:rsidR="00AD18A1">
              <w:rPr>
                <w:rFonts w:eastAsiaTheme="minorHAnsi"/>
                <w:sz w:val="20"/>
                <w:szCs w:val="20"/>
                <w:lang w:eastAsia="en-US"/>
              </w:rPr>
              <w:t xml:space="preserve">лить на чертеже по согласованию </w:t>
            </w:r>
            <w:r w:rsidR="00AD18A1" w:rsidRPr="00AD18A1">
              <w:rPr>
                <w:rFonts w:eastAsiaTheme="minorHAnsi"/>
                <w:sz w:val="20"/>
                <w:szCs w:val="20"/>
                <w:lang w:eastAsia="en-US"/>
              </w:rPr>
              <w:t>отделом АТЗ, ГО ЧС и пожарной безопасности</w:t>
            </w:r>
            <w:r w:rsidRPr="00AD18A1">
              <w:rPr>
                <w:rFonts w:eastAsiaTheme="minorHAnsi"/>
                <w:sz w:val="20"/>
                <w:szCs w:val="20"/>
                <w:lang w:eastAsia="en-US"/>
              </w:rPr>
              <w:t>.</w:t>
            </w:r>
            <w:r w:rsidRPr="007F529C">
              <w:rPr>
                <w:rFonts w:eastAsiaTheme="minorHAnsi"/>
                <w:sz w:val="20"/>
                <w:szCs w:val="20"/>
                <w:lang w:eastAsia="en-US"/>
              </w:rPr>
              <w:t xml:space="preserve"> </w:t>
            </w:r>
            <w:r w:rsidRPr="007F529C">
              <w:rPr>
                <w:rFonts w:eastAsiaTheme="minorHAnsi"/>
                <w:sz w:val="20"/>
                <w:szCs w:val="20"/>
              </w:rPr>
              <w:t xml:space="preserve">Прокладка кабеля осуществляется скрытым способом в соответствии требований ПУЭ. Все швы после установки оборудования в помещениях класса чистоты </w:t>
            </w:r>
            <w:r w:rsidRPr="007F529C">
              <w:rPr>
                <w:rFonts w:eastAsiaTheme="minorHAnsi"/>
                <w:sz w:val="20"/>
                <w:szCs w:val="20"/>
                <w:lang w:val="en-US"/>
              </w:rPr>
              <w:t>C</w:t>
            </w:r>
            <w:r w:rsidRPr="007F529C">
              <w:rPr>
                <w:rFonts w:eastAsiaTheme="minorHAnsi"/>
                <w:sz w:val="20"/>
                <w:szCs w:val="20"/>
              </w:rPr>
              <w:t xml:space="preserve"> и </w:t>
            </w:r>
            <w:r w:rsidRPr="007F529C">
              <w:rPr>
                <w:rFonts w:eastAsiaTheme="minorHAnsi"/>
                <w:sz w:val="20"/>
                <w:szCs w:val="20"/>
                <w:lang w:val="en-US"/>
              </w:rPr>
              <w:t>D</w:t>
            </w:r>
            <w:r w:rsidRPr="007F529C">
              <w:rPr>
                <w:rFonts w:eastAsiaTheme="minorHAnsi"/>
                <w:sz w:val="20"/>
                <w:szCs w:val="20"/>
              </w:rPr>
              <w:t xml:space="preserve"> д</w:t>
            </w:r>
            <w:r w:rsidR="00EA4770" w:rsidRPr="007F529C">
              <w:rPr>
                <w:rFonts w:eastAsiaTheme="minorHAnsi"/>
                <w:sz w:val="20"/>
                <w:szCs w:val="20"/>
              </w:rPr>
              <w:t xml:space="preserve">олжны быть обработаны </w:t>
            </w:r>
            <w:r w:rsidR="0050154C" w:rsidRPr="003C33AF">
              <w:rPr>
                <w:sz w:val="20"/>
                <w:szCs w:val="20"/>
              </w:rPr>
              <w:t>специализированным</w:t>
            </w:r>
            <w:r w:rsidR="0050154C">
              <w:rPr>
                <w:sz w:val="20"/>
                <w:szCs w:val="20"/>
              </w:rPr>
              <w:t xml:space="preserve"> силиконовым</w:t>
            </w:r>
            <w:r w:rsidR="0050154C" w:rsidRPr="003C33AF">
              <w:rPr>
                <w:sz w:val="20"/>
                <w:szCs w:val="20"/>
              </w:rPr>
              <w:t xml:space="preserve"> </w:t>
            </w:r>
            <w:proofErr w:type="spellStart"/>
            <w:r w:rsidR="0050154C" w:rsidRPr="003C33AF">
              <w:rPr>
                <w:sz w:val="20"/>
                <w:szCs w:val="20"/>
              </w:rPr>
              <w:t>герметиком</w:t>
            </w:r>
            <w:proofErr w:type="spellEnd"/>
            <w:r w:rsidR="0050154C">
              <w:rPr>
                <w:sz w:val="20"/>
                <w:szCs w:val="20"/>
              </w:rPr>
              <w:t xml:space="preserve"> для чистых помещений</w:t>
            </w:r>
            <w:r w:rsidRPr="007F529C">
              <w:rPr>
                <w:rFonts w:eastAsiaTheme="minorHAnsi"/>
                <w:sz w:val="20"/>
                <w:szCs w:val="20"/>
              </w:rPr>
              <w:t>.</w:t>
            </w:r>
          </w:p>
          <w:p w14:paraId="6D91B33E" w14:textId="60CBED8A" w:rsidR="00067954" w:rsidRPr="007F529C" w:rsidRDefault="00067954" w:rsidP="00786787">
            <w:pPr>
              <w:pStyle w:val="afa"/>
              <w:jc w:val="both"/>
              <w:rPr>
                <w:rFonts w:ascii="Times New Roman" w:hAnsi="Times New Roman"/>
                <w:sz w:val="20"/>
                <w:szCs w:val="20"/>
              </w:rPr>
            </w:pPr>
            <w:r w:rsidRPr="007F529C">
              <w:rPr>
                <w:rFonts w:ascii="Times New Roman" w:hAnsi="Times New Roman"/>
                <w:sz w:val="20"/>
                <w:szCs w:val="20"/>
              </w:rPr>
              <w:t>Места расположения аварийного освещения указаны в приложении №</w:t>
            </w:r>
            <w:r w:rsidR="0050154C">
              <w:rPr>
                <w:rFonts w:ascii="Times New Roman" w:hAnsi="Times New Roman"/>
                <w:sz w:val="20"/>
                <w:szCs w:val="20"/>
              </w:rPr>
              <w:t>1</w:t>
            </w:r>
            <w:r w:rsidRPr="007F529C">
              <w:rPr>
                <w:rFonts w:ascii="Times New Roman" w:hAnsi="Times New Roman"/>
                <w:sz w:val="20"/>
                <w:szCs w:val="20"/>
              </w:rPr>
              <w:t>.</w:t>
            </w:r>
          </w:p>
          <w:p w14:paraId="49D5512E" w14:textId="099645BE" w:rsidR="00067954" w:rsidRPr="00E248D3" w:rsidRDefault="00067954" w:rsidP="00786787">
            <w:pPr>
              <w:autoSpaceDE w:val="0"/>
              <w:autoSpaceDN w:val="0"/>
              <w:adjustRightInd w:val="0"/>
              <w:jc w:val="both"/>
              <w:rPr>
                <w:rFonts w:eastAsiaTheme="minorHAnsi"/>
                <w:color w:val="FF0000"/>
                <w:sz w:val="20"/>
                <w:szCs w:val="20"/>
              </w:rPr>
            </w:pPr>
            <w:r w:rsidRPr="007F529C">
              <w:rPr>
                <w:sz w:val="20"/>
                <w:szCs w:val="20"/>
              </w:rPr>
              <w:t>Места установки согласовать с заказчиком.</w:t>
            </w:r>
          </w:p>
        </w:tc>
      </w:tr>
      <w:tr w:rsidR="00FD43C4" w:rsidRPr="00170273" w14:paraId="3D5334BB"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08F0663" w14:textId="1E86EB84" w:rsidR="00FD43C4" w:rsidRDefault="00794E81" w:rsidP="00FD43C4">
            <w:pPr>
              <w:jc w:val="center"/>
              <w:rPr>
                <w:sz w:val="20"/>
                <w:szCs w:val="20"/>
              </w:rPr>
            </w:pPr>
            <w:r>
              <w:rPr>
                <w:sz w:val="20"/>
                <w:szCs w:val="20"/>
              </w:rPr>
              <w:lastRenderedPageBreak/>
              <w:t>11</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F4CB39" w14:textId="259ADC64" w:rsidR="00FD43C4" w:rsidRPr="00E248D3" w:rsidRDefault="00FD43C4" w:rsidP="00FD43C4">
            <w:pPr>
              <w:jc w:val="center"/>
              <w:rPr>
                <w:color w:val="FF0000"/>
                <w:sz w:val="20"/>
                <w:szCs w:val="20"/>
              </w:rPr>
            </w:pPr>
            <w:r>
              <w:rPr>
                <w:sz w:val="20"/>
                <w:szCs w:val="20"/>
              </w:rPr>
              <w:t>Розетки бытового назначения</w:t>
            </w:r>
          </w:p>
        </w:tc>
        <w:tc>
          <w:tcPr>
            <w:tcW w:w="7802" w:type="dxa"/>
            <w:tcBorders>
              <w:top w:val="single" w:sz="4" w:space="0" w:color="auto"/>
              <w:left w:val="nil"/>
              <w:bottom w:val="single" w:sz="4" w:space="0" w:color="auto"/>
              <w:right w:val="single" w:sz="4" w:space="0" w:color="auto"/>
            </w:tcBorders>
            <w:shd w:val="clear" w:color="auto" w:fill="auto"/>
            <w:vAlign w:val="bottom"/>
          </w:tcPr>
          <w:p w14:paraId="0B1A8896" w14:textId="77777777" w:rsidR="00FD43C4" w:rsidRPr="00170273" w:rsidRDefault="00FD43C4" w:rsidP="00FD43C4">
            <w:pPr>
              <w:autoSpaceDE w:val="0"/>
              <w:autoSpaceDN w:val="0"/>
              <w:adjustRightInd w:val="0"/>
              <w:rPr>
                <w:rFonts w:eastAsiaTheme="minorHAnsi"/>
                <w:sz w:val="20"/>
                <w:szCs w:val="20"/>
                <w:lang w:eastAsia="en-US"/>
              </w:rPr>
            </w:pPr>
            <w:r>
              <w:rPr>
                <w:rFonts w:eastAsiaTheme="minorHAnsi"/>
                <w:sz w:val="20"/>
                <w:szCs w:val="20"/>
                <w:lang w:eastAsia="en-US"/>
              </w:rPr>
              <w:t>Розетки бытового назначения с крышками для чистых помещений.</w:t>
            </w:r>
          </w:p>
          <w:p w14:paraId="13F68689" w14:textId="77777777" w:rsidR="00FD43C4" w:rsidRPr="007F50D5" w:rsidRDefault="00FD43C4" w:rsidP="00FD43C4">
            <w:pPr>
              <w:autoSpaceDE w:val="0"/>
              <w:autoSpaceDN w:val="0"/>
              <w:adjustRightInd w:val="0"/>
              <w:jc w:val="both"/>
              <w:rPr>
                <w:rFonts w:eastAsiaTheme="minorHAnsi"/>
                <w:sz w:val="20"/>
                <w:szCs w:val="20"/>
                <w:lang w:eastAsia="en-US"/>
              </w:rPr>
            </w:pPr>
            <w:r w:rsidRPr="007F50D5">
              <w:rPr>
                <w:rFonts w:eastAsiaTheme="minorHAnsi"/>
                <w:sz w:val="20"/>
                <w:szCs w:val="20"/>
                <w:lang w:eastAsia="en-US"/>
              </w:rPr>
              <w:t xml:space="preserve">Тип розетки для чистых помещений встроенного монтажа с антибактериальным покрытием на основе ионов серебра </w:t>
            </w:r>
            <w:proofErr w:type="spellStart"/>
            <w:r w:rsidRPr="007F50D5">
              <w:rPr>
                <w:rFonts w:eastAsiaTheme="minorHAnsi"/>
                <w:sz w:val="20"/>
                <w:szCs w:val="20"/>
                <w:lang w:eastAsia="en-US"/>
              </w:rPr>
              <w:t>Ag</w:t>
            </w:r>
            <w:proofErr w:type="spellEnd"/>
            <w:r w:rsidRPr="007F50D5">
              <w:rPr>
                <w:rFonts w:eastAsiaTheme="minorHAnsi"/>
                <w:sz w:val="20"/>
                <w:szCs w:val="20"/>
                <w:lang w:eastAsia="en-US"/>
              </w:rPr>
              <w:t>–, дополнительная защита от распространения микробов, специально адаптировано для помещений с повышенными требованиями к гигиене: пищевая промышленность, предприятия питания, медучреждения и т.п., механизмы поставляются с лицевыми панелями в сборе с рамкой и суппортом (</w:t>
            </w:r>
            <w:proofErr w:type="spellStart"/>
            <w:r w:rsidRPr="007F50D5">
              <w:rPr>
                <w:rFonts w:eastAsiaTheme="minorHAnsi"/>
                <w:sz w:val="20"/>
                <w:szCs w:val="20"/>
                <w:lang w:eastAsia="en-US"/>
              </w:rPr>
              <w:t>Legrand</w:t>
            </w:r>
            <w:proofErr w:type="spellEnd"/>
            <w:r w:rsidRPr="007F50D5">
              <w:rPr>
                <w:rFonts w:eastAsiaTheme="minorHAnsi"/>
                <w:sz w:val="20"/>
                <w:szCs w:val="20"/>
                <w:lang w:eastAsia="en-US"/>
              </w:rPr>
              <w:t xml:space="preserve"> </w:t>
            </w:r>
            <w:r>
              <w:rPr>
                <w:sz w:val="20"/>
                <w:szCs w:val="20"/>
              </w:rPr>
              <w:t>код</w:t>
            </w:r>
            <w:r w:rsidRPr="001B174B">
              <w:rPr>
                <w:sz w:val="20"/>
                <w:szCs w:val="20"/>
              </w:rPr>
              <w:t xml:space="preserve"> </w:t>
            </w:r>
            <w:r w:rsidRPr="007F50D5">
              <w:rPr>
                <w:rFonts w:eastAsiaTheme="minorHAnsi"/>
                <w:sz w:val="20"/>
                <w:szCs w:val="20"/>
                <w:lang w:eastAsia="en-US"/>
              </w:rPr>
              <w:t>070772) или аналог в соответствии с СП 256.1325800.2016 и требований характеристик:</w:t>
            </w:r>
          </w:p>
          <w:p w14:paraId="7393F767"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Материал: Пластик;</w:t>
            </w:r>
          </w:p>
          <w:p w14:paraId="0E872F1F"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 xml:space="preserve">Модель/исполнение: </w:t>
            </w:r>
            <w:proofErr w:type="gramStart"/>
            <w:r w:rsidRPr="00171FBC">
              <w:rPr>
                <w:rFonts w:ascii="Times New Roman" w:hAnsi="Times New Roman" w:cs="Times New Roman"/>
                <w:sz w:val="20"/>
                <w:szCs w:val="20"/>
              </w:rPr>
              <w:t>С</w:t>
            </w:r>
            <w:proofErr w:type="gramEnd"/>
            <w:r w:rsidRPr="00171FBC">
              <w:rPr>
                <w:rFonts w:ascii="Times New Roman" w:hAnsi="Times New Roman" w:cs="Times New Roman"/>
                <w:sz w:val="20"/>
                <w:szCs w:val="20"/>
              </w:rPr>
              <w:t xml:space="preserve"> заземляющим контактом;</w:t>
            </w:r>
          </w:p>
          <w:p w14:paraId="73275FBF"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Цвет: Белый;</w:t>
            </w:r>
          </w:p>
          <w:p w14:paraId="48911806"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Способ монтажа: Скрытой установки;</w:t>
            </w:r>
          </w:p>
          <w:p w14:paraId="01537EEB"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Прозрачный: Нет;</w:t>
            </w:r>
          </w:p>
          <w:p w14:paraId="7B389D96"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Тип крепления: Винтовое крепление;</w:t>
            </w:r>
          </w:p>
          <w:p w14:paraId="460287BE"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Защита от перенапряжения: Нет;</w:t>
            </w:r>
          </w:p>
          <w:p w14:paraId="6A1E59F7"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proofErr w:type="spellStart"/>
            <w:r w:rsidRPr="00171FBC">
              <w:rPr>
                <w:rFonts w:ascii="Times New Roman" w:hAnsi="Times New Roman" w:cs="Times New Roman"/>
                <w:sz w:val="20"/>
                <w:szCs w:val="20"/>
              </w:rPr>
              <w:t>Номин</w:t>
            </w:r>
            <w:proofErr w:type="spellEnd"/>
            <w:r w:rsidRPr="00171FBC">
              <w:rPr>
                <w:rFonts w:ascii="Times New Roman" w:hAnsi="Times New Roman" w:cs="Times New Roman"/>
                <w:sz w:val="20"/>
                <w:szCs w:val="20"/>
              </w:rPr>
              <w:t xml:space="preserve">. ток: 16 </w:t>
            </w:r>
            <w:proofErr w:type="gramStart"/>
            <w:r w:rsidRPr="00171FBC">
              <w:rPr>
                <w:rFonts w:ascii="Times New Roman" w:hAnsi="Times New Roman" w:cs="Times New Roman"/>
                <w:sz w:val="20"/>
                <w:szCs w:val="20"/>
              </w:rPr>
              <w:t>А</w:t>
            </w:r>
            <w:proofErr w:type="gramEnd"/>
            <w:r w:rsidRPr="00171FBC">
              <w:rPr>
                <w:rFonts w:ascii="Times New Roman" w:hAnsi="Times New Roman" w:cs="Times New Roman"/>
                <w:sz w:val="20"/>
                <w:szCs w:val="20"/>
              </w:rPr>
              <w:t>;</w:t>
            </w:r>
          </w:p>
          <w:p w14:paraId="296E3FAF"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Вид/марка материала: Термопласт;</w:t>
            </w:r>
          </w:p>
          <w:p w14:paraId="058DE615"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Не содержит (без) галогенов: Да;</w:t>
            </w:r>
          </w:p>
          <w:p w14:paraId="2FC06E60"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 выталкивателем: Нет;</w:t>
            </w:r>
          </w:p>
          <w:p w14:paraId="04571BF1"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 xml:space="preserve">Тип комплектации: </w:t>
            </w:r>
            <w:proofErr w:type="gramStart"/>
            <w:r w:rsidRPr="00171FBC">
              <w:rPr>
                <w:rFonts w:ascii="Times New Roman" w:hAnsi="Times New Roman" w:cs="Times New Roman"/>
                <w:sz w:val="20"/>
                <w:szCs w:val="20"/>
              </w:rPr>
              <w:t>В</w:t>
            </w:r>
            <w:proofErr w:type="gramEnd"/>
            <w:r w:rsidRPr="00171FBC">
              <w:rPr>
                <w:rFonts w:ascii="Times New Roman" w:hAnsi="Times New Roman" w:cs="Times New Roman"/>
                <w:sz w:val="20"/>
                <w:szCs w:val="20"/>
              </w:rPr>
              <w:t xml:space="preserve"> сборе с корпусом;</w:t>
            </w:r>
          </w:p>
          <w:p w14:paraId="1CD78F78"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Защитное покрытие поверхности: Необработанная;</w:t>
            </w:r>
          </w:p>
          <w:p w14:paraId="14A7BACC"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Тип поверхности Матовый (-</w:t>
            </w:r>
            <w:proofErr w:type="spellStart"/>
            <w:r w:rsidRPr="00171FBC">
              <w:rPr>
                <w:rFonts w:ascii="Times New Roman" w:hAnsi="Times New Roman" w:cs="Times New Roman"/>
                <w:sz w:val="20"/>
                <w:szCs w:val="20"/>
              </w:rPr>
              <w:t>ая</w:t>
            </w:r>
            <w:proofErr w:type="spellEnd"/>
            <w:r w:rsidRPr="00171FBC">
              <w:rPr>
                <w:rFonts w:ascii="Times New Roman" w:hAnsi="Times New Roman" w:cs="Times New Roman"/>
                <w:sz w:val="20"/>
                <w:szCs w:val="20"/>
              </w:rPr>
              <w:t>);</w:t>
            </w:r>
          </w:p>
          <w:p w14:paraId="01B5F38A"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Цвет по RAL: 9003;</w:t>
            </w:r>
          </w:p>
          <w:p w14:paraId="3C4C96ED"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 полем для надписи: Нет;</w:t>
            </w:r>
          </w:p>
          <w:p w14:paraId="6146D8DE"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Подходит для степени защиты (IP): IP55;</w:t>
            </w:r>
          </w:p>
          <w:p w14:paraId="75FA9429"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proofErr w:type="spellStart"/>
            <w:r w:rsidRPr="00171FBC">
              <w:rPr>
                <w:rFonts w:ascii="Times New Roman" w:hAnsi="Times New Roman" w:cs="Times New Roman"/>
                <w:sz w:val="20"/>
                <w:szCs w:val="20"/>
              </w:rPr>
              <w:t>Номин</w:t>
            </w:r>
            <w:proofErr w:type="spellEnd"/>
            <w:r w:rsidRPr="00171FBC">
              <w:rPr>
                <w:rFonts w:ascii="Times New Roman" w:hAnsi="Times New Roman" w:cs="Times New Roman"/>
                <w:sz w:val="20"/>
                <w:szCs w:val="20"/>
              </w:rPr>
              <w:t xml:space="preserve">. напряжение: 0 ... 250 </w:t>
            </w:r>
            <w:proofErr w:type="gramStart"/>
            <w:r w:rsidRPr="00171FBC">
              <w:rPr>
                <w:rFonts w:ascii="Times New Roman" w:hAnsi="Times New Roman" w:cs="Times New Roman"/>
                <w:sz w:val="20"/>
                <w:szCs w:val="20"/>
              </w:rPr>
              <w:t>В</w:t>
            </w:r>
            <w:proofErr w:type="gramEnd"/>
            <w:r w:rsidRPr="00171FBC">
              <w:rPr>
                <w:rFonts w:ascii="Times New Roman" w:hAnsi="Times New Roman" w:cs="Times New Roman"/>
                <w:sz w:val="20"/>
                <w:szCs w:val="20"/>
              </w:rPr>
              <w:t>;</w:t>
            </w:r>
          </w:p>
          <w:p w14:paraId="2912EF18"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Способ подключения: Винтов. зажим/клемма;</w:t>
            </w:r>
          </w:p>
          <w:p w14:paraId="566B2B7B"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Ширина устройства: 86 мм;</w:t>
            </w:r>
          </w:p>
          <w:p w14:paraId="686FFDA0"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lastRenderedPageBreak/>
              <w:t>Высота устройства: 86 мм;</w:t>
            </w:r>
          </w:p>
          <w:p w14:paraId="2B61CB34"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Глубина устройства: 46 мм;</w:t>
            </w:r>
          </w:p>
          <w:p w14:paraId="61BD48D4"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Лицевая накладка: Центральная плата (накладка);</w:t>
            </w:r>
          </w:p>
          <w:p w14:paraId="359FDD09"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 подсветкой (индикация напряжения в сети): Нет;</w:t>
            </w:r>
          </w:p>
          <w:p w14:paraId="50EF6AF3"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 ориентационной подсветкой: Нет;</w:t>
            </w:r>
          </w:p>
          <w:p w14:paraId="0BE6CD76"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Дифференциальная защита по току: Нет;</w:t>
            </w:r>
          </w:p>
          <w:p w14:paraId="3064F1E6"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Символы/индикация: Без надписи/печати;</w:t>
            </w:r>
          </w:p>
          <w:p w14:paraId="2BA0C9B7"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 откидной крышкой: Да;</w:t>
            </w:r>
          </w:p>
          <w:p w14:paraId="52673E0E"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Со шторками (защита от прикосновения): Да;</w:t>
            </w:r>
          </w:p>
          <w:p w14:paraId="5DC4915A"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Запираемый (-</w:t>
            </w:r>
            <w:proofErr w:type="spellStart"/>
            <w:r w:rsidRPr="00171FBC">
              <w:rPr>
                <w:rFonts w:ascii="Times New Roman" w:hAnsi="Times New Roman" w:cs="Times New Roman"/>
                <w:sz w:val="20"/>
                <w:szCs w:val="20"/>
              </w:rPr>
              <w:t>ая</w:t>
            </w:r>
            <w:proofErr w:type="spellEnd"/>
            <w:r w:rsidRPr="00171FBC">
              <w:rPr>
                <w:rFonts w:ascii="Times New Roman" w:hAnsi="Times New Roman" w:cs="Times New Roman"/>
                <w:sz w:val="20"/>
                <w:szCs w:val="20"/>
              </w:rPr>
              <w:t>): Нет;</w:t>
            </w:r>
          </w:p>
          <w:p w14:paraId="5909039C"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 миниатюрным предохранителем: Нет</w:t>
            </w:r>
          </w:p>
          <w:p w14:paraId="49DC5050"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Специальное питание: Не требует специального питания;</w:t>
            </w:r>
          </w:p>
          <w:p w14:paraId="2401E255"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Функция выключения: Нет;</w:t>
            </w:r>
          </w:p>
          <w:p w14:paraId="7754A57A"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Повёрнутая центральная вставка: Нет;</w:t>
            </w:r>
          </w:p>
          <w:p w14:paraId="055D27EB"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Частота: 50 ... 60 Гц;</w:t>
            </w:r>
          </w:p>
          <w:p w14:paraId="61D119BE"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Подхватывание фазы: Нет (без);</w:t>
            </w:r>
          </w:p>
          <w:p w14:paraId="2DD570C8"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Для тяжелых условий в соотв. с VDE: Нет;</w:t>
            </w:r>
          </w:p>
          <w:p w14:paraId="70546B91"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В комплекте с вилкой (разъем): Нет;</w:t>
            </w:r>
          </w:p>
          <w:p w14:paraId="71AF7B61"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 xml:space="preserve">С встроенным зарядным устройством: USB </w:t>
            </w:r>
            <w:proofErr w:type="gramStart"/>
            <w:r w:rsidRPr="00171FBC">
              <w:rPr>
                <w:rFonts w:ascii="Times New Roman" w:hAnsi="Times New Roman" w:cs="Times New Roman"/>
                <w:sz w:val="20"/>
                <w:szCs w:val="20"/>
              </w:rPr>
              <w:t>Нет</w:t>
            </w:r>
            <w:proofErr w:type="gramEnd"/>
            <w:r w:rsidRPr="00171FBC">
              <w:rPr>
                <w:rFonts w:ascii="Times New Roman" w:hAnsi="Times New Roman" w:cs="Times New Roman"/>
                <w:sz w:val="20"/>
                <w:szCs w:val="20"/>
              </w:rPr>
              <w:t>;</w:t>
            </w:r>
          </w:p>
          <w:p w14:paraId="741D330B" w14:textId="77777777" w:rsidR="00FD43C4" w:rsidRPr="00171FBC" w:rsidRDefault="00FD43C4" w:rsidP="00FD43C4">
            <w:pPr>
              <w:pStyle w:val="afb"/>
              <w:numPr>
                <w:ilvl w:val="0"/>
                <w:numId w:val="21"/>
              </w:numPr>
              <w:autoSpaceDE w:val="0"/>
              <w:autoSpaceDN w:val="0"/>
              <w:adjustRightInd w:val="0"/>
              <w:jc w:val="both"/>
              <w:rPr>
                <w:rFonts w:ascii="Times New Roman" w:hAnsi="Times New Roman" w:cs="Times New Roman"/>
                <w:sz w:val="20"/>
                <w:szCs w:val="20"/>
              </w:rPr>
            </w:pPr>
            <w:r w:rsidRPr="00171FBC">
              <w:rPr>
                <w:rFonts w:ascii="Times New Roman" w:hAnsi="Times New Roman" w:cs="Times New Roman"/>
                <w:sz w:val="20"/>
                <w:szCs w:val="20"/>
              </w:rPr>
              <w:t>RAL-номер цвета (похожий): 9003.</w:t>
            </w:r>
          </w:p>
          <w:p w14:paraId="1F3C221D" w14:textId="77777777" w:rsidR="00FD43C4" w:rsidRDefault="00FD43C4" w:rsidP="00FD43C4">
            <w:pPr>
              <w:rPr>
                <w:rFonts w:eastAsiaTheme="minorHAnsi"/>
                <w:sz w:val="20"/>
                <w:szCs w:val="20"/>
                <w:lang w:eastAsia="en-US"/>
              </w:rPr>
            </w:pPr>
            <w:r w:rsidRPr="007F50D5">
              <w:rPr>
                <w:rFonts w:eastAsiaTheme="minorHAnsi"/>
                <w:sz w:val="20"/>
                <w:szCs w:val="20"/>
                <w:lang w:eastAsia="en-US"/>
              </w:rPr>
              <w:t>Монтаж розетки произвести в энергосберегающую коробку (</w:t>
            </w:r>
            <w:proofErr w:type="spellStart"/>
            <w:r w:rsidRPr="007F50D5">
              <w:rPr>
                <w:rFonts w:eastAsiaTheme="minorHAnsi"/>
                <w:sz w:val="20"/>
                <w:szCs w:val="20"/>
                <w:lang w:eastAsia="en-US"/>
              </w:rPr>
              <w:t>Legrand</w:t>
            </w:r>
            <w:proofErr w:type="spellEnd"/>
            <w:r w:rsidRPr="007F50D5">
              <w:rPr>
                <w:rFonts w:eastAsiaTheme="minorHAnsi"/>
                <w:sz w:val="20"/>
                <w:szCs w:val="20"/>
                <w:lang w:eastAsia="en-US"/>
              </w:rPr>
              <w:t xml:space="preserve"> код 080031) для минимизации проникновения микрочастиц в бокс. Прокладка кабеля осуществляется шлейфом (от розетки </w:t>
            </w:r>
            <w:proofErr w:type="gramStart"/>
            <w:r w:rsidRPr="007F50D5">
              <w:rPr>
                <w:rFonts w:eastAsiaTheme="minorHAnsi"/>
                <w:sz w:val="20"/>
                <w:szCs w:val="20"/>
                <w:lang w:eastAsia="en-US"/>
              </w:rPr>
              <w:t>к розетки</w:t>
            </w:r>
            <w:proofErr w:type="gramEnd"/>
            <w:r w:rsidRPr="007F50D5">
              <w:rPr>
                <w:rFonts w:eastAsiaTheme="minorHAnsi"/>
                <w:sz w:val="20"/>
                <w:szCs w:val="20"/>
                <w:lang w:eastAsia="en-US"/>
              </w:rPr>
              <w:t>) скрытым способом с применением гофрированной трубы ПВХ в соответствии требований ПУЭ.</w:t>
            </w:r>
          </w:p>
          <w:p w14:paraId="60F5626A" w14:textId="689D89CF" w:rsidR="00FD43C4" w:rsidRPr="007F50D5" w:rsidRDefault="00FD43C4" w:rsidP="00FD43C4">
            <w:pPr>
              <w:autoSpaceDE w:val="0"/>
              <w:autoSpaceDN w:val="0"/>
              <w:adjustRightInd w:val="0"/>
              <w:jc w:val="both"/>
              <w:rPr>
                <w:rFonts w:eastAsiaTheme="minorHAnsi"/>
                <w:sz w:val="20"/>
                <w:szCs w:val="20"/>
                <w:lang w:eastAsia="en-US"/>
              </w:rPr>
            </w:pPr>
            <w:r w:rsidRPr="007F50D5">
              <w:rPr>
                <w:rFonts w:eastAsiaTheme="minorHAnsi"/>
                <w:sz w:val="20"/>
                <w:szCs w:val="20"/>
                <w:lang w:eastAsia="en-US"/>
              </w:rPr>
              <w:t xml:space="preserve">Все швы после установки оборудования в чистых помещениях должны быть обработаны </w:t>
            </w:r>
            <w:r w:rsidRPr="003C33AF">
              <w:rPr>
                <w:sz w:val="20"/>
                <w:szCs w:val="20"/>
              </w:rPr>
              <w:t>специализированным</w:t>
            </w:r>
            <w:r>
              <w:rPr>
                <w:sz w:val="20"/>
                <w:szCs w:val="20"/>
              </w:rPr>
              <w:t xml:space="preserve"> силиконовым</w:t>
            </w:r>
            <w:r w:rsidRPr="003C33AF">
              <w:rPr>
                <w:sz w:val="20"/>
                <w:szCs w:val="20"/>
              </w:rPr>
              <w:t xml:space="preserve"> </w:t>
            </w:r>
            <w:proofErr w:type="spellStart"/>
            <w:r w:rsidRPr="003C33AF">
              <w:rPr>
                <w:sz w:val="20"/>
                <w:szCs w:val="20"/>
              </w:rPr>
              <w:t>герметиком</w:t>
            </w:r>
            <w:proofErr w:type="spellEnd"/>
            <w:r>
              <w:rPr>
                <w:sz w:val="20"/>
                <w:szCs w:val="20"/>
              </w:rPr>
              <w:t xml:space="preserve"> для чистых помещений</w:t>
            </w:r>
            <w:r w:rsidRPr="007F50D5">
              <w:rPr>
                <w:rFonts w:eastAsiaTheme="minorHAnsi"/>
                <w:sz w:val="20"/>
                <w:szCs w:val="20"/>
                <w:lang w:eastAsia="en-US"/>
              </w:rPr>
              <w:t>.</w:t>
            </w:r>
          </w:p>
          <w:p w14:paraId="2F251995" w14:textId="40CD58F8" w:rsidR="00FD43C4" w:rsidRPr="00170273" w:rsidRDefault="00FD43C4" w:rsidP="00FD43C4">
            <w:pPr>
              <w:autoSpaceDE w:val="0"/>
              <w:autoSpaceDN w:val="0"/>
              <w:adjustRightInd w:val="0"/>
              <w:jc w:val="both"/>
              <w:rPr>
                <w:sz w:val="20"/>
                <w:szCs w:val="20"/>
              </w:rPr>
            </w:pPr>
            <w:r w:rsidRPr="00080B58">
              <w:rPr>
                <w:rFonts w:eastAsiaTheme="minorHAnsi"/>
                <w:sz w:val="20"/>
                <w:szCs w:val="20"/>
                <w:lang w:eastAsia="en-US"/>
              </w:rPr>
              <w:t xml:space="preserve">Количество </w:t>
            </w:r>
            <w:r>
              <w:rPr>
                <w:rFonts w:eastAsiaTheme="minorHAnsi"/>
                <w:sz w:val="20"/>
                <w:szCs w:val="20"/>
                <w:lang w:eastAsia="en-US"/>
              </w:rPr>
              <w:t>розеток</w:t>
            </w:r>
            <w:r w:rsidRPr="00080B58">
              <w:rPr>
                <w:rFonts w:eastAsiaTheme="minorHAnsi"/>
                <w:sz w:val="20"/>
                <w:szCs w:val="20"/>
                <w:lang w:eastAsia="en-US"/>
              </w:rPr>
              <w:t xml:space="preserve"> и места установки указаны в </w:t>
            </w:r>
            <w:r w:rsidRPr="006E0CEC">
              <w:rPr>
                <w:rFonts w:eastAsiaTheme="minorHAnsi"/>
                <w:sz w:val="20"/>
                <w:szCs w:val="20"/>
                <w:lang w:eastAsia="en-US"/>
              </w:rPr>
              <w:t>Приложении №1</w:t>
            </w:r>
            <w:r>
              <w:rPr>
                <w:rFonts w:eastAsiaTheme="minorHAnsi"/>
                <w:sz w:val="20"/>
                <w:szCs w:val="20"/>
                <w:lang w:eastAsia="en-US"/>
              </w:rPr>
              <w:t xml:space="preserve"> и таблице №2</w:t>
            </w:r>
            <w:r w:rsidRPr="006E0CEC">
              <w:rPr>
                <w:rFonts w:eastAsiaTheme="minorHAnsi"/>
                <w:sz w:val="20"/>
                <w:szCs w:val="20"/>
                <w:lang w:eastAsia="en-US"/>
              </w:rPr>
              <w:t>.</w:t>
            </w:r>
          </w:p>
        </w:tc>
      </w:tr>
      <w:tr w:rsidR="00FD43C4" w:rsidRPr="00170273" w14:paraId="034A92CC"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FB1D036" w14:textId="3905F627" w:rsidR="00FD43C4" w:rsidRDefault="00794E81" w:rsidP="00FD43C4">
            <w:pPr>
              <w:jc w:val="center"/>
              <w:rPr>
                <w:sz w:val="20"/>
                <w:szCs w:val="20"/>
              </w:rPr>
            </w:pPr>
            <w:r>
              <w:rPr>
                <w:sz w:val="20"/>
                <w:szCs w:val="20"/>
              </w:rPr>
              <w:lastRenderedPageBreak/>
              <w:t>12</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A96E2D" w14:textId="77777777" w:rsidR="00FD43C4" w:rsidRPr="00170273" w:rsidRDefault="00FD43C4" w:rsidP="00FD43C4">
            <w:pPr>
              <w:pStyle w:val="afa"/>
              <w:jc w:val="center"/>
              <w:rPr>
                <w:rFonts w:ascii="Times New Roman" w:hAnsi="Times New Roman"/>
                <w:sz w:val="20"/>
                <w:szCs w:val="20"/>
              </w:rPr>
            </w:pPr>
          </w:p>
          <w:p w14:paraId="538D70F9" w14:textId="27F4771C" w:rsidR="00FD43C4" w:rsidRPr="00E248D3" w:rsidRDefault="00FD43C4" w:rsidP="00FD43C4">
            <w:pPr>
              <w:jc w:val="center"/>
              <w:rPr>
                <w:color w:val="FF0000"/>
                <w:sz w:val="20"/>
                <w:szCs w:val="20"/>
              </w:rPr>
            </w:pPr>
            <w:r w:rsidRPr="00170273">
              <w:rPr>
                <w:sz w:val="20"/>
                <w:szCs w:val="20"/>
              </w:rPr>
              <w:t xml:space="preserve">Розетка </w:t>
            </w:r>
            <w:r>
              <w:rPr>
                <w:sz w:val="20"/>
                <w:szCs w:val="20"/>
              </w:rPr>
              <w:t>промышленного назначения</w:t>
            </w:r>
          </w:p>
        </w:tc>
        <w:tc>
          <w:tcPr>
            <w:tcW w:w="7802" w:type="dxa"/>
            <w:tcBorders>
              <w:top w:val="single" w:sz="4" w:space="0" w:color="auto"/>
              <w:left w:val="nil"/>
              <w:bottom w:val="single" w:sz="4" w:space="0" w:color="auto"/>
              <w:right w:val="single" w:sz="4" w:space="0" w:color="auto"/>
            </w:tcBorders>
            <w:shd w:val="clear" w:color="auto" w:fill="auto"/>
            <w:vAlign w:val="bottom"/>
          </w:tcPr>
          <w:p w14:paraId="688A40F1" w14:textId="77777777" w:rsidR="00FD43C4" w:rsidRDefault="00FD43C4" w:rsidP="00FD43C4">
            <w:pPr>
              <w:pStyle w:val="afa"/>
              <w:jc w:val="both"/>
              <w:rPr>
                <w:rFonts w:ascii="Times New Roman" w:hAnsi="Times New Roman"/>
                <w:sz w:val="20"/>
                <w:szCs w:val="20"/>
              </w:rPr>
            </w:pPr>
            <w:r>
              <w:rPr>
                <w:rFonts w:ascii="Times New Roman" w:hAnsi="Times New Roman"/>
                <w:sz w:val="20"/>
                <w:szCs w:val="20"/>
              </w:rPr>
              <w:t>12</w:t>
            </w:r>
            <w:r w:rsidRPr="00170273">
              <w:rPr>
                <w:rFonts w:ascii="Times New Roman" w:hAnsi="Times New Roman"/>
                <w:sz w:val="20"/>
                <w:szCs w:val="20"/>
              </w:rPr>
              <w:t>.1</w:t>
            </w:r>
            <w:r>
              <w:rPr>
                <w:rFonts w:ascii="Times New Roman" w:hAnsi="Times New Roman"/>
                <w:sz w:val="20"/>
                <w:szCs w:val="20"/>
              </w:rPr>
              <w:t>.</w:t>
            </w:r>
            <w:r w:rsidRPr="00170273">
              <w:rPr>
                <w:rFonts w:ascii="Times New Roman" w:hAnsi="Times New Roman"/>
                <w:sz w:val="20"/>
                <w:szCs w:val="20"/>
              </w:rPr>
              <w:t xml:space="preserve"> Розетка </w:t>
            </w:r>
            <w:r>
              <w:rPr>
                <w:rFonts w:ascii="Times New Roman" w:hAnsi="Times New Roman"/>
                <w:sz w:val="20"/>
                <w:szCs w:val="20"/>
              </w:rPr>
              <w:t xml:space="preserve">промышленного назначения </w:t>
            </w:r>
            <w:r w:rsidRPr="00170273">
              <w:rPr>
                <w:rFonts w:ascii="Times New Roman" w:hAnsi="Times New Roman"/>
                <w:sz w:val="20"/>
                <w:szCs w:val="20"/>
              </w:rPr>
              <w:t>накладного монтажа</w:t>
            </w:r>
            <w:r>
              <w:rPr>
                <w:rFonts w:ascii="Times New Roman" w:hAnsi="Times New Roman"/>
                <w:sz w:val="20"/>
                <w:szCs w:val="20"/>
              </w:rPr>
              <w:t xml:space="preserve"> 16А 380В.</w:t>
            </w:r>
          </w:p>
          <w:p w14:paraId="1AEA3A3D" w14:textId="77777777" w:rsidR="00FD43C4" w:rsidRPr="001B174B" w:rsidRDefault="00FD43C4" w:rsidP="00FD43C4">
            <w:pPr>
              <w:jc w:val="both"/>
              <w:rPr>
                <w:rFonts w:eastAsia="Calibri"/>
                <w:sz w:val="20"/>
                <w:szCs w:val="20"/>
                <w:lang w:eastAsia="en-US"/>
              </w:rPr>
            </w:pPr>
            <w:r>
              <w:rPr>
                <w:sz w:val="20"/>
                <w:szCs w:val="20"/>
              </w:rPr>
              <w:t xml:space="preserve">Тип розетки </w:t>
            </w:r>
            <w:r w:rsidRPr="00E85CD1">
              <w:rPr>
                <w:sz w:val="20"/>
                <w:szCs w:val="20"/>
              </w:rPr>
              <w:t>стационарная IP44 16А 3P+PE+N 380В</w:t>
            </w:r>
            <w:r>
              <w:rPr>
                <w:sz w:val="20"/>
                <w:szCs w:val="20"/>
              </w:rPr>
              <w:t xml:space="preserve"> (</w:t>
            </w:r>
            <w:r w:rsidRPr="00E85CD1">
              <w:rPr>
                <w:sz w:val="20"/>
                <w:szCs w:val="20"/>
              </w:rPr>
              <w:t>TDM ELECTRIC код SQ0602-0003</w:t>
            </w:r>
            <w:r>
              <w:rPr>
                <w:sz w:val="20"/>
                <w:szCs w:val="20"/>
              </w:rPr>
              <w:t>)</w:t>
            </w:r>
            <w:r w:rsidRPr="00E85CD1">
              <w:rPr>
                <w:sz w:val="20"/>
                <w:szCs w:val="20"/>
              </w:rPr>
              <w:t xml:space="preserve"> </w:t>
            </w:r>
            <w:r w:rsidRPr="001B174B">
              <w:rPr>
                <w:sz w:val="20"/>
                <w:szCs w:val="20"/>
              </w:rPr>
              <w:t>или аналог в соответствии с СП 256.1325800.2016 и требований характеристик</w:t>
            </w:r>
            <w:r w:rsidRPr="001B174B">
              <w:rPr>
                <w:rFonts w:eastAsia="Calibri"/>
                <w:sz w:val="20"/>
                <w:szCs w:val="20"/>
                <w:lang w:eastAsia="en-US"/>
              </w:rPr>
              <w:t>:</w:t>
            </w:r>
          </w:p>
          <w:p w14:paraId="26C90416"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Количество силовых полюсов: 5</w:t>
            </w:r>
          </w:p>
          <w:p w14:paraId="08AE963D"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Тип подключения: Винтов. зажим/клемма</w:t>
            </w:r>
          </w:p>
          <w:p w14:paraId="2CC65843"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Изолированный: Да</w:t>
            </w:r>
          </w:p>
          <w:p w14:paraId="5034BB5C"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Модель/исполнение: Открытой установки</w:t>
            </w:r>
          </w:p>
          <w:p w14:paraId="12049B08"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 xml:space="preserve">Напряжение </w:t>
            </w:r>
            <w:proofErr w:type="spellStart"/>
            <w:r w:rsidRPr="00E85CD1">
              <w:rPr>
                <w:rFonts w:ascii="Times New Roman" w:hAnsi="Times New Roman"/>
                <w:sz w:val="20"/>
                <w:szCs w:val="20"/>
              </w:rPr>
              <w:t>согл</w:t>
            </w:r>
            <w:proofErr w:type="spellEnd"/>
            <w:r w:rsidRPr="00E85CD1">
              <w:rPr>
                <w:rFonts w:ascii="Times New Roman" w:hAnsi="Times New Roman"/>
                <w:sz w:val="20"/>
                <w:szCs w:val="20"/>
              </w:rPr>
              <w:t>. EN 60309-2: 400 В (50+60 Гц) красная</w:t>
            </w:r>
          </w:p>
          <w:p w14:paraId="55BC36E1"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Цветовая кодировка: Красный</w:t>
            </w:r>
          </w:p>
          <w:p w14:paraId="30923FB0"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Ориентация заземляющего контакта (по циферблату часов): 6</w:t>
            </w:r>
          </w:p>
          <w:p w14:paraId="75A216A1"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Исполнение для вооруженных сил: Нет</w:t>
            </w:r>
          </w:p>
          <w:p w14:paraId="664B1A91"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Ток для UL версии: 16</w:t>
            </w:r>
          </w:p>
          <w:p w14:paraId="6A472515"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 xml:space="preserve">Ввод кабеля: </w:t>
            </w:r>
            <w:proofErr w:type="spellStart"/>
            <w:r w:rsidRPr="00E85CD1">
              <w:rPr>
                <w:rFonts w:ascii="Times New Roman" w:hAnsi="Times New Roman"/>
                <w:sz w:val="20"/>
                <w:szCs w:val="20"/>
              </w:rPr>
              <w:t>Преднамечен</w:t>
            </w:r>
            <w:proofErr w:type="spellEnd"/>
            <w:r w:rsidRPr="00E85CD1">
              <w:rPr>
                <w:rFonts w:ascii="Times New Roman" w:hAnsi="Times New Roman"/>
                <w:sz w:val="20"/>
                <w:szCs w:val="20"/>
              </w:rPr>
              <w:t>. выбиваем. (</w:t>
            </w:r>
            <w:proofErr w:type="gramStart"/>
            <w:r w:rsidRPr="00E85CD1">
              <w:rPr>
                <w:rFonts w:ascii="Times New Roman" w:hAnsi="Times New Roman"/>
                <w:sz w:val="20"/>
                <w:szCs w:val="20"/>
              </w:rPr>
              <w:t>штампов.-</w:t>
            </w:r>
            <w:proofErr w:type="spellStart"/>
            <w:proofErr w:type="gramEnd"/>
            <w:r w:rsidRPr="00E85CD1">
              <w:rPr>
                <w:rFonts w:ascii="Times New Roman" w:hAnsi="Times New Roman"/>
                <w:sz w:val="20"/>
                <w:szCs w:val="20"/>
              </w:rPr>
              <w:t>высечное</w:t>
            </w:r>
            <w:proofErr w:type="spellEnd"/>
            <w:r w:rsidRPr="00E85CD1">
              <w:rPr>
                <w:rFonts w:ascii="Times New Roman" w:hAnsi="Times New Roman"/>
                <w:sz w:val="20"/>
                <w:szCs w:val="20"/>
              </w:rPr>
              <w:t>) отверстие</w:t>
            </w:r>
          </w:p>
          <w:p w14:paraId="466692DC"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Тип крепления: Наружное крепление</w:t>
            </w:r>
          </w:p>
          <w:p w14:paraId="681CE1E7"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Степень защиты: IP44</w:t>
            </w:r>
          </w:p>
          <w:p w14:paraId="37134EE8"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Материал изделия: Пластик</w:t>
            </w:r>
          </w:p>
          <w:p w14:paraId="7AC6FB03" w14:textId="77777777" w:rsidR="00FD43C4"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RAL-номер цвета: 3002</w:t>
            </w:r>
          </w:p>
          <w:p w14:paraId="7DB42A4D" w14:textId="77777777" w:rsidR="00FD43C4" w:rsidRDefault="00FD43C4" w:rsidP="00FD43C4">
            <w:pPr>
              <w:pStyle w:val="afa"/>
              <w:jc w:val="both"/>
              <w:rPr>
                <w:rFonts w:ascii="Times New Roman" w:hAnsi="Times New Roman"/>
                <w:sz w:val="20"/>
                <w:szCs w:val="20"/>
              </w:rPr>
            </w:pPr>
            <w:r>
              <w:rPr>
                <w:rFonts w:ascii="Times New Roman" w:hAnsi="Times New Roman"/>
                <w:sz w:val="20"/>
                <w:szCs w:val="20"/>
              </w:rPr>
              <w:t>12</w:t>
            </w:r>
            <w:r w:rsidRPr="00170273">
              <w:rPr>
                <w:rFonts w:ascii="Times New Roman" w:hAnsi="Times New Roman"/>
                <w:sz w:val="20"/>
                <w:szCs w:val="20"/>
              </w:rPr>
              <w:t>.2</w:t>
            </w:r>
            <w:r>
              <w:rPr>
                <w:rFonts w:ascii="Times New Roman" w:hAnsi="Times New Roman"/>
                <w:sz w:val="20"/>
                <w:szCs w:val="20"/>
              </w:rPr>
              <w:t>.</w:t>
            </w:r>
            <w:r w:rsidRPr="00170273">
              <w:rPr>
                <w:rFonts w:ascii="Times New Roman" w:hAnsi="Times New Roman"/>
                <w:sz w:val="20"/>
                <w:szCs w:val="20"/>
              </w:rPr>
              <w:t xml:space="preserve"> Розетка </w:t>
            </w:r>
            <w:r>
              <w:rPr>
                <w:rFonts w:ascii="Times New Roman" w:hAnsi="Times New Roman"/>
                <w:sz w:val="20"/>
                <w:szCs w:val="20"/>
              </w:rPr>
              <w:t xml:space="preserve">промышленного назначения </w:t>
            </w:r>
            <w:r w:rsidRPr="00170273">
              <w:rPr>
                <w:rFonts w:ascii="Times New Roman" w:hAnsi="Times New Roman"/>
                <w:sz w:val="20"/>
                <w:szCs w:val="20"/>
              </w:rPr>
              <w:t>накладного монтажа</w:t>
            </w:r>
            <w:r>
              <w:rPr>
                <w:rFonts w:ascii="Times New Roman" w:hAnsi="Times New Roman"/>
                <w:sz w:val="20"/>
                <w:szCs w:val="20"/>
              </w:rPr>
              <w:t xml:space="preserve"> 32А 380В.</w:t>
            </w:r>
            <w:r w:rsidRPr="00170273">
              <w:rPr>
                <w:rFonts w:ascii="Times New Roman" w:hAnsi="Times New Roman"/>
                <w:sz w:val="20"/>
                <w:szCs w:val="20"/>
              </w:rPr>
              <w:t xml:space="preserve"> </w:t>
            </w:r>
          </w:p>
          <w:p w14:paraId="03C7CA9B" w14:textId="77777777" w:rsidR="00FD43C4" w:rsidRPr="001B174B" w:rsidRDefault="00FD43C4" w:rsidP="00FD43C4">
            <w:pPr>
              <w:jc w:val="both"/>
              <w:rPr>
                <w:rFonts w:eastAsia="Calibri"/>
                <w:sz w:val="20"/>
                <w:szCs w:val="20"/>
                <w:lang w:eastAsia="en-US"/>
              </w:rPr>
            </w:pPr>
            <w:r>
              <w:rPr>
                <w:sz w:val="20"/>
                <w:szCs w:val="20"/>
              </w:rPr>
              <w:t xml:space="preserve">Тип розетки </w:t>
            </w:r>
            <w:r w:rsidRPr="00E85CD1">
              <w:rPr>
                <w:sz w:val="20"/>
                <w:szCs w:val="20"/>
              </w:rPr>
              <w:t xml:space="preserve">стационарная IP44 </w:t>
            </w:r>
            <w:r>
              <w:rPr>
                <w:sz w:val="20"/>
                <w:szCs w:val="20"/>
              </w:rPr>
              <w:t>32</w:t>
            </w:r>
            <w:r w:rsidRPr="00E85CD1">
              <w:rPr>
                <w:sz w:val="20"/>
                <w:szCs w:val="20"/>
              </w:rPr>
              <w:t>А 3P+PE+N 380В</w:t>
            </w:r>
            <w:r>
              <w:rPr>
                <w:sz w:val="20"/>
                <w:szCs w:val="20"/>
              </w:rPr>
              <w:t xml:space="preserve"> (</w:t>
            </w:r>
            <w:r w:rsidRPr="00E85CD1">
              <w:rPr>
                <w:sz w:val="20"/>
                <w:szCs w:val="20"/>
              </w:rPr>
              <w:t>TDM ELECTRIC код SQ0602-000</w:t>
            </w:r>
            <w:r>
              <w:rPr>
                <w:sz w:val="20"/>
                <w:szCs w:val="20"/>
              </w:rPr>
              <w:t>6)</w:t>
            </w:r>
            <w:r w:rsidRPr="00E85CD1">
              <w:rPr>
                <w:sz w:val="20"/>
                <w:szCs w:val="20"/>
              </w:rPr>
              <w:t xml:space="preserve"> </w:t>
            </w:r>
            <w:r w:rsidRPr="001B174B">
              <w:rPr>
                <w:sz w:val="20"/>
                <w:szCs w:val="20"/>
              </w:rPr>
              <w:t>или аналог в соответствии с СП 256.1325800.2016 и требований характеристик</w:t>
            </w:r>
            <w:r w:rsidRPr="001B174B">
              <w:rPr>
                <w:rFonts w:eastAsia="Calibri"/>
                <w:sz w:val="20"/>
                <w:szCs w:val="20"/>
                <w:lang w:eastAsia="en-US"/>
              </w:rPr>
              <w:t>:</w:t>
            </w:r>
          </w:p>
          <w:p w14:paraId="22B44EE3"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Количество силовых полюсов: 5</w:t>
            </w:r>
          </w:p>
          <w:p w14:paraId="7A43253D"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Тип подключения: Винтов. зажим/клемма</w:t>
            </w:r>
          </w:p>
          <w:p w14:paraId="7CF8A000"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Изолированный: Да</w:t>
            </w:r>
          </w:p>
          <w:p w14:paraId="691F102A"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Модель/исполнение: Открытой установки</w:t>
            </w:r>
          </w:p>
          <w:p w14:paraId="67BC1850"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 xml:space="preserve">Напряжение </w:t>
            </w:r>
            <w:proofErr w:type="spellStart"/>
            <w:r w:rsidRPr="00E85CD1">
              <w:rPr>
                <w:rFonts w:ascii="Times New Roman" w:hAnsi="Times New Roman"/>
                <w:sz w:val="20"/>
                <w:szCs w:val="20"/>
              </w:rPr>
              <w:t>согл</w:t>
            </w:r>
            <w:proofErr w:type="spellEnd"/>
            <w:r w:rsidRPr="00E85CD1">
              <w:rPr>
                <w:rFonts w:ascii="Times New Roman" w:hAnsi="Times New Roman"/>
                <w:sz w:val="20"/>
                <w:szCs w:val="20"/>
              </w:rPr>
              <w:t>. EN 60309-2: 400 В (50+60 Гц) красная</w:t>
            </w:r>
          </w:p>
          <w:p w14:paraId="35FD94F9"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Цветовая кодировка: Красный</w:t>
            </w:r>
          </w:p>
          <w:p w14:paraId="5C48DB1D"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Ориентация заземляющего контакта (по циферблату часов): 6</w:t>
            </w:r>
          </w:p>
          <w:p w14:paraId="720ACC63"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Исполнение для вооруженных сил: Нет</w:t>
            </w:r>
          </w:p>
          <w:p w14:paraId="234FDE8A"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Ток для UL версии: 32</w:t>
            </w:r>
          </w:p>
          <w:p w14:paraId="4A190F40"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 xml:space="preserve">Ввод кабеля: </w:t>
            </w:r>
            <w:proofErr w:type="spellStart"/>
            <w:r w:rsidRPr="00E85CD1">
              <w:rPr>
                <w:rFonts w:ascii="Times New Roman" w:hAnsi="Times New Roman"/>
                <w:sz w:val="20"/>
                <w:szCs w:val="20"/>
              </w:rPr>
              <w:t>Преднамечен</w:t>
            </w:r>
            <w:proofErr w:type="spellEnd"/>
            <w:r w:rsidRPr="00E85CD1">
              <w:rPr>
                <w:rFonts w:ascii="Times New Roman" w:hAnsi="Times New Roman"/>
                <w:sz w:val="20"/>
                <w:szCs w:val="20"/>
              </w:rPr>
              <w:t>. выбиваем. (</w:t>
            </w:r>
            <w:proofErr w:type="gramStart"/>
            <w:r w:rsidRPr="00E85CD1">
              <w:rPr>
                <w:rFonts w:ascii="Times New Roman" w:hAnsi="Times New Roman"/>
                <w:sz w:val="20"/>
                <w:szCs w:val="20"/>
              </w:rPr>
              <w:t>штампов.-</w:t>
            </w:r>
            <w:proofErr w:type="spellStart"/>
            <w:proofErr w:type="gramEnd"/>
            <w:r w:rsidRPr="00E85CD1">
              <w:rPr>
                <w:rFonts w:ascii="Times New Roman" w:hAnsi="Times New Roman"/>
                <w:sz w:val="20"/>
                <w:szCs w:val="20"/>
              </w:rPr>
              <w:t>высечное</w:t>
            </w:r>
            <w:proofErr w:type="spellEnd"/>
            <w:r w:rsidRPr="00E85CD1">
              <w:rPr>
                <w:rFonts w:ascii="Times New Roman" w:hAnsi="Times New Roman"/>
                <w:sz w:val="20"/>
                <w:szCs w:val="20"/>
              </w:rPr>
              <w:t>) отверстие</w:t>
            </w:r>
          </w:p>
          <w:p w14:paraId="3E6AF027"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lastRenderedPageBreak/>
              <w:t>Тип крепления: Наружное крепление</w:t>
            </w:r>
          </w:p>
          <w:p w14:paraId="278BE335"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Степень защиты: IP44</w:t>
            </w:r>
          </w:p>
          <w:p w14:paraId="3C983654" w14:textId="77777777" w:rsidR="00FD43C4" w:rsidRPr="00E85CD1" w:rsidRDefault="00FD43C4" w:rsidP="00FD43C4">
            <w:pPr>
              <w:pStyle w:val="afa"/>
              <w:numPr>
                <w:ilvl w:val="0"/>
                <w:numId w:val="22"/>
              </w:numPr>
              <w:jc w:val="both"/>
              <w:rPr>
                <w:rFonts w:ascii="Times New Roman" w:hAnsi="Times New Roman"/>
                <w:sz w:val="20"/>
                <w:szCs w:val="20"/>
              </w:rPr>
            </w:pPr>
            <w:r w:rsidRPr="00E85CD1">
              <w:rPr>
                <w:rFonts w:ascii="Times New Roman" w:hAnsi="Times New Roman"/>
                <w:sz w:val="20"/>
                <w:szCs w:val="20"/>
              </w:rPr>
              <w:t>Материал изделия: Пластик</w:t>
            </w:r>
          </w:p>
          <w:p w14:paraId="366918B2" w14:textId="77777777" w:rsidR="00FD43C4" w:rsidRPr="00E85CD1" w:rsidRDefault="00FD43C4" w:rsidP="00FD43C4">
            <w:pPr>
              <w:pStyle w:val="afa"/>
              <w:numPr>
                <w:ilvl w:val="0"/>
                <w:numId w:val="22"/>
              </w:numPr>
              <w:jc w:val="both"/>
              <w:rPr>
                <w:rFonts w:ascii="Times New Roman" w:eastAsiaTheme="minorHAnsi" w:hAnsi="Times New Roman"/>
                <w:sz w:val="20"/>
                <w:szCs w:val="20"/>
              </w:rPr>
            </w:pPr>
            <w:r w:rsidRPr="00E85CD1">
              <w:rPr>
                <w:rFonts w:ascii="Times New Roman" w:hAnsi="Times New Roman"/>
                <w:sz w:val="20"/>
                <w:szCs w:val="20"/>
              </w:rPr>
              <w:t>RAL-номер цвета: 3002</w:t>
            </w:r>
          </w:p>
          <w:p w14:paraId="0CC4163D" w14:textId="77777777" w:rsidR="00FD43C4" w:rsidRDefault="00FD43C4" w:rsidP="00FD43C4">
            <w:pPr>
              <w:pStyle w:val="afa"/>
              <w:jc w:val="both"/>
              <w:rPr>
                <w:rFonts w:ascii="Times New Roman" w:hAnsi="Times New Roman"/>
                <w:sz w:val="20"/>
                <w:szCs w:val="20"/>
              </w:rPr>
            </w:pPr>
            <w:r>
              <w:rPr>
                <w:rFonts w:ascii="Times New Roman" w:hAnsi="Times New Roman"/>
                <w:sz w:val="20"/>
                <w:szCs w:val="20"/>
              </w:rPr>
              <w:t>12</w:t>
            </w:r>
            <w:r w:rsidRPr="00170273">
              <w:rPr>
                <w:rFonts w:ascii="Times New Roman" w:hAnsi="Times New Roman"/>
                <w:sz w:val="20"/>
                <w:szCs w:val="20"/>
              </w:rPr>
              <w:t>.</w:t>
            </w:r>
            <w:r>
              <w:rPr>
                <w:rFonts w:ascii="Times New Roman" w:hAnsi="Times New Roman"/>
                <w:sz w:val="20"/>
                <w:szCs w:val="20"/>
              </w:rPr>
              <w:t>3.</w:t>
            </w:r>
            <w:r w:rsidRPr="00170273">
              <w:rPr>
                <w:rFonts w:ascii="Times New Roman" w:hAnsi="Times New Roman"/>
                <w:sz w:val="20"/>
                <w:szCs w:val="20"/>
              </w:rPr>
              <w:t xml:space="preserve"> Розетка </w:t>
            </w:r>
            <w:r>
              <w:rPr>
                <w:rFonts w:ascii="Times New Roman" w:hAnsi="Times New Roman"/>
                <w:sz w:val="20"/>
                <w:szCs w:val="20"/>
              </w:rPr>
              <w:t xml:space="preserve">промышленного назначения </w:t>
            </w:r>
            <w:r w:rsidRPr="00170273">
              <w:rPr>
                <w:rFonts w:ascii="Times New Roman" w:hAnsi="Times New Roman"/>
                <w:sz w:val="20"/>
                <w:szCs w:val="20"/>
              </w:rPr>
              <w:t>накладного монтажа</w:t>
            </w:r>
            <w:r>
              <w:rPr>
                <w:rFonts w:ascii="Times New Roman" w:hAnsi="Times New Roman"/>
                <w:sz w:val="20"/>
                <w:szCs w:val="20"/>
              </w:rPr>
              <w:t xml:space="preserve"> 32А 220В.</w:t>
            </w:r>
            <w:r w:rsidRPr="00170273">
              <w:rPr>
                <w:rFonts w:ascii="Times New Roman" w:hAnsi="Times New Roman"/>
                <w:sz w:val="20"/>
                <w:szCs w:val="20"/>
              </w:rPr>
              <w:t xml:space="preserve"> </w:t>
            </w:r>
          </w:p>
          <w:p w14:paraId="5995D76F" w14:textId="77777777" w:rsidR="00FD43C4" w:rsidRPr="001B174B" w:rsidRDefault="00FD43C4" w:rsidP="00FD43C4">
            <w:pPr>
              <w:jc w:val="both"/>
              <w:rPr>
                <w:rFonts w:eastAsia="Calibri"/>
                <w:sz w:val="20"/>
                <w:szCs w:val="20"/>
                <w:lang w:eastAsia="en-US"/>
              </w:rPr>
            </w:pPr>
            <w:r>
              <w:rPr>
                <w:sz w:val="20"/>
                <w:szCs w:val="20"/>
              </w:rPr>
              <w:t xml:space="preserve">Тип розетки </w:t>
            </w:r>
            <w:r w:rsidRPr="00E85CD1">
              <w:rPr>
                <w:sz w:val="20"/>
                <w:szCs w:val="20"/>
              </w:rPr>
              <w:t xml:space="preserve">стационарная </w:t>
            </w:r>
            <w:r w:rsidRPr="00C81413">
              <w:rPr>
                <w:sz w:val="20"/>
                <w:szCs w:val="20"/>
              </w:rPr>
              <w:t xml:space="preserve">IP44 32А 2P+PE 220В </w:t>
            </w:r>
            <w:r>
              <w:rPr>
                <w:sz w:val="20"/>
                <w:szCs w:val="20"/>
              </w:rPr>
              <w:t>(</w:t>
            </w:r>
            <w:r w:rsidRPr="00E85CD1">
              <w:rPr>
                <w:sz w:val="20"/>
                <w:szCs w:val="20"/>
              </w:rPr>
              <w:t>TDM ELECTRIC код SQ0602-000</w:t>
            </w:r>
            <w:r>
              <w:rPr>
                <w:sz w:val="20"/>
                <w:szCs w:val="20"/>
              </w:rPr>
              <w:t>4)</w:t>
            </w:r>
            <w:r w:rsidRPr="00E85CD1">
              <w:rPr>
                <w:sz w:val="20"/>
                <w:szCs w:val="20"/>
              </w:rPr>
              <w:t xml:space="preserve"> </w:t>
            </w:r>
            <w:r w:rsidRPr="001B174B">
              <w:rPr>
                <w:sz w:val="20"/>
                <w:szCs w:val="20"/>
              </w:rPr>
              <w:t>или аналог в соответствии с СП 256.1325800.2016 и требований характеристик</w:t>
            </w:r>
            <w:r w:rsidRPr="001B174B">
              <w:rPr>
                <w:rFonts w:eastAsia="Calibri"/>
                <w:sz w:val="20"/>
                <w:szCs w:val="20"/>
                <w:lang w:eastAsia="en-US"/>
              </w:rPr>
              <w:t>:</w:t>
            </w:r>
          </w:p>
          <w:p w14:paraId="64769CC8"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Количество силовых полюсов: 3</w:t>
            </w:r>
          </w:p>
          <w:p w14:paraId="35698E3B"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Тип подключения: Винтов. зажим/клемма</w:t>
            </w:r>
          </w:p>
          <w:p w14:paraId="2D8244A7"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Изолированный: Да</w:t>
            </w:r>
          </w:p>
          <w:p w14:paraId="79907EA0"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Модель/исполнение: Открытой установки</w:t>
            </w:r>
          </w:p>
          <w:p w14:paraId="3756B6AA"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 xml:space="preserve">Напряжение </w:t>
            </w:r>
            <w:proofErr w:type="spellStart"/>
            <w:r w:rsidRPr="00C81413">
              <w:rPr>
                <w:rFonts w:ascii="Times New Roman" w:hAnsi="Times New Roman"/>
                <w:sz w:val="20"/>
                <w:szCs w:val="20"/>
              </w:rPr>
              <w:t>согл</w:t>
            </w:r>
            <w:proofErr w:type="spellEnd"/>
            <w:r w:rsidRPr="00C81413">
              <w:rPr>
                <w:rFonts w:ascii="Times New Roman" w:hAnsi="Times New Roman"/>
                <w:sz w:val="20"/>
                <w:szCs w:val="20"/>
              </w:rPr>
              <w:t>. EN 60309-2: 220-230 В (50+60 Гц) синяя</w:t>
            </w:r>
          </w:p>
          <w:p w14:paraId="14AA5906"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Цветовая кодировка: Синий</w:t>
            </w:r>
          </w:p>
          <w:p w14:paraId="6625F6AC"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Ориентация заземляющего контакта (по циферблату часов): 6</w:t>
            </w:r>
          </w:p>
          <w:p w14:paraId="597506DD"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Исполнение для вооруженных сил: Нет</w:t>
            </w:r>
          </w:p>
          <w:p w14:paraId="79953914"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Ток для UL версии: 32</w:t>
            </w:r>
          </w:p>
          <w:p w14:paraId="6CBBAA93"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 xml:space="preserve">Ввод кабеля: </w:t>
            </w:r>
            <w:proofErr w:type="spellStart"/>
            <w:r w:rsidRPr="00C81413">
              <w:rPr>
                <w:rFonts w:ascii="Times New Roman" w:hAnsi="Times New Roman"/>
                <w:sz w:val="20"/>
                <w:szCs w:val="20"/>
              </w:rPr>
              <w:t>Преднамечен</w:t>
            </w:r>
            <w:proofErr w:type="spellEnd"/>
            <w:r w:rsidRPr="00C81413">
              <w:rPr>
                <w:rFonts w:ascii="Times New Roman" w:hAnsi="Times New Roman"/>
                <w:sz w:val="20"/>
                <w:szCs w:val="20"/>
              </w:rPr>
              <w:t>. выбиваем. (</w:t>
            </w:r>
            <w:proofErr w:type="gramStart"/>
            <w:r w:rsidRPr="00C81413">
              <w:rPr>
                <w:rFonts w:ascii="Times New Roman" w:hAnsi="Times New Roman"/>
                <w:sz w:val="20"/>
                <w:szCs w:val="20"/>
              </w:rPr>
              <w:t>штампов.-</w:t>
            </w:r>
            <w:proofErr w:type="spellStart"/>
            <w:proofErr w:type="gramEnd"/>
            <w:r w:rsidRPr="00C81413">
              <w:rPr>
                <w:rFonts w:ascii="Times New Roman" w:hAnsi="Times New Roman"/>
                <w:sz w:val="20"/>
                <w:szCs w:val="20"/>
              </w:rPr>
              <w:t>высечное</w:t>
            </w:r>
            <w:proofErr w:type="spellEnd"/>
            <w:r w:rsidRPr="00C81413">
              <w:rPr>
                <w:rFonts w:ascii="Times New Roman" w:hAnsi="Times New Roman"/>
                <w:sz w:val="20"/>
                <w:szCs w:val="20"/>
              </w:rPr>
              <w:t>) отверстие</w:t>
            </w:r>
          </w:p>
          <w:p w14:paraId="768BC269"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Тип крепления: Наружное крепление</w:t>
            </w:r>
          </w:p>
          <w:p w14:paraId="6AAE1D78"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Степень защиты: IP44</w:t>
            </w:r>
          </w:p>
          <w:p w14:paraId="34AD7104" w14:textId="77777777" w:rsidR="00FD43C4" w:rsidRPr="00C81413" w:rsidRDefault="00FD43C4" w:rsidP="00FD43C4">
            <w:pPr>
              <w:pStyle w:val="afa"/>
              <w:numPr>
                <w:ilvl w:val="0"/>
                <w:numId w:val="22"/>
              </w:numPr>
              <w:jc w:val="both"/>
              <w:rPr>
                <w:rFonts w:ascii="Times New Roman" w:hAnsi="Times New Roman"/>
                <w:sz w:val="20"/>
                <w:szCs w:val="20"/>
              </w:rPr>
            </w:pPr>
            <w:r w:rsidRPr="00C81413">
              <w:rPr>
                <w:rFonts w:ascii="Times New Roman" w:hAnsi="Times New Roman"/>
                <w:sz w:val="20"/>
                <w:szCs w:val="20"/>
              </w:rPr>
              <w:t>Материал изделия: Пластик</w:t>
            </w:r>
          </w:p>
          <w:p w14:paraId="7CD579EB" w14:textId="77777777" w:rsidR="00FD43C4" w:rsidRPr="00C81413" w:rsidRDefault="00FD43C4" w:rsidP="00FD43C4">
            <w:pPr>
              <w:pStyle w:val="afa"/>
              <w:numPr>
                <w:ilvl w:val="0"/>
                <w:numId w:val="22"/>
              </w:numPr>
              <w:jc w:val="both"/>
              <w:rPr>
                <w:rFonts w:ascii="Times New Roman" w:eastAsiaTheme="minorHAnsi" w:hAnsi="Times New Roman"/>
                <w:sz w:val="20"/>
                <w:szCs w:val="20"/>
              </w:rPr>
            </w:pPr>
            <w:r w:rsidRPr="00C81413">
              <w:rPr>
                <w:rFonts w:ascii="Times New Roman" w:hAnsi="Times New Roman"/>
                <w:sz w:val="20"/>
                <w:szCs w:val="20"/>
              </w:rPr>
              <w:t>RAL-номер цвета: 5019</w:t>
            </w:r>
          </w:p>
          <w:p w14:paraId="0AC17E22" w14:textId="27E20ECE" w:rsidR="00FD43C4" w:rsidRDefault="00FD43C4" w:rsidP="00FD43C4">
            <w:pPr>
              <w:pStyle w:val="afa"/>
              <w:jc w:val="both"/>
              <w:rPr>
                <w:rFonts w:ascii="Times New Roman" w:eastAsiaTheme="minorHAnsi" w:hAnsi="Times New Roman"/>
                <w:sz w:val="20"/>
                <w:szCs w:val="20"/>
              </w:rPr>
            </w:pPr>
            <w:r w:rsidRPr="00170273">
              <w:rPr>
                <w:rFonts w:ascii="Times New Roman" w:eastAsiaTheme="minorHAnsi" w:hAnsi="Times New Roman"/>
                <w:sz w:val="20"/>
                <w:szCs w:val="20"/>
              </w:rPr>
              <w:t xml:space="preserve">Прокладка кабеля осуществляется скрытым способом в соответствии требований ПУЭ. Все швы после установки оборудования в чистых помещениях должны быть обработаны </w:t>
            </w:r>
            <w:r w:rsidRPr="003C33AF">
              <w:rPr>
                <w:rFonts w:ascii="Times New Roman" w:hAnsi="Times New Roman"/>
                <w:sz w:val="20"/>
                <w:szCs w:val="20"/>
              </w:rPr>
              <w:t>специализированным</w:t>
            </w:r>
            <w:r>
              <w:rPr>
                <w:rFonts w:ascii="Times New Roman" w:hAnsi="Times New Roman"/>
                <w:sz w:val="20"/>
                <w:szCs w:val="20"/>
              </w:rPr>
              <w:t xml:space="preserve"> силиконовым</w:t>
            </w:r>
            <w:r w:rsidRPr="003C33AF">
              <w:rPr>
                <w:rFonts w:ascii="Times New Roman" w:hAnsi="Times New Roman"/>
                <w:sz w:val="20"/>
                <w:szCs w:val="20"/>
              </w:rPr>
              <w:t xml:space="preserve"> </w:t>
            </w:r>
            <w:proofErr w:type="spellStart"/>
            <w:r w:rsidRPr="003C33AF">
              <w:rPr>
                <w:rFonts w:ascii="Times New Roman" w:hAnsi="Times New Roman"/>
                <w:sz w:val="20"/>
                <w:szCs w:val="20"/>
              </w:rPr>
              <w:t>герметиком</w:t>
            </w:r>
            <w:proofErr w:type="spellEnd"/>
            <w:r>
              <w:rPr>
                <w:rFonts w:ascii="Times New Roman" w:hAnsi="Times New Roman"/>
                <w:sz w:val="20"/>
                <w:szCs w:val="20"/>
              </w:rPr>
              <w:t xml:space="preserve"> для чистых помещений</w:t>
            </w:r>
            <w:r w:rsidRPr="00170273">
              <w:rPr>
                <w:rFonts w:ascii="Times New Roman" w:eastAsiaTheme="minorHAnsi" w:hAnsi="Times New Roman"/>
                <w:sz w:val="20"/>
                <w:szCs w:val="20"/>
              </w:rPr>
              <w:t>.</w:t>
            </w:r>
          </w:p>
          <w:p w14:paraId="7433D3A0" w14:textId="3C1093B3" w:rsidR="00FD43C4" w:rsidRPr="00170273" w:rsidRDefault="00FD43C4" w:rsidP="00FD43C4">
            <w:pPr>
              <w:autoSpaceDE w:val="0"/>
              <w:autoSpaceDN w:val="0"/>
              <w:adjustRightInd w:val="0"/>
              <w:jc w:val="both"/>
              <w:rPr>
                <w:sz w:val="20"/>
                <w:szCs w:val="20"/>
              </w:rPr>
            </w:pPr>
            <w:r w:rsidRPr="00804EF2">
              <w:rPr>
                <w:sz w:val="20"/>
                <w:szCs w:val="20"/>
              </w:rPr>
              <w:t>Места установки согласовать с заказчиком.</w:t>
            </w:r>
          </w:p>
        </w:tc>
      </w:tr>
      <w:tr w:rsidR="00FD43C4" w:rsidRPr="00170273" w14:paraId="5FD67FB4"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B7EA8EA" w14:textId="34C10FC9" w:rsidR="00FD43C4" w:rsidRDefault="00794E81" w:rsidP="00FD43C4">
            <w:pPr>
              <w:jc w:val="center"/>
              <w:rPr>
                <w:sz w:val="20"/>
                <w:szCs w:val="20"/>
              </w:rPr>
            </w:pPr>
            <w:r>
              <w:rPr>
                <w:sz w:val="20"/>
                <w:szCs w:val="20"/>
              </w:rPr>
              <w:lastRenderedPageBreak/>
              <w:t>13</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22F339" w14:textId="0A54AEAE" w:rsidR="00FD43C4" w:rsidRPr="00E248D3" w:rsidRDefault="00FD43C4" w:rsidP="00FD43C4">
            <w:pPr>
              <w:jc w:val="center"/>
              <w:rPr>
                <w:color w:val="FF0000"/>
                <w:sz w:val="20"/>
                <w:szCs w:val="20"/>
              </w:rPr>
            </w:pPr>
            <w:r w:rsidRPr="00825B7C">
              <w:rPr>
                <w:rFonts w:eastAsiaTheme="minorHAnsi"/>
                <w:sz w:val="20"/>
                <w:szCs w:val="20"/>
                <w:lang w:eastAsia="en-US"/>
              </w:rPr>
              <w:t>Розетки информационные локальной сети СКС</w:t>
            </w:r>
          </w:p>
        </w:tc>
        <w:tc>
          <w:tcPr>
            <w:tcW w:w="7802" w:type="dxa"/>
            <w:tcBorders>
              <w:top w:val="single" w:sz="4" w:space="0" w:color="auto"/>
              <w:left w:val="nil"/>
              <w:bottom w:val="single" w:sz="4" w:space="0" w:color="auto"/>
              <w:right w:val="single" w:sz="4" w:space="0" w:color="auto"/>
            </w:tcBorders>
            <w:shd w:val="clear" w:color="auto" w:fill="auto"/>
            <w:vAlign w:val="bottom"/>
          </w:tcPr>
          <w:p w14:paraId="6DBDF292" w14:textId="77777777" w:rsidR="00FD43C4" w:rsidRPr="00825B7C" w:rsidRDefault="00FD43C4" w:rsidP="00FD43C4">
            <w:pPr>
              <w:shd w:val="clear" w:color="auto" w:fill="FFFFFF"/>
              <w:jc w:val="both"/>
              <w:rPr>
                <w:sz w:val="20"/>
                <w:szCs w:val="20"/>
                <w:u w:val="single"/>
              </w:rPr>
            </w:pPr>
            <w:r w:rsidRPr="00825B7C">
              <w:rPr>
                <w:sz w:val="20"/>
                <w:szCs w:val="20"/>
              </w:rPr>
              <w:t>Розетка информационная локальной сети СКС.</w:t>
            </w:r>
          </w:p>
          <w:p w14:paraId="2B0FAF12" w14:textId="77777777" w:rsidR="00FD43C4" w:rsidRPr="00825B7C" w:rsidRDefault="00FD43C4" w:rsidP="00FD43C4">
            <w:pPr>
              <w:autoSpaceDE w:val="0"/>
              <w:autoSpaceDN w:val="0"/>
              <w:adjustRightInd w:val="0"/>
              <w:rPr>
                <w:sz w:val="20"/>
                <w:szCs w:val="20"/>
              </w:rPr>
            </w:pPr>
            <w:r w:rsidRPr="00825B7C">
              <w:rPr>
                <w:sz w:val="20"/>
                <w:szCs w:val="20"/>
              </w:rPr>
              <w:t xml:space="preserve">Создание в помещениях структурированной кабельной сети (СКС) с размещением в каждом лабораторном помещении не менее одного рабочего места </w:t>
            </w:r>
            <w:r w:rsidRPr="00825B7C">
              <w:rPr>
                <w:rFonts w:eastAsia="Calibri"/>
                <w:sz w:val="20"/>
                <w:szCs w:val="20"/>
                <w:lang w:eastAsia="en-US"/>
              </w:rPr>
              <w:t xml:space="preserve">встроенного </w:t>
            </w:r>
            <w:r w:rsidRPr="00825B7C">
              <w:rPr>
                <w:sz w:val="20"/>
                <w:szCs w:val="20"/>
              </w:rPr>
              <w:t xml:space="preserve">монтажа с двойной розеткой </w:t>
            </w:r>
            <w:r w:rsidRPr="00825B7C">
              <w:rPr>
                <w:sz w:val="20"/>
                <w:szCs w:val="20"/>
                <w:lang w:val="en-US"/>
              </w:rPr>
              <w:t>RJ</w:t>
            </w:r>
            <w:r w:rsidRPr="00825B7C">
              <w:rPr>
                <w:sz w:val="20"/>
                <w:szCs w:val="20"/>
              </w:rPr>
              <w:t xml:space="preserve">45, в офисных помещениях не менее двух рабочих мест </w:t>
            </w:r>
            <w:r w:rsidRPr="00825B7C">
              <w:rPr>
                <w:rFonts w:eastAsia="Calibri"/>
                <w:sz w:val="20"/>
                <w:szCs w:val="20"/>
                <w:lang w:eastAsia="en-US"/>
              </w:rPr>
              <w:t xml:space="preserve">встроенного </w:t>
            </w:r>
            <w:r w:rsidRPr="00825B7C">
              <w:rPr>
                <w:sz w:val="20"/>
                <w:szCs w:val="20"/>
              </w:rPr>
              <w:t xml:space="preserve">монтажа с двойной розеткой </w:t>
            </w:r>
            <w:r w:rsidRPr="00825B7C">
              <w:rPr>
                <w:sz w:val="20"/>
                <w:szCs w:val="20"/>
                <w:lang w:val="en-US"/>
              </w:rPr>
              <w:t>RJ</w:t>
            </w:r>
            <w:r w:rsidRPr="00825B7C">
              <w:rPr>
                <w:sz w:val="20"/>
                <w:szCs w:val="20"/>
              </w:rPr>
              <w:t xml:space="preserve">45, с коммутацией портов на </w:t>
            </w:r>
            <w:proofErr w:type="spellStart"/>
            <w:r w:rsidRPr="00825B7C">
              <w:rPr>
                <w:sz w:val="20"/>
                <w:szCs w:val="20"/>
              </w:rPr>
              <w:t>патч</w:t>
            </w:r>
            <w:proofErr w:type="spellEnd"/>
            <w:r w:rsidRPr="00825B7C">
              <w:rPr>
                <w:sz w:val="20"/>
                <w:szCs w:val="20"/>
              </w:rPr>
              <w:t>-панели в существующем коммутационном шкафу здания. Рамки и механизмы применять с антибактериальным покрытием для чистых помещений, способных выдержать влажную уборку стен.</w:t>
            </w:r>
          </w:p>
          <w:p w14:paraId="13BC0BE6" w14:textId="77777777" w:rsidR="00FD43C4" w:rsidRPr="00825B7C" w:rsidRDefault="00FD43C4" w:rsidP="00FD43C4">
            <w:pPr>
              <w:autoSpaceDE w:val="0"/>
              <w:autoSpaceDN w:val="0"/>
              <w:adjustRightInd w:val="0"/>
              <w:jc w:val="both"/>
              <w:rPr>
                <w:rFonts w:eastAsiaTheme="minorHAnsi"/>
                <w:sz w:val="20"/>
                <w:szCs w:val="20"/>
                <w:lang w:eastAsia="en-US"/>
              </w:rPr>
            </w:pPr>
            <w:r w:rsidRPr="00825B7C">
              <w:rPr>
                <w:rFonts w:eastAsiaTheme="minorHAnsi"/>
                <w:sz w:val="20"/>
                <w:szCs w:val="20"/>
                <w:lang w:eastAsia="en-US"/>
              </w:rPr>
              <w:t xml:space="preserve">Одно рабочие место СКС состоит из: Рамки с суппортом, Адаптера </w:t>
            </w:r>
            <w:r w:rsidRPr="00825B7C">
              <w:rPr>
                <w:rFonts w:eastAsiaTheme="minorHAnsi"/>
                <w:sz w:val="20"/>
                <w:szCs w:val="20"/>
                <w:lang w:val="en-US"/>
              </w:rPr>
              <w:t>Mosaic</w:t>
            </w:r>
            <w:r w:rsidRPr="00825B7C">
              <w:rPr>
                <w:rFonts w:eastAsiaTheme="minorHAnsi"/>
                <w:sz w:val="20"/>
                <w:szCs w:val="20"/>
                <w:lang w:eastAsia="en-US"/>
              </w:rPr>
              <w:t xml:space="preserve"> и двух модулей </w:t>
            </w:r>
            <w:r w:rsidRPr="00825B7C">
              <w:rPr>
                <w:sz w:val="20"/>
                <w:szCs w:val="20"/>
                <w:lang w:val="en-US"/>
              </w:rPr>
              <w:t>RJ</w:t>
            </w:r>
            <w:r w:rsidRPr="00825B7C">
              <w:rPr>
                <w:sz w:val="20"/>
                <w:szCs w:val="20"/>
              </w:rPr>
              <w:t>45:</w:t>
            </w:r>
          </w:p>
          <w:p w14:paraId="30213F89" w14:textId="77777777" w:rsidR="00FD43C4" w:rsidRPr="00825B7C" w:rsidRDefault="00FD43C4" w:rsidP="00FD43C4">
            <w:pPr>
              <w:jc w:val="both"/>
              <w:rPr>
                <w:rFonts w:eastAsia="Calibri"/>
                <w:sz w:val="20"/>
                <w:szCs w:val="20"/>
                <w:lang w:eastAsia="en-US"/>
              </w:rPr>
            </w:pPr>
            <w:r w:rsidRPr="00825B7C">
              <w:rPr>
                <w:rFonts w:eastAsia="Calibri"/>
                <w:sz w:val="20"/>
                <w:szCs w:val="20"/>
                <w:lang w:eastAsia="en-US"/>
              </w:rPr>
              <w:t xml:space="preserve">- Рамка-суппорт </w:t>
            </w:r>
            <w:proofErr w:type="spellStart"/>
            <w:r w:rsidRPr="00825B7C">
              <w:rPr>
                <w:rFonts w:eastAsia="Calibri"/>
                <w:sz w:val="20"/>
                <w:szCs w:val="20"/>
                <w:lang w:eastAsia="en-US"/>
              </w:rPr>
              <w:t>Artic</w:t>
            </w:r>
            <w:proofErr w:type="spellEnd"/>
            <w:r w:rsidRPr="00825B7C">
              <w:rPr>
                <w:rFonts w:eastAsia="Calibri"/>
                <w:sz w:val="20"/>
                <w:szCs w:val="20"/>
                <w:lang w:eastAsia="en-US"/>
              </w:rPr>
              <w:t xml:space="preserve"> для встроенного монтажа 1-пост IP55 </w:t>
            </w:r>
            <w:proofErr w:type="spellStart"/>
            <w:r w:rsidRPr="00825B7C">
              <w:rPr>
                <w:rFonts w:eastAsia="Calibri"/>
                <w:sz w:val="20"/>
                <w:szCs w:val="20"/>
                <w:lang w:eastAsia="en-US"/>
              </w:rPr>
              <w:t>Plexo</w:t>
            </w:r>
            <w:proofErr w:type="spellEnd"/>
            <w:r w:rsidRPr="00825B7C">
              <w:rPr>
                <w:rFonts w:eastAsia="Calibri"/>
                <w:sz w:val="20"/>
                <w:szCs w:val="20"/>
                <w:lang w:eastAsia="en-US"/>
              </w:rPr>
              <w:t xml:space="preserve"> </w:t>
            </w:r>
            <w:r w:rsidRPr="00825B7C">
              <w:rPr>
                <w:sz w:val="20"/>
                <w:szCs w:val="20"/>
              </w:rPr>
              <w:t>(</w:t>
            </w:r>
            <w:r w:rsidRPr="00825B7C">
              <w:rPr>
                <w:sz w:val="20"/>
                <w:szCs w:val="20"/>
                <w:lang w:val="en-GB"/>
              </w:rPr>
              <w:t>Legrand</w:t>
            </w:r>
            <w:r w:rsidRPr="00825B7C">
              <w:rPr>
                <w:sz w:val="20"/>
                <w:szCs w:val="20"/>
              </w:rPr>
              <w:t xml:space="preserve"> код </w:t>
            </w:r>
            <w:r w:rsidRPr="00825B7C">
              <w:rPr>
                <w:rFonts w:eastAsia="Calibri"/>
                <w:sz w:val="20"/>
                <w:szCs w:val="20"/>
                <w:lang w:eastAsia="en-US"/>
              </w:rPr>
              <w:t>070792</w:t>
            </w:r>
            <w:r w:rsidRPr="00825B7C">
              <w:rPr>
                <w:sz w:val="20"/>
                <w:szCs w:val="20"/>
              </w:rPr>
              <w:t>)</w:t>
            </w:r>
            <w:r w:rsidRPr="00825B7C">
              <w:rPr>
                <w:rFonts w:eastAsia="Calibri"/>
                <w:sz w:val="20"/>
                <w:szCs w:val="20"/>
                <w:lang w:eastAsia="en-US"/>
              </w:rPr>
              <w:t>:</w:t>
            </w:r>
          </w:p>
          <w:p w14:paraId="068F4177"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Материал: Пластик;</w:t>
            </w:r>
          </w:p>
          <w:p w14:paraId="40CF2BC7"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Цвет: Белый;</w:t>
            </w:r>
          </w:p>
          <w:p w14:paraId="66CF37F3"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Прозрачный: Нет;</w:t>
            </w:r>
          </w:p>
          <w:p w14:paraId="36A24A22"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Ширина: 86 мм;</w:t>
            </w:r>
          </w:p>
          <w:p w14:paraId="0B02C090"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Степень защиты (IP): IP55;</w:t>
            </w:r>
          </w:p>
          <w:p w14:paraId="03A20F5C"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 xml:space="preserve">Тип крепления: </w:t>
            </w:r>
            <w:proofErr w:type="spellStart"/>
            <w:r w:rsidRPr="00825B7C">
              <w:rPr>
                <w:rFonts w:ascii="Times New Roman" w:eastAsia="Calibri" w:hAnsi="Times New Roman" w:cs="Times New Roman"/>
                <w:sz w:val="20"/>
                <w:szCs w:val="20"/>
              </w:rPr>
              <w:t>Безвинтовое</w:t>
            </w:r>
            <w:proofErr w:type="spellEnd"/>
            <w:r w:rsidRPr="00825B7C">
              <w:rPr>
                <w:rFonts w:ascii="Times New Roman" w:eastAsia="Calibri" w:hAnsi="Times New Roman" w:cs="Times New Roman"/>
                <w:sz w:val="20"/>
                <w:szCs w:val="20"/>
              </w:rPr>
              <w:t xml:space="preserve"> зажимное крепление;</w:t>
            </w:r>
          </w:p>
          <w:p w14:paraId="7B33F4FD"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Высота: 86 мм;</w:t>
            </w:r>
          </w:p>
          <w:p w14:paraId="134A936F"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Глубина: 46 мм;</w:t>
            </w:r>
          </w:p>
          <w:p w14:paraId="2F06D72D"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Вид/марка материала: Термопласт;</w:t>
            </w:r>
          </w:p>
          <w:p w14:paraId="3479A89F"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Не содержит (без) галогенов: Да;</w:t>
            </w:r>
          </w:p>
          <w:p w14:paraId="3A46BC58"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Защитное покрытие поверхности: Необработанная;</w:t>
            </w:r>
          </w:p>
          <w:p w14:paraId="46B45AFA"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Тип поверхности: Матовый (-</w:t>
            </w:r>
            <w:proofErr w:type="spellStart"/>
            <w:r w:rsidRPr="00825B7C">
              <w:rPr>
                <w:rFonts w:ascii="Times New Roman" w:eastAsia="Calibri" w:hAnsi="Times New Roman" w:cs="Times New Roman"/>
                <w:sz w:val="20"/>
                <w:szCs w:val="20"/>
              </w:rPr>
              <w:t>ая</w:t>
            </w:r>
            <w:proofErr w:type="spellEnd"/>
            <w:r w:rsidRPr="00825B7C">
              <w:rPr>
                <w:rFonts w:ascii="Times New Roman" w:eastAsia="Calibri" w:hAnsi="Times New Roman" w:cs="Times New Roman"/>
                <w:sz w:val="20"/>
                <w:szCs w:val="20"/>
              </w:rPr>
              <w:t>);</w:t>
            </w:r>
          </w:p>
          <w:p w14:paraId="10130EF3"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Цвет по RAL: 9003;</w:t>
            </w:r>
          </w:p>
          <w:p w14:paraId="463149DB"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С полем для надписи: Нет;</w:t>
            </w:r>
          </w:p>
          <w:p w14:paraId="6BEB3EA2"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С откидной крышкой: Нет;</w:t>
            </w:r>
          </w:p>
          <w:p w14:paraId="3ACEB228"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Подходит для установки в кабель-канал: Нет;</w:t>
            </w:r>
          </w:p>
          <w:p w14:paraId="26957230"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Подходит для скрытого монтажа (заподлицо): Да;</w:t>
            </w:r>
          </w:p>
          <w:p w14:paraId="4E4A641E"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Подходит для установки в пол: Нет;</w:t>
            </w:r>
          </w:p>
          <w:p w14:paraId="16EFB415"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Подходит для встроенного монтажа: Нет;</w:t>
            </w:r>
          </w:p>
          <w:p w14:paraId="04DC53A9"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Модель с плоской поверхностью: Нет;</w:t>
            </w:r>
          </w:p>
          <w:p w14:paraId="13823F8E"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Без перегородки: Да;</w:t>
            </w:r>
          </w:p>
          <w:p w14:paraId="06CCF72B"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t>Высота установочная (</w:t>
            </w:r>
            <w:proofErr w:type="spellStart"/>
            <w:r w:rsidRPr="00825B7C">
              <w:rPr>
                <w:rFonts w:ascii="Times New Roman" w:eastAsia="Calibri" w:hAnsi="Times New Roman" w:cs="Times New Roman"/>
                <w:sz w:val="20"/>
                <w:szCs w:val="20"/>
              </w:rPr>
              <w:t>встраив</w:t>
            </w:r>
            <w:proofErr w:type="spellEnd"/>
            <w:r w:rsidRPr="00825B7C">
              <w:rPr>
                <w:rFonts w:ascii="Times New Roman" w:eastAsia="Calibri" w:hAnsi="Times New Roman" w:cs="Times New Roman"/>
                <w:sz w:val="20"/>
                <w:szCs w:val="20"/>
              </w:rPr>
              <w:t>.): 86 мм;</w:t>
            </w:r>
          </w:p>
          <w:p w14:paraId="0032D22A" w14:textId="77777777" w:rsidR="00FD43C4" w:rsidRPr="00825B7C" w:rsidRDefault="00FD43C4" w:rsidP="00FD43C4">
            <w:pPr>
              <w:pStyle w:val="afb"/>
              <w:numPr>
                <w:ilvl w:val="0"/>
                <w:numId w:val="23"/>
              </w:numPr>
              <w:jc w:val="both"/>
              <w:rPr>
                <w:rFonts w:ascii="Times New Roman" w:eastAsia="Calibri" w:hAnsi="Times New Roman" w:cs="Times New Roman"/>
                <w:sz w:val="20"/>
                <w:szCs w:val="20"/>
              </w:rPr>
            </w:pPr>
            <w:r w:rsidRPr="00825B7C">
              <w:rPr>
                <w:rFonts w:ascii="Times New Roman" w:eastAsia="Calibri" w:hAnsi="Times New Roman" w:cs="Times New Roman"/>
                <w:sz w:val="20"/>
                <w:szCs w:val="20"/>
              </w:rPr>
              <w:lastRenderedPageBreak/>
              <w:t>Ширина установочная (</w:t>
            </w:r>
            <w:proofErr w:type="spellStart"/>
            <w:r w:rsidRPr="00825B7C">
              <w:rPr>
                <w:rFonts w:ascii="Times New Roman" w:eastAsia="Calibri" w:hAnsi="Times New Roman" w:cs="Times New Roman"/>
                <w:sz w:val="20"/>
                <w:szCs w:val="20"/>
              </w:rPr>
              <w:t>встраив</w:t>
            </w:r>
            <w:proofErr w:type="spellEnd"/>
            <w:r w:rsidRPr="00825B7C">
              <w:rPr>
                <w:rFonts w:ascii="Times New Roman" w:eastAsia="Calibri" w:hAnsi="Times New Roman" w:cs="Times New Roman"/>
                <w:sz w:val="20"/>
                <w:szCs w:val="20"/>
              </w:rPr>
              <w:t>.): 86 мм.</w:t>
            </w:r>
          </w:p>
          <w:p w14:paraId="38B548CF" w14:textId="77777777" w:rsidR="00FD43C4" w:rsidRPr="00825B7C" w:rsidRDefault="00FD43C4" w:rsidP="00FD43C4">
            <w:pPr>
              <w:pStyle w:val="afa"/>
              <w:jc w:val="both"/>
              <w:rPr>
                <w:rFonts w:ascii="Times New Roman" w:hAnsi="Times New Roman"/>
                <w:sz w:val="20"/>
                <w:szCs w:val="20"/>
              </w:rPr>
            </w:pPr>
            <w:r w:rsidRPr="00825B7C">
              <w:rPr>
                <w:rFonts w:ascii="Times New Roman" w:hAnsi="Times New Roman"/>
                <w:sz w:val="20"/>
                <w:szCs w:val="20"/>
              </w:rPr>
              <w:t xml:space="preserve">- Адаптер </w:t>
            </w:r>
            <w:proofErr w:type="spellStart"/>
            <w:r w:rsidRPr="00825B7C">
              <w:rPr>
                <w:rFonts w:ascii="Times New Roman" w:hAnsi="Times New Roman"/>
                <w:sz w:val="20"/>
                <w:szCs w:val="20"/>
              </w:rPr>
              <w:t>Plexo</w:t>
            </w:r>
            <w:proofErr w:type="spellEnd"/>
            <w:r w:rsidRPr="00825B7C">
              <w:rPr>
                <w:rFonts w:ascii="Times New Roman" w:hAnsi="Times New Roman"/>
                <w:sz w:val="20"/>
                <w:szCs w:val="20"/>
              </w:rPr>
              <w:t xml:space="preserve"> (Legrand-069580) для 2 модульных механизмов </w:t>
            </w:r>
            <w:proofErr w:type="spellStart"/>
            <w:r w:rsidRPr="00825B7C">
              <w:rPr>
                <w:rFonts w:ascii="Times New Roman" w:hAnsi="Times New Roman"/>
                <w:sz w:val="20"/>
                <w:szCs w:val="20"/>
              </w:rPr>
              <w:t>Mosaic</w:t>
            </w:r>
            <w:proofErr w:type="spellEnd"/>
            <w:r w:rsidRPr="00825B7C">
              <w:rPr>
                <w:rFonts w:ascii="Times New Roman" w:hAnsi="Times New Roman"/>
                <w:sz w:val="20"/>
                <w:szCs w:val="20"/>
              </w:rPr>
              <w:t xml:space="preserve"> с дымчатой крышкой IP55:</w:t>
            </w:r>
          </w:p>
          <w:p w14:paraId="1DB705D8"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Материал: АБС-пластик</w:t>
            </w:r>
          </w:p>
          <w:p w14:paraId="1167ECC3"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 xml:space="preserve">Количество модулей: 2 </w:t>
            </w:r>
            <w:proofErr w:type="spellStart"/>
            <w:r w:rsidRPr="00825B7C">
              <w:rPr>
                <w:rFonts w:ascii="Times New Roman" w:hAnsi="Times New Roman"/>
                <w:sz w:val="20"/>
                <w:szCs w:val="20"/>
              </w:rPr>
              <w:t>шт</w:t>
            </w:r>
            <w:proofErr w:type="spellEnd"/>
          </w:p>
          <w:p w14:paraId="5AF2BEA5"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 xml:space="preserve">Количество в упаковке: 10 </w:t>
            </w:r>
            <w:proofErr w:type="spellStart"/>
            <w:r w:rsidRPr="00825B7C">
              <w:rPr>
                <w:rFonts w:ascii="Times New Roman" w:hAnsi="Times New Roman"/>
                <w:sz w:val="20"/>
                <w:szCs w:val="20"/>
              </w:rPr>
              <w:t>шт</w:t>
            </w:r>
            <w:proofErr w:type="spellEnd"/>
          </w:p>
          <w:p w14:paraId="2D88968F"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Ширина кабель-канала: 64 мм</w:t>
            </w:r>
          </w:p>
          <w:p w14:paraId="6C04C4E3"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Высота кабель-канала: 21 мм</w:t>
            </w:r>
          </w:p>
          <w:p w14:paraId="0E02299C"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Температура монтажа: -20...+50 °С</w:t>
            </w:r>
          </w:p>
          <w:p w14:paraId="040303F1"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Температура эксплуатации: -20...+50 °С</w:t>
            </w:r>
          </w:p>
          <w:p w14:paraId="02BAE5DC"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 xml:space="preserve">Серия: </w:t>
            </w:r>
            <w:proofErr w:type="spellStart"/>
            <w:r w:rsidRPr="00825B7C">
              <w:rPr>
                <w:rFonts w:ascii="Times New Roman" w:hAnsi="Times New Roman"/>
                <w:sz w:val="20"/>
                <w:szCs w:val="20"/>
              </w:rPr>
              <w:t>Plexo</w:t>
            </w:r>
            <w:proofErr w:type="spellEnd"/>
          </w:p>
          <w:p w14:paraId="5710C9F7"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Модульная: да</w:t>
            </w:r>
          </w:p>
          <w:p w14:paraId="3A20E68B"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Перегородка: нет</w:t>
            </w:r>
          </w:p>
          <w:p w14:paraId="1B393CDD"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Цвет: светло-серый</w:t>
            </w:r>
          </w:p>
          <w:p w14:paraId="7DE0A001"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Длина: 64 мм</w:t>
            </w:r>
          </w:p>
          <w:p w14:paraId="2D674FA2"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Ширина: 64 мм</w:t>
            </w:r>
          </w:p>
          <w:p w14:paraId="6F66CAB2"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Высота: 21 мм</w:t>
            </w:r>
          </w:p>
          <w:p w14:paraId="557B0E7E" w14:textId="77777777" w:rsidR="00FD43C4" w:rsidRPr="00825B7C" w:rsidRDefault="00FD43C4" w:rsidP="00FD43C4">
            <w:pPr>
              <w:pStyle w:val="afa"/>
              <w:jc w:val="both"/>
              <w:rPr>
                <w:rFonts w:ascii="Times New Roman" w:hAnsi="Times New Roman"/>
                <w:sz w:val="20"/>
                <w:szCs w:val="20"/>
              </w:rPr>
            </w:pPr>
            <w:r w:rsidRPr="00825B7C">
              <w:rPr>
                <w:rFonts w:ascii="Times New Roman" w:hAnsi="Times New Roman"/>
                <w:sz w:val="20"/>
                <w:szCs w:val="20"/>
              </w:rPr>
              <w:t>- Дв</w:t>
            </w:r>
            <w:r>
              <w:rPr>
                <w:rFonts w:ascii="Times New Roman" w:hAnsi="Times New Roman"/>
                <w:sz w:val="20"/>
                <w:szCs w:val="20"/>
              </w:rPr>
              <w:t xml:space="preserve">а модуля </w:t>
            </w:r>
            <w:r w:rsidRPr="00825B7C">
              <w:rPr>
                <w:rFonts w:ascii="Times New Roman" w:hAnsi="Times New Roman"/>
                <w:sz w:val="20"/>
                <w:szCs w:val="20"/>
              </w:rPr>
              <w:t xml:space="preserve">(Legrand-076551) </w:t>
            </w:r>
            <w:proofErr w:type="spellStart"/>
            <w:r w:rsidRPr="00825B7C">
              <w:rPr>
                <w:rFonts w:ascii="Times New Roman" w:hAnsi="Times New Roman"/>
                <w:sz w:val="20"/>
                <w:szCs w:val="20"/>
              </w:rPr>
              <w:t>Mosaic</w:t>
            </w:r>
            <w:proofErr w:type="spellEnd"/>
            <w:r w:rsidRPr="00825B7C">
              <w:rPr>
                <w:rFonts w:ascii="Times New Roman" w:hAnsi="Times New Roman"/>
                <w:sz w:val="20"/>
                <w:szCs w:val="20"/>
              </w:rPr>
              <w:t xml:space="preserve"> компьютерная RJ45 (1 модуль)</w:t>
            </w:r>
          </w:p>
          <w:p w14:paraId="6CE7CD1D"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Тип разъема: RJ45;</w:t>
            </w:r>
          </w:p>
          <w:p w14:paraId="13B4CD78"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Количество разъемов: 1;</w:t>
            </w:r>
          </w:p>
          <w:p w14:paraId="1A3B38DB"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 xml:space="preserve">Исполнение: гнездо разъема </w:t>
            </w:r>
            <w:proofErr w:type="spellStart"/>
            <w:r w:rsidRPr="00825B7C">
              <w:rPr>
                <w:rFonts w:ascii="Times New Roman" w:hAnsi="Times New Roman"/>
                <w:sz w:val="20"/>
                <w:szCs w:val="20"/>
              </w:rPr>
              <w:t>Jack</w:t>
            </w:r>
            <w:proofErr w:type="spellEnd"/>
            <w:r w:rsidRPr="00825B7C">
              <w:rPr>
                <w:rFonts w:ascii="Times New Roman" w:hAnsi="Times New Roman"/>
                <w:sz w:val="20"/>
                <w:szCs w:val="20"/>
              </w:rPr>
              <w:t>;</w:t>
            </w:r>
          </w:p>
          <w:p w14:paraId="6D00EF3D"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 xml:space="preserve">Диапазон площади сечения по стандарту AWG: 22 – 25; </w:t>
            </w:r>
          </w:p>
          <w:p w14:paraId="57E6F484"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Категория: 5Е;</w:t>
            </w:r>
          </w:p>
          <w:p w14:paraId="523F4172"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Материал: пластик;</w:t>
            </w:r>
          </w:p>
          <w:p w14:paraId="5FBE95EB"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Степень защиты: IP20;</w:t>
            </w:r>
          </w:p>
          <w:p w14:paraId="2D8A3A9B"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Способ монтажа: в кабель-канал;</w:t>
            </w:r>
          </w:p>
          <w:p w14:paraId="2AF704CE" w14:textId="77777777" w:rsidR="00FD43C4" w:rsidRPr="00825B7C" w:rsidRDefault="00FD43C4" w:rsidP="00FD43C4">
            <w:pPr>
              <w:pStyle w:val="afa"/>
              <w:ind w:left="417"/>
              <w:jc w:val="both"/>
              <w:rPr>
                <w:rFonts w:ascii="Times New Roman" w:hAnsi="Times New Roman"/>
                <w:sz w:val="20"/>
                <w:szCs w:val="20"/>
              </w:rPr>
            </w:pPr>
            <w:r w:rsidRPr="00825B7C">
              <w:rPr>
                <w:rFonts w:ascii="Times New Roman" w:hAnsi="Times New Roman"/>
                <w:sz w:val="20"/>
                <w:szCs w:val="20"/>
              </w:rPr>
              <w:t>Цвет: белый.</w:t>
            </w:r>
          </w:p>
          <w:p w14:paraId="61802B06" w14:textId="5E3FE0D1" w:rsidR="00FD43C4" w:rsidRPr="00825B7C" w:rsidRDefault="00FD43C4" w:rsidP="00FD43C4">
            <w:pPr>
              <w:pStyle w:val="afa"/>
              <w:jc w:val="both"/>
              <w:rPr>
                <w:rFonts w:ascii="Times New Roman" w:hAnsi="Times New Roman"/>
                <w:sz w:val="20"/>
                <w:szCs w:val="20"/>
              </w:rPr>
            </w:pPr>
            <w:r w:rsidRPr="00825B7C">
              <w:rPr>
                <w:rFonts w:ascii="Times New Roman" w:hAnsi="Times New Roman"/>
                <w:sz w:val="20"/>
                <w:szCs w:val="20"/>
              </w:rPr>
              <w:t xml:space="preserve">Монтаж </w:t>
            </w:r>
            <w:r>
              <w:rPr>
                <w:rFonts w:ascii="Times New Roman" w:hAnsi="Times New Roman"/>
                <w:sz w:val="20"/>
                <w:szCs w:val="20"/>
              </w:rPr>
              <w:t>одного рабочего места</w:t>
            </w:r>
            <w:r w:rsidRPr="00825B7C">
              <w:rPr>
                <w:rFonts w:ascii="Times New Roman" w:hAnsi="Times New Roman"/>
                <w:sz w:val="20"/>
                <w:szCs w:val="20"/>
              </w:rPr>
              <w:t xml:space="preserve"> произвести в энергосберегающую коробку (Legrand-080031). </w:t>
            </w:r>
            <w:r w:rsidRPr="00825B7C">
              <w:rPr>
                <w:rFonts w:ascii="Times New Roman" w:eastAsiaTheme="minorHAnsi" w:hAnsi="Times New Roman"/>
                <w:sz w:val="20"/>
                <w:szCs w:val="20"/>
              </w:rPr>
              <w:t>Прокладка кабеля осуществляется скрытым способом в соответствии требований ГОСТ Р 53245-2008</w:t>
            </w:r>
            <w:r>
              <w:rPr>
                <w:rFonts w:eastAsiaTheme="minorHAnsi"/>
                <w:sz w:val="20"/>
                <w:szCs w:val="20"/>
              </w:rPr>
              <w:t>.</w:t>
            </w:r>
            <w:r w:rsidRPr="00825B7C">
              <w:rPr>
                <w:rFonts w:ascii="Times New Roman" w:eastAsiaTheme="minorHAnsi" w:hAnsi="Times New Roman"/>
                <w:sz w:val="20"/>
                <w:szCs w:val="20"/>
              </w:rPr>
              <w:t xml:space="preserve"> Все швы после установки оборудования в чистых помещениях должны быть обработаны </w:t>
            </w:r>
            <w:r w:rsidRPr="003C33AF">
              <w:rPr>
                <w:rFonts w:ascii="Times New Roman" w:hAnsi="Times New Roman"/>
                <w:sz w:val="20"/>
                <w:szCs w:val="20"/>
              </w:rPr>
              <w:t>специализированным</w:t>
            </w:r>
            <w:r>
              <w:rPr>
                <w:rFonts w:ascii="Times New Roman" w:hAnsi="Times New Roman"/>
                <w:sz w:val="20"/>
                <w:szCs w:val="20"/>
              </w:rPr>
              <w:t xml:space="preserve"> силиконовым</w:t>
            </w:r>
            <w:r w:rsidRPr="003C33AF">
              <w:rPr>
                <w:rFonts w:ascii="Times New Roman" w:hAnsi="Times New Roman"/>
                <w:sz w:val="20"/>
                <w:szCs w:val="20"/>
              </w:rPr>
              <w:t xml:space="preserve"> </w:t>
            </w:r>
            <w:proofErr w:type="spellStart"/>
            <w:r w:rsidRPr="003C33AF">
              <w:rPr>
                <w:rFonts w:ascii="Times New Roman" w:hAnsi="Times New Roman"/>
                <w:sz w:val="20"/>
                <w:szCs w:val="20"/>
              </w:rPr>
              <w:t>герметиком</w:t>
            </w:r>
            <w:proofErr w:type="spellEnd"/>
            <w:r>
              <w:rPr>
                <w:rFonts w:ascii="Times New Roman" w:hAnsi="Times New Roman"/>
                <w:sz w:val="20"/>
                <w:szCs w:val="20"/>
              </w:rPr>
              <w:t xml:space="preserve"> для чистых помещений</w:t>
            </w:r>
            <w:r w:rsidRPr="00825B7C">
              <w:rPr>
                <w:rFonts w:ascii="Times New Roman" w:hAnsi="Times New Roman"/>
                <w:sz w:val="20"/>
                <w:szCs w:val="20"/>
              </w:rPr>
              <w:t>.</w:t>
            </w:r>
          </w:p>
          <w:p w14:paraId="48D99FDB" w14:textId="0CFF7D5E" w:rsidR="00FD43C4" w:rsidRPr="00170273" w:rsidRDefault="00FD43C4" w:rsidP="00FD43C4">
            <w:pPr>
              <w:autoSpaceDE w:val="0"/>
              <w:autoSpaceDN w:val="0"/>
              <w:adjustRightInd w:val="0"/>
              <w:jc w:val="both"/>
              <w:rPr>
                <w:sz w:val="20"/>
                <w:szCs w:val="20"/>
              </w:rPr>
            </w:pPr>
            <w:r w:rsidRPr="00825B7C">
              <w:rPr>
                <w:sz w:val="20"/>
                <w:szCs w:val="20"/>
              </w:rPr>
              <w:t>Места установки согласовать с заказчиком.</w:t>
            </w:r>
          </w:p>
        </w:tc>
      </w:tr>
      <w:tr w:rsidR="00FD43C4" w:rsidRPr="00170273" w14:paraId="06ABE6A9"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0DFEB35" w14:textId="6D874EC9" w:rsidR="00FD43C4" w:rsidRDefault="00794E81" w:rsidP="00FD43C4">
            <w:pPr>
              <w:jc w:val="center"/>
              <w:rPr>
                <w:sz w:val="20"/>
                <w:szCs w:val="20"/>
              </w:rPr>
            </w:pPr>
            <w:r>
              <w:rPr>
                <w:sz w:val="20"/>
                <w:szCs w:val="20"/>
              </w:rPr>
              <w:lastRenderedPageBreak/>
              <w:t>14</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17955D" w14:textId="77777777" w:rsidR="00FD43C4" w:rsidRDefault="00FD43C4" w:rsidP="00FD43C4">
            <w:pPr>
              <w:pStyle w:val="afa"/>
              <w:jc w:val="center"/>
              <w:rPr>
                <w:rFonts w:ascii="Times New Roman" w:hAnsi="Times New Roman"/>
                <w:sz w:val="20"/>
                <w:szCs w:val="20"/>
              </w:rPr>
            </w:pPr>
          </w:p>
          <w:p w14:paraId="094F2C32" w14:textId="0FCA01B5" w:rsidR="00FD43C4" w:rsidRPr="00E248D3" w:rsidRDefault="00FD43C4" w:rsidP="00FD43C4">
            <w:pPr>
              <w:jc w:val="center"/>
              <w:rPr>
                <w:color w:val="FF0000"/>
                <w:sz w:val="20"/>
                <w:szCs w:val="20"/>
              </w:rPr>
            </w:pPr>
            <w:r>
              <w:rPr>
                <w:sz w:val="20"/>
                <w:szCs w:val="20"/>
              </w:rPr>
              <w:t>Выключатель/ Переключатель/Кнопка</w:t>
            </w:r>
          </w:p>
        </w:tc>
        <w:tc>
          <w:tcPr>
            <w:tcW w:w="7802" w:type="dxa"/>
            <w:tcBorders>
              <w:top w:val="single" w:sz="4" w:space="0" w:color="auto"/>
              <w:left w:val="nil"/>
              <w:bottom w:val="single" w:sz="4" w:space="0" w:color="auto"/>
              <w:right w:val="single" w:sz="4" w:space="0" w:color="auto"/>
            </w:tcBorders>
            <w:shd w:val="clear" w:color="auto" w:fill="auto"/>
            <w:vAlign w:val="bottom"/>
          </w:tcPr>
          <w:p w14:paraId="53B025F7" w14:textId="72352B2E" w:rsidR="00FD43C4" w:rsidRPr="001B174B" w:rsidRDefault="00794E81" w:rsidP="00FD43C4">
            <w:pPr>
              <w:pStyle w:val="afa"/>
              <w:jc w:val="both"/>
              <w:rPr>
                <w:rFonts w:ascii="Times New Roman" w:hAnsi="Times New Roman"/>
                <w:sz w:val="20"/>
                <w:szCs w:val="20"/>
              </w:rPr>
            </w:pPr>
            <w:r>
              <w:rPr>
                <w:rFonts w:ascii="Times New Roman" w:hAnsi="Times New Roman"/>
                <w:sz w:val="20"/>
                <w:szCs w:val="20"/>
              </w:rPr>
              <w:t>14</w:t>
            </w:r>
            <w:r w:rsidR="00FD43C4" w:rsidRPr="001B174B">
              <w:rPr>
                <w:rFonts w:ascii="Times New Roman" w:hAnsi="Times New Roman"/>
                <w:sz w:val="20"/>
                <w:szCs w:val="20"/>
              </w:rPr>
              <w:t>.1.</w:t>
            </w:r>
            <w:r w:rsidR="00FD43C4">
              <w:rPr>
                <w:rFonts w:ascii="Times New Roman" w:hAnsi="Times New Roman"/>
                <w:sz w:val="20"/>
                <w:szCs w:val="20"/>
              </w:rPr>
              <w:t xml:space="preserve"> В</w:t>
            </w:r>
            <w:r w:rsidR="00FD43C4" w:rsidRPr="001B174B">
              <w:rPr>
                <w:rFonts w:ascii="Times New Roman" w:hAnsi="Times New Roman"/>
                <w:sz w:val="20"/>
                <w:szCs w:val="20"/>
              </w:rPr>
              <w:t>ыключател</w:t>
            </w:r>
            <w:r w:rsidR="00FD43C4">
              <w:rPr>
                <w:rFonts w:ascii="Times New Roman" w:hAnsi="Times New Roman"/>
                <w:sz w:val="20"/>
                <w:szCs w:val="20"/>
              </w:rPr>
              <w:t>ь</w:t>
            </w:r>
            <w:r w:rsidR="00FD43C4" w:rsidRPr="001B174B">
              <w:rPr>
                <w:rFonts w:ascii="Times New Roman" w:hAnsi="Times New Roman"/>
                <w:sz w:val="20"/>
                <w:szCs w:val="20"/>
              </w:rPr>
              <w:t>/переключател</w:t>
            </w:r>
            <w:r w:rsidR="00FD43C4">
              <w:rPr>
                <w:rFonts w:ascii="Times New Roman" w:hAnsi="Times New Roman"/>
                <w:sz w:val="20"/>
                <w:szCs w:val="20"/>
              </w:rPr>
              <w:t>ь</w:t>
            </w:r>
            <w:r w:rsidR="00FD43C4" w:rsidRPr="001B174B">
              <w:rPr>
                <w:rFonts w:ascii="Times New Roman" w:hAnsi="Times New Roman"/>
                <w:sz w:val="20"/>
                <w:szCs w:val="20"/>
              </w:rPr>
              <w:t xml:space="preserve"> для чистых помещений встроенного монтажа</w:t>
            </w:r>
            <w:r w:rsidR="00FD43C4">
              <w:rPr>
                <w:rFonts w:ascii="Times New Roman" w:hAnsi="Times New Roman"/>
                <w:sz w:val="20"/>
                <w:szCs w:val="20"/>
              </w:rPr>
              <w:t>.</w:t>
            </w:r>
          </w:p>
          <w:p w14:paraId="27AD4AD3" w14:textId="77777777" w:rsidR="00FD43C4" w:rsidRPr="001B174B" w:rsidRDefault="00FD43C4" w:rsidP="00FD43C4">
            <w:pPr>
              <w:jc w:val="both"/>
              <w:rPr>
                <w:rFonts w:eastAsia="Calibri"/>
                <w:sz w:val="20"/>
                <w:szCs w:val="20"/>
                <w:lang w:eastAsia="en-US"/>
              </w:rPr>
            </w:pPr>
            <w:r>
              <w:rPr>
                <w:rFonts w:eastAsia="Calibri"/>
                <w:sz w:val="20"/>
                <w:szCs w:val="20"/>
                <w:lang w:eastAsia="en-US"/>
              </w:rPr>
              <w:t>Тип в</w:t>
            </w:r>
            <w:r w:rsidRPr="001B174B">
              <w:rPr>
                <w:rFonts w:eastAsia="Calibri"/>
                <w:sz w:val="20"/>
                <w:szCs w:val="20"/>
                <w:lang w:eastAsia="en-US"/>
              </w:rPr>
              <w:t xml:space="preserve">ыключатели с антибактериальным покрытием на основе ионов серебра </w:t>
            </w:r>
            <w:proofErr w:type="spellStart"/>
            <w:r w:rsidRPr="001B174B">
              <w:rPr>
                <w:rFonts w:eastAsia="Calibri"/>
                <w:sz w:val="20"/>
                <w:szCs w:val="20"/>
                <w:lang w:eastAsia="en-US"/>
              </w:rPr>
              <w:t>Ag</w:t>
            </w:r>
            <w:proofErr w:type="spellEnd"/>
            <w:r>
              <w:rPr>
                <w:rFonts w:eastAsia="Calibri"/>
                <w:sz w:val="20"/>
                <w:szCs w:val="20"/>
                <w:lang w:eastAsia="en-US"/>
              </w:rPr>
              <w:t xml:space="preserve"> состоит из механизма и рамки -суппорта</w:t>
            </w:r>
            <w:r w:rsidRPr="001B174B">
              <w:rPr>
                <w:rFonts w:eastAsia="Calibri"/>
                <w:sz w:val="20"/>
                <w:szCs w:val="20"/>
                <w:lang w:eastAsia="en-US"/>
              </w:rPr>
              <w:t>.</w:t>
            </w:r>
          </w:p>
          <w:p w14:paraId="3E1C4F2D" w14:textId="77777777" w:rsidR="00FD43C4" w:rsidRPr="001B174B" w:rsidRDefault="00FD43C4" w:rsidP="00FD43C4">
            <w:pPr>
              <w:jc w:val="both"/>
              <w:rPr>
                <w:rFonts w:eastAsia="Calibri"/>
                <w:sz w:val="20"/>
                <w:szCs w:val="20"/>
                <w:lang w:eastAsia="en-US"/>
              </w:rPr>
            </w:pPr>
            <w:r w:rsidRPr="001B174B">
              <w:rPr>
                <w:rFonts w:eastAsia="Calibri"/>
                <w:sz w:val="20"/>
                <w:szCs w:val="20"/>
                <w:lang w:eastAsia="en-US"/>
              </w:rPr>
              <w:t xml:space="preserve">- Механизм переключателя </w:t>
            </w:r>
            <w:proofErr w:type="spellStart"/>
            <w:r w:rsidRPr="001B174B">
              <w:rPr>
                <w:rFonts w:eastAsia="Calibri"/>
                <w:sz w:val="20"/>
                <w:szCs w:val="20"/>
                <w:lang w:eastAsia="en-US"/>
              </w:rPr>
              <w:t>Artic</w:t>
            </w:r>
            <w:proofErr w:type="spellEnd"/>
            <w:r w:rsidRPr="001B174B">
              <w:rPr>
                <w:rFonts w:eastAsia="Calibri"/>
                <w:sz w:val="20"/>
                <w:szCs w:val="20"/>
                <w:lang w:eastAsia="en-US"/>
              </w:rPr>
              <w:t xml:space="preserve"> на 2 направления 10A одноклавишный IP55 </w:t>
            </w:r>
            <w:proofErr w:type="spellStart"/>
            <w:r w:rsidRPr="001B174B">
              <w:rPr>
                <w:rFonts w:eastAsia="Calibri"/>
                <w:sz w:val="20"/>
                <w:szCs w:val="20"/>
                <w:lang w:eastAsia="en-US"/>
              </w:rPr>
              <w:t>Plexo</w:t>
            </w:r>
            <w:proofErr w:type="spellEnd"/>
            <w:r w:rsidRPr="001B174B">
              <w:rPr>
                <w:rFonts w:eastAsia="Calibri"/>
                <w:sz w:val="20"/>
                <w:szCs w:val="20"/>
                <w:lang w:eastAsia="en-US"/>
              </w:rPr>
              <w:t xml:space="preserve"> </w:t>
            </w:r>
            <w:r w:rsidRPr="001B174B">
              <w:rPr>
                <w:sz w:val="20"/>
                <w:szCs w:val="20"/>
              </w:rPr>
              <w:t>(</w:t>
            </w:r>
            <w:r w:rsidRPr="001B174B">
              <w:rPr>
                <w:sz w:val="20"/>
                <w:szCs w:val="20"/>
                <w:lang w:val="en-GB"/>
              </w:rPr>
              <w:t>Legrand</w:t>
            </w:r>
            <w:r w:rsidRPr="001B174B">
              <w:rPr>
                <w:sz w:val="20"/>
                <w:szCs w:val="20"/>
              </w:rPr>
              <w:t xml:space="preserve"> </w:t>
            </w:r>
            <w:r>
              <w:rPr>
                <w:sz w:val="20"/>
                <w:szCs w:val="20"/>
              </w:rPr>
              <w:t>код</w:t>
            </w:r>
            <w:r w:rsidRPr="001B174B">
              <w:rPr>
                <w:sz w:val="20"/>
                <w:szCs w:val="20"/>
              </w:rPr>
              <w:t xml:space="preserve"> </w:t>
            </w:r>
            <w:r w:rsidRPr="001B174B">
              <w:rPr>
                <w:rFonts w:eastAsia="Calibri"/>
                <w:sz w:val="20"/>
                <w:szCs w:val="20"/>
                <w:lang w:eastAsia="en-US"/>
              </w:rPr>
              <w:t>070711</w:t>
            </w:r>
            <w:r w:rsidRPr="001B174B">
              <w:rPr>
                <w:sz w:val="20"/>
                <w:szCs w:val="20"/>
              </w:rPr>
              <w:t>)</w:t>
            </w:r>
            <w:r w:rsidRPr="001B174B">
              <w:rPr>
                <w:rFonts w:eastAsiaTheme="minorHAnsi"/>
                <w:sz w:val="20"/>
                <w:szCs w:val="20"/>
              </w:rPr>
              <w:t xml:space="preserve"> </w:t>
            </w:r>
            <w:r w:rsidRPr="001B174B">
              <w:rPr>
                <w:sz w:val="20"/>
                <w:szCs w:val="20"/>
              </w:rPr>
              <w:t>или аналог в соответствии с СП 256.1325800.2016 и требований характеристик</w:t>
            </w:r>
            <w:r w:rsidRPr="001B174B">
              <w:rPr>
                <w:rFonts w:eastAsia="Calibri"/>
                <w:sz w:val="20"/>
                <w:szCs w:val="20"/>
                <w:lang w:eastAsia="en-US"/>
              </w:rPr>
              <w:t>:</w:t>
            </w:r>
          </w:p>
          <w:p w14:paraId="5F1658F9"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Материал: Пластик;</w:t>
            </w:r>
          </w:p>
          <w:p w14:paraId="77602A4F"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Цвет: Белый;</w:t>
            </w:r>
          </w:p>
          <w:p w14:paraId="3F442172"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Способ монтажа: Прочее;</w:t>
            </w:r>
          </w:p>
          <w:p w14:paraId="33C3D8EC"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Тип крепления: Прочее;</w:t>
            </w:r>
          </w:p>
          <w:p w14:paraId="7B65ACA6"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proofErr w:type="spellStart"/>
            <w:r w:rsidRPr="00BE4937">
              <w:rPr>
                <w:rFonts w:ascii="Times New Roman" w:eastAsia="Calibri" w:hAnsi="Times New Roman" w:cs="Times New Roman"/>
                <w:sz w:val="20"/>
                <w:szCs w:val="20"/>
              </w:rPr>
              <w:t>Номин</w:t>
            </w:r>
            <w:proofErr w:type="spellEnd"/>
            <w:r w:rsidRPr="00BE4937">
              <w:rPr>
                <w:rFonts w:ascii="Times New Roman" w:eastAsia="Calibri" w:hAnsi="Times New Roman" w:cs="Times New Roman"/>
                <w:sz w:val="20"/>
                <w:szCs w:val="20"/>
              </w:rPr>
              <w:t xml:space="preserve">. ток: 10 </w:t>
            </w:r>
            <w:proofErr w:type="gramStart"/>
            <w:r w:rsidRPr="00BE4937">
              <w:rPr>
                <w:rFonts w:ascii="Times New Roman" w:eastAsia="Calibri" w:hAnsi="Times New Roman" w:cs="Times New Roman"/>
                <w:sz w:val="20"/>
                <w:szCs w:val="20"/>
              </w:rPr>
              <w:t>А</w:t>
            </w:r>
            <w:proofErr w:type="gramEnd"/>
            <w:r w:rsidRPr="00BE4937">
              <w:rPr>
                <w:rFonts w:ascii="Times New Roman" w:eastAsia="Calibri" w:hAnsi="Times New Roman" w:cs="Times New Roman"/>
                <w:sz w:val="20"/>
                <w:szCs w:val="20"/>
              </w:rPr>
              <w:t>;</w:t>
            </w:r>
          </w:p>
          <w:p w14:paraId="069D511F"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Вид/марка материала: Термопласт;</w:t>
            </w:r>
          </w:p>
          <w:p w14:paraId="5C3DCCA1"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Не содержит (без) галогенов: Да;</w:t>
            </w:r>
          </w:p>
          <w:p w14:paraId="49E0296F"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Схема подключения: Переключатель на 2 направления;</w:t>
            </w:r>
          </w:p>
          <w:p w14:paraId="37A26536"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Тип включения/управления: Клавиша/кнопка;</w:t>
            </w:r>
          </w:p>
          <w:p w14:paraId="6C1192F2"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Тип комплектации: Механизм с накладкой;</w:t>
            </w:r>
          </w:p>
          <w:p w14:paraId="793F2EF1"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Возвратно-нажимной: Нет;</w:t>
            </w:r>
          </w:p>
          <w:p w14:paraId="07F8DC73"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 xml:space="preserve">Защитное покрытие поверхности: </w:t>
            </w:r>
            <w:proofErr w:type="spellStart"/>
            <w:proofErr w:type="gramStart"/>
            <w:r w:rsidRPr="00BE4937">
              <w:rPr>
                <w:rFonts w:ascii="Times New Roman" w:eastAsia="Calibri" w:hAnsi="Times New Roman" w:cs="Times New Roman"/>
                <w:sz w:val="20"/>
                <w:szCs w:val="20"/>
              </w:rPr>
              <w:t>антибакт</w:t>
            </w:r>
            <w:proofErr w:type="spellEnd"/>
            <w:r w:rsidRPr="00BE4937">
              <w:rPr>
                <w:rFonts w:ascii="Times New Roman" w:eastAsia="Calibri" w:hAnsi="Times New Roman" w:cs="Times New Roman"/>
                <w:sz w:val="20"/>
                <w:szCs w:val="20"/>
              </w:rPr>
              <w:t>.;</w:t>
            </w:r>
            <w:proofErr w:type="gramEnd"/>
          </w:p>
          <w:p w14:paraId="712DD5DB"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Тип поверхности: Матовый (-</w:t>
            </w:r>
            <w:proofErr w:type="spellStart"/>
            <w:r w:rsidRPr="00BE4937">
              <w:rPr>
                <w:rFonts w:ascii="Times New Roman" w:eastAsia="Calibri" w:hAnsi="Times New Roman" w:cs="Times New Roman"/>
                <w:sz w:val="20"/>
                <w:szCs w:val="20"/>
              </w:rPr>
              <w:t>ая</w:t>
            </w:r>
            <w:proofErr w:type="spellEnd"/>
            <w:r w:rsidRPr="00BE4937">
              <w:rPr>
                <w:rFonts w:ascii="Times New Roman" w:eastAsia="Calibri" w:hAnsi="Times New Roman" w:cs="Times New Roman"/>
                <w:sz w:val="20"/>
                <w:szCs w:val="20"/>
              </w:rPr>
              <w:t>);</w:t>
            </w:r>
          </w:p>
          <w:p w14:paraId="0672279A"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Цвет по RAL: 9003;</w:t>
            </w:r>
          </w:p>
          <w:p w14:paraId="6465E7EE"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 полем для надписи: Нет;</w:t>
            </w:r>
          </w:p>
          <w:p w14:paraId="347F7D03"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Подсветка: Без подсветки;</w:t>
            </w:r>
          </w:p>
          <w:p w14:paraId="19EBB6FB"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степени защиты (IP): IP55;</w:t>
            </w:r>
          </w:p>
          <w:p w14:paraId="02D77B54"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proofErr w:type="spellStart"/>
            <w:r w:rsidRPr="00BE4937">
              <w:rPr>
                <w:rFonts w:ascii="Times New Roman" w:eastAsia="Calibri" w:hAnsi="Times New Roman" w:cs="Times New Roman"/>
                <w:sz w:val="20"/>
                <w:szCs w:val="20"/>
              </w:rPr>
              <w:t>Номин</w:t>
            </w:r>
            <w:proofErr w:type="spellEnd"/>
            <w:r w:rsidRPr="00BE4937">
              <w:rPr>
                <w:rFonts w:ascii="Times New Roman" w:eastAsia="Calibri" w:hAnsi="Times New Roman" w:cs="Times New Roman"/>
                <w:sz w:val="20"/>
                <w:szCs w:val="20"/>
              </w:rPr>
              <w:t xml:space="preserve">. напряжение: 0 ... 250 </w:t>
            </w:r>
            <w:proofErr w:type="gramStart"/>
            <w:r w:rsidRPr="00BE4937">
              <w:rPr>
                <w:rFonts w:ascii="Times New Roman" w:eastAsia="Calibri" w:hAnsi="Times New Roman" w:cs="Times New Roman"/>
                <w:sz w:val="20"/>
                <w:szCs w:val="20"/>
              </w:rPr>
              <w:t>В</w:t>
            </w:r>
            <w:proofErr w:type="gramEnd"/>
            <w:r w:rsidRPr="00BE4937">
              <w:rPr>
                <w:rFonts w:ascii="Times New Roman" w:eastAsia="Calibri" w:hAnsi="Times New Roman" w:cs="Times New Roman"/>
                <w:sz w:val="20"/>
                <w:szCs w:val="20"/>
              </w:rPr>
              <w:t>;</w:t>
            </w:r>
          </w:p>
          <w:p w14:paraId="1FA2E536"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 xml:space="preserve">Коммутируем. нагрузка для </w:t>
            </w:r>
            <w:proofErr w:type="spellStart"/>
            <w:r w:rsidRPr="00BE4937">
              <w:rPr>
                <w:rFonts w:ascii="Times New Roman" w:eastAsia="Calibri" w:hAnsi="Times New Roman" w:cs="Times New Roman"/>
                <w:sz w:val="20"/>
                <w:szCs w:val="20"/>
              </w:rPr>
              <w:t>люминесц</w:t>
            </w:r>
            <w:proofErr w:type="spellEnd"/>
            <w:r w:rsidRPr="00BE4937">
              <w:rPr>
                <w:rFonts w:ascii="Times New Roman" w:eastAsia="Calibri" w:hAnsi="Times New Roman" w:cs="Times New Roman"/>
                <w:sz w:val="20"/>
                <w:szCs w:val="20"/>
              </w:rPr>
              <w:t>. ламп: 10 AX;</w:t>
            </w:r>
          </w:p>
          <w:p w14:paraId="47401C17"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Сигнальный контакт состояния: Нет;</w:t>
            </w:r>
          </w:p>
          <w:p w14:paraId="0182762D"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lastRenderedPageBreak/>
              <w:t>Способ подключения: Прочее;</w:t>
            </w:r>
          </w:p>
          <w:p w14:paraId="04FC4B55"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Выключатель стиральной машины: Нет;</w:t>
            </w:r>
          </w:p>
          <w:p w14:paraId="5DE2AB15" w14:textId="77777777" w:rsidR="00FD43C4" w:rsidRPr="00BE4937" w:rsidRDefault="00FD43C4" w:rsidP="00FD43C4">
            <w:pPr>
              <w:pStyle w:val="afb"/>
              <w:numPr>
                <w:ilvl w:val="0"/>
                <w:numId w:val="24"/>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RAL-номер цвета (похожий): 9003.</w:t>
            </w:r>
          </w:p>
          <w:p w14:paraId="5BCA3A99" w14:textId="77777777" w:rsidR="00FD43C4" w:rsidRPr="001B174B" w:rsidRDefault="00FD43C4" w:rsidP="00FD43C4">
            <w:pPr>
              <w:jc w:val="both"/>
              <w:rPr>
                <w:rFonts w:eastAsia="Calibri"/>
                <w:sz w:val="20"/>
                <w:szCs w:val="20"/>
                <w:lang w:eastAsia="en-US"/>
              </w:rPr>
            </w:pPr>
            <w:r w:rsidRPr="001B174B">
              <w:rPr>
                <w:rFonts w:eastAsia="Calibri"/>
                <w:sz w:val="20"/>
                <w:szCs w:val="20"/>
                <w:lang w:eastAsia="en-US"/>
              </w:rPr>
              <w:t xml:space="preserve">- Рамка-суппорт </w:t>
            </w:r>
            <w:proofErr w:type="spellStart"/>
            <w:r w:rsidRPr="001B174B">
              <w:rPr>
                <w:rFonts w:eastAsia="Calibri"/>
                <w:sz w:val="20"/>
                <w:szCs w:val="20"/>
                <w:lang w:eastAsia="en-US"/>
              </w:rPr>
              <w:t>Artic</w:t>
            </w:r>
            <w:proofErr w:type="spellEnd"/>
            <w:r w:rsidRPr="001B174B">
              <w:rPr>
                <w:rFonts w:eastAsia="Calibri"/>
                <w:sz w:val="20"/>
                <w:szCs w:val="20"/>
                <w:lang w:eastAsia="en-US"/>
              </w:rPr>
              <w:t xml:space="preserve"> для встроенного монтажа 1-пост IP55 </w:t>
            </w:r>
            <w:proofErr w:type="spellStart"/>
            <w:r w:rsidRPr="001B174B">
              <w:rPr>
                <w:rFonts w:eastAsia="Calibri"/>
                <w:sz w:val="20"/>
                <w:szCs w:val="20"/>
                <w:lang w:eastAsia="en-US"/>
              </w:rPr>
              <w:t>Plexo</w:t>
            </w:r>
            <w:proofErr w:type="spellEnd"/>
            <w:r w:rsidRPr="001B174B">
              <w:rPr>
                <w:rFonts w:eastAsia="Calibri"/>
                <w:sz w:val="20"/>
                <w:szCs w:val="20"/>
                <w:lang w:eastAsia="en-US"/>
              </w:rPr>
              <w:t xml:space="preserve"> </w:t>
            </w:r>
            <w:r w:rsidRPr="001B174B">
              <w:rPr>
                <w:sz w:val="20"/>
                <w:szCs w:val="20"/>
              </w:rPr>
              <w:t>(</w:t>
            </w:r>
            <w:r w:rsidRPr="001B174B">
              <w:rPr>
                <w:sz w:val="20"/>
                <w:szCs w:val="20"/>
                <w:lang w:val="en-GB"/>
              </w:rPr>
              <w:t>Legrand</w:t>
            </w:r>
            <w:r w:rsidRPr="001B174B">
              <w:rPr>
                <w:sz w:val="20"/>
                <w:szCs w:val="20"/>
              </w:rPr>
              <w:t xml:space="preserve"> </w:t>
            </w:r>
            <w:r>
              <w:rPr>
                <w:sz w:val="20"/>
                <w:szCs w:val="20"/>
              </w:rPr>
              <w:t>код</w:t>
            </w:r>
            <w:r w:rsidRPr="001B174B">
              <w:rPr>
                <w:sz w:val="20"/>
                <w:szCs w:val="20"/>
              </w:rPr>
              <w:t xml:space="preserve"> </w:t>
            </w:r>
            <w:r w:rsidRPr="001B174B">
              <w:rPr>
                <w:rFonts w:eastAsia="Calibri"/>
                <w:sz w:val="20"/>
                <w:szCs w:val="20"/>
                <w:lang w:eastAsia="en-US"/>
              </w:rPr>
              <w:t>070792</w:t>
            </w:r>
            <w:r w:rsidRPr="001B174B">
              <w:rPr>
                <w:sz w:val="20"/>
                <w:szCs w:val="20"/>
              </w:rPr>
              <w:t>)</w:t>
            </w:r>
            <w:r w:rsidRPr="001B174B">
              <w:rPr>
                <w:rFonts w:eastAsia="Calibri"/>
                <w:sz w:val="20"/>
                <w:szCs w:val="20"/>
                <w:lang w:eastAsia="en-US"/>
              </w:rPr>
              <w:t>:</w:t>
            </w:r>
          </w:p>
          <w:p w14:paraId="7836E4BB"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Материал: Пластик;</w:t>
            </w:r>
          </w:p>
          <w:p w14:paraId="6CF1E260"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Цвет: Белый;</w:t>
            </w:r>
          </w:p>
          <w:p w14:paraId="1686743D"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Прозрачный: Нет;</w:t>
            </w:r>
          </w:p>
          <w:p w14:paraId="3F260946"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Ширина: 86 мм;</w:t>
            </w:r>
          </w:p>
          <w:p w14:paraId="313E965A"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Степень защиты (IP): IP55;</w:t>
            </w:r>
          </w:p>
          <w:p w14:paraId="491ABEF4"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 xml:space="preserve">Тип крепления: </w:t>
            </w:r>
            <w:proofErr w:type="spellStart"/>
            <w:r w:rsidRPr="00BE4937">
              <w:rPr>
                <w:rFonts w:ascii="Times New Roman" w:eastAsia="Calibri" w:hAnsi="Times New Roman" w:cs="Times New Roman"/>
                <w:sz w:val="20"/>
                <w:szCs w:val="20"/>
              </w:rPr>
              <w:t>Безвинтовое</w:t>
            </w:r>
            <w:proofErr w:type="spellEnd"/>
            <w:r w:rsidRPr="00BE4937">
              <w:rPr>
                <w:rFonts w:ascii="Times New Roman" w:eastAsia="Calibri" w:hAnsi="Times New Roman" w:cs="Times New Roman"/>
                <w:sz w:val="20"/>
                <w:szCs w:val="20"/>
              </w:rPr>
              <w:t xml:space="preserve"> зажимное крепление;</w:t>
            </w:r>
          </w:p>
          <w:p w14:paraId="221C82B0"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Высота: 86 мм;</w:t>
            </w:r>
          </w:p>
          <w:p w14:paraId="3ACE70EE"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Глубина: 46 мм;</w:t>
            </w:r>
          </w:p>
          <w:p w14:paraId="1CCF2FE2"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Вид/марка материала: Термопласт;</w:t>
            </w:r>
          </w:p>
          <w:p w14:paraId="536CA746"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Не содержит (без) галогенов: Да;</w:t>
            </w:r>
          </w:p>
          <w:p w14:paraId="0A5A0EC9"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Защитное покрытие поверхности: Необработанная;</w:t>
            </w:r>
          </w:p>
          <w:p w14:paraId="3BF5ED24"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Тип поверхности: Матовый (-</w:t>
            </w:r>
            <w:proofErr w:type="spellStart"/>
            <w:r w:rsidRPr="00BE4937">
              <w:rPr>
                <w:rFonts w:ascii="Times New Roman" w:eastAsia="Calibri" w:hAnsi="Times New Roman" w:cs="Times New Roman"/>
                <w:sz w:val="20"/>
                <w:szCs w:val="20"/>
              </w:rPr>
              <w:t>ая</w:t>
            </w:r>
            <w:proofErr w:type="spellEnd"/>
            <w:r w:rsidRPr="00BE4937">
              <w:rPr>
                <w:rFonts w:ascii="Times New Roman" w:eastAsia="Calibri" w:hAnsi="Times New Roman" w:cs="Times New Roman"/>
                <w:sz w:val="20"/>
                <w:szCs w:val="20"/>
              </w:rPr>
              <w:t>);</w:t>
            </w:r>
          </w:p>
          <w:p w14:paraId="649759CA"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Цвет по RAL: 9003;</w:t>
            </w:r>
          </w:p>
          <w:p w14:paraId="1D5C80D0"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 полем для надписи: Нет;</w:t>
            </w:r>
          </w:p>
          <w:p w14:paraId="00C66AA8"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 откидной крышкой: Нет;</w:t>
            </w:r>
          </w:p>
          <w:p w14:paraId="56F66042"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установки в кабель-канал: Нет;</w:t>
            </w:r>
          </w:p>
          <w:p w14:paraId="44D7AAC8"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скрытого монтажа (заподлицо): Да;</w:t>
            </w:r>
          </w:p>
          <w:p w14:paraId="20BF81B1"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установки в пол: Нет;</w:t>
            </w:r>
          </w:p>
          <w:p w14:paraId="6DDF1E44"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встроенного монтажа: Нет;</w:t>
            </w:r>
          </w:p>
          <w:p w14:paraId="23991509"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Модель с плоской поверхностью: Нет;</w:t>
            </w:r>
          </w:p>
          <w:p w14:paraId="42C8B756"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Без перегородки: Да;</w:t>
            </w:r>
          </w:p>
          <w:p w14:paraId="292E3982"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Высота установочная (</w:t>
            </w:r>
            <w:proofErr w:type="spellStart"/>
            <w:r w:rsidRPr="00BE4937">
              <w:rPr>
                <w:rFonts w:ascii="Times New Roman" w:eastAsia="Calibri" w:hAnsi="Times New Roman" w:cs="Times New Roman"/>
                <w:sz w:val="20"/>
                <w:szCs w:val="20"/>
              </w:rPr>
              <w:t>встраив</w:t>
            </w:r>
            <w:proofErr w:type="spellEnd"/>
            <w:r w:rsidRPr="00BE4937">
              <w:rPr>
                <w:rFonts w:ascii="Times New Roman" w:eastAsia="Calibri" w:hAnsi="Times New Roman" w:cs="Times New Roman"/>
                <w:sz w:val="20"/>
                <w:szCs w:val="20"/>
              </w:rPr>
              <w:t>.): 86 мм;</w:t>
            </w:r>
          </w:p>
          <w:p w14:paraId="6D60ECD7"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Ширина установочная (</w:t>
            </w:r>
            <w:proofErr w:type="spellStart"/>
            <w:r w:rsidRPr="00BE4937">
              <w:rPr>
                <w:rFonts w:ascii="Times New Roman" w:eastAsia="Calibri" w:hAnsi="Times New Roman" w:cs="Times New Roman"/>
                <w:sz w:val="20"/>
                <w:szCs w:val="20"/>
              </w:rPr>
              <w:t>встраив</w:t>
            </w:r>
            <w:proofErr w:type="spellEnd"/>
            <w:r w:rsidRPr="00BE4937">
              <w:rPr>
                <w:rFonts w:ascii="Times New Roman" w:eastAsia="Calibri" w:hAnsi="Times New Roman" w:cs="Times New Roman"/>
                <w:sz w:val="20"/>
                <w:szCs w:val="20"/>
              </w:rPr>
              <w:t>.): 86 мм.</w:t>
            </w:r>
          </w:p>
          <w:p w14:paraId="33DDAFDD" w14:textId="629229DD" w:rsidR="00FD43C4" w:rsidRDefault="00794E81" w:rsidP="00FD43C4">
            <w:pPr>
              <w:jc w:val="both"/>
              <w:rPr>
                <w:rFonts w:eastAsia="Calibri"/>
                <w:sz w:val="20"/>
                <w:szCs w:val="20"/>
                <w:lang w:eastAsia="en-US"/>
              </w:rPr>
            </w:pPr>
            <w:r>
              <w:rPr>
                <w:rFonts w:eastAsia="Calibri"/>
                <w:sz w:val="20"/>
                <w:szCs w:val="20"/>
                <w:lang w:eastAsia="en-US"/>
              </w:rPr>
              <w:t>14</w:t>
            </w:r>
            <w:r w:rsidR="00FD43C4">
              <w:rPr>
                <w:rFonts w:eastAsia="Calibri"/>
                <w:sz w:val="20"/>
                <w:szCs w:val="20"/>
                <w:lang w:eastAsia="en-US"/>
              </w:rPr>
              <w:t xml:space="preserve">.2. Кнопка (выключатель без фиксации) </w:t>
            </w:r>
            <w:r w:rsidR="00FD43C4" w:rsidRPr="001B174B">
              <w:rPr>
                <w:rFonts w:eastAsia="Calibri"/>
                <w:sz w:val="20"/>
                <w:szCs w:val="20"/>
                <w:lang w:eastAsia="en-US"/>
              </w:rPr>
              <w:t>для чистых помещений встроенного монтажа,</w:t>
            </w:r>
            <w:r w:rsidR="00FD43C4">
              <w:rPr>
                <w:rFonts w:eastAsia="Calibri"/>
                <w:sz w:val="20"/>
                <w:szCs w:val="20"/>
                <w:lang w:eastAsia="en-US"/>
              </w:rPr>
              <w:t xml:space="preserve"> где более двух точек управления освещением. Через импульсное реле </w:t>
            </w:r>
            <w:r w:rsidR="00FD43C4" w:rsidRPr="001B174B">
              <w:rPr>
                <w:rFonts w:eastAsia="Calibri"/>
                <w:sz w:val="20"/>
                <w:szCs w:val="20"/>
                <w:lang w:eastAsia="en-US"/>
              </w:rPr>
              <w:t>(</w:t>
            </w:r>
            <w:proofErr w:type="spellStart"/>
            <w:r w:rsidR="00FD43C4" w:rsidRPr="001B174B">
              <w:rPr>
                <w:rFonts w:eastAsia="Calibri"/>
                <w:sz w:val="20"/>
                <w:szCs w:val="20"/>
                <w:lang w:eastAsia="en-US"/>
              </w:rPr>
              <w:t>Legrand</w:t>
            </w:r>
            <w:proofErr w:type="spellEnd"/>
            <w:r w:rsidR="00FD43C4">
              <w:rPr>
                <w:rFonts w:eastAsia="Calibri"/>
                <w:sz w:val="20"/>
                <w:szCs w:val="20"/>
                <w:lang w:eastAsia="en-US"/>
              </w:rPr>
              <w:t xml:space="preserve"> код </w:t>
            </w:r>
            <w:r w:rsidR="00FD43C4" w:rsidRPr="00200346">
              <w:rPr>
                <w:rFonts w:eastAsia="Calibri"/>
                <w:sz w:val="20"/>
                <w:szCs w:val="20"/>
                <w:lang w:eastAsia="en-US"/>
              </w:rPr>
              <w:t>412412</w:t>
            </w:r>
            <w:r w:rsidR="00FD43C4" w:rsidRPr="001B174B">
              <w:rPr>
                <w:rFonts w:eastAsia="Calibri"/>
                <w:sz w:val="20"/>
                <w:szCs w:val="20"/>
                <w:lang w:eastAsia="en-US"/>
              </w:rPr>
              <w:t>).</w:t>
            </w:r>
          </w:p>
          <w:p w14:paraId="5AB086DA" w14:textId="77777777" w:rsidR="00FD43C4" w:rsidRPr="001B174B" w:rsidRDefault="00FD43C4" w:rsidP="00FD43C4">
            <w:pPr>
              <w:jc w:val="both"/>
              <w:rPr>
                <w:rFonts w:eastAsia="Calibri"/>
                <w:sz w:val="20"/>
                <w:szCs w:val="20"/>
                <w:lang w:eastAsia="en-US"/>
              </w:rPr>
            </w:pPr>
            <w:r>
              <w:rPr>
                <w:rFonts w:eastAsia="Calibri"/>
                <w:sz w:val="20"/>
                <w:szCs w:val="20"/>
                <w:lang w:eastAsia="en-US"/>
              </w:rPr>
              <w:t>Тип кнопки</w:t>
            </w:r>
            <w:r w:rsidRPr="001B174B">
              <w:rPr>
                <w:rFonts w:eastAsia="Calibri"/>
                <w:sz w:val="20"/>
                <w:szCs w:val="20"/>
                <w:lang w:eastAsia="en-US"/>
              </w:rPr>
              <w:t xml:space="preserve"> с антибактериальным покрытием на основе ионов серебра </w:t>
            </w:r>
            <w:proofErr w:type="spellStart"/>
            <w:r w:rsidRPr="001B174B">
              <w:rPr>
                <w:rFonts w:eastAsia="Calibri"/>
                <w:sz w:val="20"/>
                <w:szCs w:val="20"/>
                <w:lang w:eastAsia="en-US"/>
              </w:rPr>
              <w:t>Ag</w:t>
            </w:r>
            <w:proofErr w:type="spellEnd"/>
            <w:r>
              <w:rPr>
                <w:rFonts w:eastAsia="Calibri"/>
                <w:sz w:val="20"/>
                <w:szCs w:val="20"/>
                <w:lang w:eastAsia="en-US"/>
              </w:rPr>
              <w:t xml:space="preserve"> состоит из механизма и рамки -суппорта</w:t>
            </w:r>
            <w:r w:rsidRPr="001B174B">
              <w:rPr>
                <w:rFonts w:eastAsia="Calibri"/>
                <w:sz w:val="20"/>
                <w:szCs w:val="20"/>
                <w:lang w:eastAsia="en-US"/>
              </w:rPr>
              <w:t>.</w:t>
            </w:r>
          </w:p>
          <w:p w14:paraId="413243AB" w14:textId="77777777" w:rsidR="00FD43C4" w:rsidRPr="001B174B" w:rsidRDefault="00FD43C4" w:rsidP="00FD43C4">
            <w:pPr>
              <w:jc w:val="both"/>
              <w:rPr>
                <w:rFonts w:eastAsia="Calibri"/>
                <w:sz w:val="20"/>
                <w:szCs w:val="20"/>
                <w:lang w:eastAsia="en-US"/>
              </w:rPr>
            </w:pPr>
            <w:r w:rsidRPr="001B174B">
              <w:rPr>
                <w:rFonts w:eastAsia="Calibri"/>
                <w:sz w:val="20"/>
                <w:szCs w:val="20"/>
                <w:lang w:eastAsia="en-US"/>
              </w:rPr>
              <w:t xml:space="preserve">- </w:t>
            </w:r>
            <w:r w:rsidRPr="00200346">
              <w:rPr>
                <w:rFonts w:eastAsia="Calibri"/>
                <w:sz w:val="20"/>
                <w:szCs w:val="20"/>
                <w:lang w:eastAsia="en-US"/>
              </w:rPr>
              <w:t xml:space="preserve">Механизм кнопки </w:t>
            </w:r>
            <w:proofErr w:type="spellStart"/>
            <w:r w:rsidRPr="00200346">
              <w:rPr>
                <w:rFonts w:eastAsia="Calibri"/>
                <w:sz w:val="20"/>
                <w:szCs w:val="20"/>
                <w:lang w:eastAsia="en-US"/>
              </w:rPr>
              <w:t>Artic</w:t>
            </w:r>
            <w:proofErr w:type="spellEnd"/>
            <w:r w:rsidRPr="00200346">
              <w:rPr>
                <w:rFonts w:eastAsia="Calibri"/>
                <w:sz w:val="20"/>
                <w:szCs w:val="20"/>
                <w:lang w:eastAsia="en-US"/>
              </w:rPr>
              <w:t xml:space="preserve"> Н.О. контакт 10A с подсветкой и с держателем этикетки IP55 </w:t>
            </w:r>
            <w:proofErr w:type="spellStart"/>
            <w:r w:rsidRPr="00200346">
              <w:rPr>
                <w:rFonts w:eastAsia="Calibri"/>
                <w:sz w:val="20"/>
                <w:szCs w:val="20"/>
                <w:lang w:eastAsia="en-US"/>
              </w:rPr>
              <w:t>Plexo</w:t>
            </w:r>
            <w:proofErr w:type="spellEnd"/>
            <w:r w:rsidRPr="001B174B">
              <w:rPr>
                <w:rFonts w:eastAsia="Calibri"/>
                <w:sz w:val="20"/>
                <w:szCs w:val="20"/>
                <w:lang w:eastAsia="en-US"/>
              </w:rPr>
              <w:t xml:space="preserve"> </w:t>
            </w:r>
            <w:r w:rsidRPr="001B174B">
              <w:rPr>
                <w:sz w:val="20"/>
                <w:szCs w:val="20"/>
              </w:rPr>
              <w:t>(</w:t>
            </w:r>
            <w:r w:rsidRPr="001B174B">
              <w:rPr>
                <w:sz w:val="20"/>
                <w:szCs w:val="20"/>
                <w:lang w:val="en-GB"/>
              </w:rPr>
              <w:t>Legrand</w:t>
            </w:r>
            <w:r w:rsidRPr="001B174B">
              <w:rPr>
                <w:sz w:val="20"/>
                <w:szCs w:val="20"/>
              </w:rPr>
              <w:t xml:space="preserve"> </w:t>
            </w:r>
            <w:r>
              <w:rPr>
                <w:sz w:val="20"/>
                <w:szCs w:val="20"/>
              </w:rPr>
              <w:t>код</w:t>
            </w:r>
            <w:r w:rsidRPr="001B174B">
              <w:rPr>
                <w:sz w:val="20"/>
                <w:szCs w:val="20"/>
              </w:rPr>
              <w:t xml:space="preserve"> </w:t>
            </w:r>
            <w:r w:rsidRPr="00200346">
              <w:rPr>
                <w:rFonts w:eastAsia="Calibri"/>
                <w:sz w:val="20"/>
                <w:szCs w:val="20"/>
                <w:lang w:eastAsia="en-US"/>
              </w:rPr>
              <w:t>070733</w:t>
            </w:r>
            <w:r w:rsidRPr="001B174B">
              <w:rPr>
                <w:sz w:val="20"/>
                <w:szCs w:val="20"/>
              </w:rPr>
              <w:t>)</w:t>
            </w:r>
            <w:r w:rsidRPr="001B174B">
              <w:rPr>
                <w:rFonts w:eastAsiaTheme="minorHAnsi"/>
                <w:sz w:val="20"/>
                <w:szCs w:val="20"/>
              </w:rPr>
              <w:t xml:space="preserve"> </w:t>
            </w:r>
            <w:r w:rsidRPr="001B174B">
              <w:rPr>
                <w:sz w:val="20"/>
                <w:szCs w:val="20"/>
              </w:rPr>
              <w:t>или аналог в соответствии с СП 256.1325800.2016 и требований характеристик</w:t>
            </w:r>
            <w:r w:rsidRPr="001B174B">
              <w:rPr>
                <w:rFonts w:eastAsia="Calibri"/>
                <w:sz w:val="20"/>
                <w:szCs w:val="20"/>
                <w:lang w:eastAsia="en-US"/>
              </w:rPr>
              <w:t>:</w:t>
            </w:r>
          </w:p>
          <w:p w14:paraId="405AD53B"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Материал: Пластик;</w:t>
            </w:r>
          </w:p>
          <w:p w14:paraId="77B317AA"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Модель/исполнение: Одиночный/однокнопочный;</w:t>
            </w:r>
          </w:p>
          <w:p w14:paraId="2C9FCFCB"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Цвет: Белый;</w:t>
            </w:r>
          </w:p>
          <w:p w14:paraId="09F35C1E"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Надпись/маркировка: Буквы;</w:t>
            </w:r>
          </w:p>
          <w:p w14:paraId="5821954F"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Способ монтажа: Прочее;</w:t>
            </w:r>
          </w:p>
          <w:p w14:paraId="1B69CA33"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Прозрачный: Нет;</w:t>
            </w:r>
          </w:p>
          <w:p w14:paraId="447EB97B"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Тип крепления: Прочее;</w:t>
            </w:r>
          </w:p>
          <w:p w14:paraId="4C9E6AF1"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proofErr w:type="spellStart"/>
            <w:r w:rsidRPr="00200346">
              <w:rPr>
                <w:rFonts w:ascii="Times New Roman" w:eastAsia="Calibri" w:hAnsi="Times New Roman" w:cs="Times New Roman"/>
                <w:sz w:val="20"/>
                <w:szCs w:val="20"/>
              </w:rPr>
              <w:t>Номин</w:t>
            </w:r>
            <w:proofErr w:type="spellEnd"/>
            <w:r w:rsidRPr="00200346">
              <w:rPr>
                <w:rFonts w:ascii="Times New Roman" w:eastAsia="Calibri" w:hAnsi="Times New Roman" w:cs="Times New Roman"/>
                <w:sz w:val="20"/>
                <w:szCs w:val="20"/>
              </w:rPr>
              <w:t xml:space="preserve">. ток: 10 </w:t>
            </w:r>
            <w:proofErr w:type="gramStart"/>
            <w:r w:rsidRPr="00200346">
              <w:rPr>
                <w:rFonts w:ascii="Times New Roman" w:eastAsia="Calibri" w:hAnsi="Times New Roman" w:cs="Times New Roman"/>
                <w:sz w:val="20"/>
                <w:szCs w:val="20"/>
              </w:rPr>
              <w:t>А</w:t>
            </w:r>
            <w:proofErr w:type="gramEnd"/>
            <w:r w:rsidRPr="00200346">
              <w:rPr>
                <w:rFonts w:ascii="Times New Roman" w:eastAsia="Calibri" w:hAnsi="Times New Roman" w:cs="Times New Roman"/>
                <w:sz w:val="20"/>
                <w:szCs w:val="20"/>
              </w:rPr>
              <w:t>;</w:t>
            </w:r>
          </w:p>
          <w:p w14:paraId="74796F6C"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Вид/марка материала: Термопласт;</w:t>
            </w:r>
          </w:p>
          <w:p w14:paraId="71B47433"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Не содержит (без) галогенов: Да;</w:t>
            </w:r>
          </w:p>
          <w:p w14:paraId="32DAAD02"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Тип включения/управления: Клавиша (качели);</w:t>
            </w:r>
          </w:p>
          <w:p w14:paraId="0A2BEF89"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Тип комплектации: Механизм с накладкой;</w:t>
            </w:r>
          </w:p>
          <w:p w14:paraId="52910B06"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Защитное покрытие поверхности: Необработанная;</w:t>
            </w:r>
          </w:p>
          <w:p w14:paraId="2160BE1F"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Тип поверхности: Матовый (-</w:t>
            </w:r>
            <w:proofErr w:type="spellStart"/>
            <w:r w:rsidRPr="00200346">
              <w:rPr>
                <w:rFonts w:ascii="Times New Roman" w:eastAsia="Calibri" w:hAnsi="Times New Roman" w:cs="Times New Roman"/>
                <w:sz w:val="20"/>
                <w:szCs w:val="20"/>
              </w:rPr>
              <w:t>ая</w:t>
            </w:r>
            <w:proofErr w:type="spellEnd"/>
            <w:r w:rsidRPr="00200346">
              <w:rPr>
                <w:rFonts w:ascii="Times New Roman" w:eastAsia="Calibri" w:hAnsi="Times New Roman" w:cs="Times New Roman"/>
                <w:sz w:val="20"/>
                <w:szCs w:val="20"/>
              </w:rPr>
              <w:t>);</w:t>
            </w:r>
          </w:p>
          <w:p w14:paraId="176A760B"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Цвет по RAL: 9003.0;</w:t>
            </w:r>
          </w:p>
          <w:p w14:paraId="6A3F421C"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С полем для надписи: Да;</w:t>
            </w:r>
          </w:p>
          <w:p w14:paraId="17D81C44"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Подходит для степени защиты (IP): IP55;</w:t>
            </w:r>
          </w:p>
          <w:p w14:paraId="58C12C5A"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proofErr w:type="spellStart"/>
            <w:r w:rsidRPr="00200346">
              <w:rPr>
                <w:rFonts w:ascii="Times New Roman" w:eastAsia="Calibri" w:hAnsi="Times New Roman" w:cs="Times New Roman"/>
                <w:sz w:val="20"/>
                <w:szCs w:val="20"/>
              </w:rPr>
              <w:t>Номин</w:t>
            </w:r>
            <w:proofErr w:type="spellEnd"/>
            <w:r w:rsidRPr="00200346">
              <w:rPr>
                <w:rFonts w:ascii="Times New Roman" w:eastAsia="Calibri" w:hAnsi="Times New Roman" w:cs="Times New Roman"/>
                <w:sz w:val="20"/>
                <w:szCs w:val="20"/>
              </w:rPr>
              <w:t xml:space="preserve">. напряжение: 0 ... 250 </w:t>
            </w:r>
            <w:proofErr w:type="gramStart"/>
            <w:r w:rsidRPr="00200346">
              <w:rPr>
                <w:rFonts w:ascii="Times New Roman" w:eastAsia="Calibri" w:hAnsi="Times New Roman" w:cs="Times New Roman"/>
                <w:sz w:val="20"/>
                <w:szCs w:val="20"/>
              </w:rPr>
              <w:t>В</w:t>
            </w:r>
            <w:proofErr w:type="gramEnd"/>
            <w:r w:rsidRPr="00200346">
              <w:rPr>
                <w:rFonts w:ascii="Times New Roman" w:eastAsia="Calibri" w:hAnsi="Times New Roman" w:cs="Times New Roman"/>
                <w:sz w:val="20"/>
                <w:szCs w:val="20"/>
              </w:rPr>
              <w:t>;</w:t>
            </w:r>
          </w:p>
          <w:p w14:paraId="05CF55C3"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Сигнальный контакт состояния: Нет;</w:t>
            </w:r>
          </w:p>
          <w:p w14:paraId="7E19BDE0"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Тип контактов: 1 нормально замкнутый контакт (НЗ);</w:t>
            </w:r>
          </w:p>
          <w:p w14:paraId="3C9648BD"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С подсветкой: Да;</w:t>
            </w:r>
          </w:p>
          <w:p w14:paraId="6C7158FE"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Ширина устройства: 64 мм;</w:t>
            </w:r>
          </w:p>
          <w:p w14:paraId="536FFC69"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lastRenderedPageBreak/>
              <w:t>Высота устройства: 64 мм;</w:t>
            </w:r>
          </w:p>
          <w:p w14:paraId="0A3336F8"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Глубина устройства: 40 мм;</w:t>
            </w:r>
          </w:p>
          <w:p w14:paraId="69D06E01"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Количество клавиш: 1.0;</w:t>
            </w:r>
          </w:p>
          <w:p w14:paraId="7C19191E" w14:textId="77777777" w:rsidR="00FD43C4" w:rsidRPr="00200346" w:rsidRDefault="00FD43C4" w:rsidP="00FD43C4">
            <w:pPr>
              <w:pStyle w:val="afb"/>
              <w:numPr>
                <w:ilvl w:val="0"/>
                <w:numId w:val="25"/>
              </w:numPr>
              <w:jc w:val="both"/>
              <w:rPr>
                <w:rFonts w:ascii="Times New Roman" w:eastAsia="Calibri" w:hAnsi="Times New Roman" w:cs="Times New Roman"/>
                <w:sz w:val="20"/>
                <w:szCs w:val="20"/>
              </w:rPr>
            </w:pPr>
            <w:r w:rsidRPr="00200346">
              <w:rPr>
                <w:rFonts w:ascii="Times New Roman" w:eastAsia="Calibri" w:hAnsi="Times New Roman" w:cs="Times New Roman"/>
                <w:sz w:val="20"/>
                <w:szCs w:val="20"/>
              </w:rPr>
              <w:t>RAL-номер цвета (похожий): 9003.0.</w:t>
            </w:r>
          </w:p>
          <w:p w14:paraId="69E57E4B" w14:textId="77777777" w:rsidR="00FD43C4" w:rsidRPr="001B174B" w:rsidRDefault="00FD43C4" w:rsidP="00FD43C4">
            <w:pPr>
              <w:jc w:val="both"/>
              <w:rPr>
                <w:rFonts w:eastAsia="Calibri"/>
                <w:sz w:val="20"/>
                <w:szCs w:val="20"/>
                <w:lang w:eastAsia="en-US"/>
              </w:rPr>
            </w:pPr>
            <w:r w:rsidRPr="001B174B">
              <w:rPr>
                <w:rFonts w:eastAsia="Calibri"/>
                <w:sz w:val="20"/>
                <w:szCs w:val="20"/>
                <w:lang w:eastAsia="en-US"/>
              </w:rPr>
              <w:t xml:space="preserve">- Рамка-суппорт </w:t>
            </w:r>
            <w:proofErr w:type="spellStart"/>
            <w:r w:rsidRPr="001B174B">
              <w:rPr>
                <w:rFonts w:eastAsia="Calibri"/>
                <w:sz w:val="20"/>
                <w:szCs w:val="20"/>
                <w:lang w:eastAsia="en-US"/>
              </w:rPr>
              <w:t>Artic</w:t>
            </w:r>
            <w:proofErr w:type="spellEnd"/>
            <w:r w:rsidRPr="001B174B">
              <w:rPr>
                <w:rFonts w:eastAsia="Calibri"/>
                <w:sz w:val="20"/>
                <w:szCs w:val="20"/>
                <w:lang w:eastAsia="en-US"/>
              </w:rPr>
              <w:t xml:space="preserve"> для встроенного монтажа 1-пост IP55 </w:t>
            </w:r>
            <w:proofErr w:type="spellStart"/>
            <w:r w:rsidRPr="001B174B">
              <w:rPr>
                <w:rFonts w:eastAsia="Calibri"/>
                <w:sz w:val="20"/>
                <w:szCs w:val="20"/>
                <w:lang w:eastAsia="en-US"/>
              </w:rPr>
              <w:t>Plexo</w:t>
            </w:r>
            <w:proofErr w:type="spellEnd"/>
            <w:r w:rsidRPr="001B174B">
              <w:rPr>
                <w:rFonts w:eastAsia="Calibri"/>
                <w:sz w:val="20"/>
                <w:szCs w:val="20"/>
                <w:lang w:eastAsia="en-US"/>
              </w:rPr>
              <w:t xml:space="preserve"> </w:t>
            </w:r>
            <w:r w:rsidRPr="001B174B">
              <w:rPr>
                <w:sz w:val="20"/>
                <w:szCs w:val="20"/>
              </w:rPr>
              <w:t>(</w:t>
            </w:r>
            <w:r w:rsidRPr="001B174B">
              <w:rPr>
                <w:sz w:val="20"/>
                <w:szCs w:val="20"/>
                <w:lang w:val="en-GB"/>
              </w:rPr>
              <w:t>Legrand</w:t>
            </w:r>
            <w:r w:rsidRPr="001B174B">
              <w:rPr>
                <w:sz w:val="20"/>
                <w:szCs w:val="20"/>
              </w:rPr>
              <w:t xml:space="preserve"> </w:t>
            </w:r>
            <w:r>
              <w:rPr>
                <w:sz w:val="20"/>
                <w:szCs w:val="20"/>
              </w:rPr>
              <w:t>код</w:t>
            </w:r>
            <w:r w:rsidRPr="001B174B">
              <w:rPr>
                <w:sz w:val="20"/>
                <w:szCs w:val="20"/>
              </w:rPr>
              <w:t xml:space="preserve"> </w:t>
            </w:r>
            <w:r w:rsidRPr="001B174B">
              <w:rPr>
                <w:rFonts w:eastAsia="Calibri"/>
                <w:sz w:val="20"/>
                <w:szCs w:val="20"/>
                <w:lang w:eastAsia="en-US"/>
              </w:rPr>
              <w:t>070792</w:t>
            </w:r>
            <w:r w:rsidRPr="001B174B">
              <w:rPr>
                <w:sz w:val="20"/>
                <w:szCs w:val="20"/>
              </w:rPr>
              <w:t>)</w:t>
            </w:r>
            <w:r w:rsidRPr="001B174B">
              <w:rPr>
                <w:rFonts w:eastAsia="Calibri"/>
                <w:sz w:val="20"/>
                <w:szCs w:val="20"/>
                <w:lang w:eastAsia="en-US"/>
              </w:rPr>
              <w:t>:</w:t>
            </w:r>
          </w:p>
          <w:p w14:paraId="242B00C1"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Материал: Пластик;</w:t>
            </w:r>
          </w:p>
          <w:p w14:paraId="20C8A91B"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Цвет: Белый;</w:t>
            </w:r>
          </w:p>
          <w:p w14:paraId="4D0C451A"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Прозрачный: Нет;</w:t>
            </w:r>
          </w:p>
          <w:p w14:paraId="6AC3DD8B"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Ширина: 86 мм;</w:t>
            </w:r>
          </w:p>
          <w:p w14:paraId="77171B4C"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Степень защиты (IP): IP55;</w:t>
            </w:r>
          </w:p>
          <w:p w14:paraId="4C7F31D6"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 xml:space="preserve">Тип крепления: </w:t>
            </w:r>
            <w:proofErr w:type="spellStart"/>
            <w:r w:rsidRPr="00BE4937">
              <w:rPr>
                <w:rFonts w:ascii="Times New Roman" w:eastAsia="Calibri" w:hAnsi="Times New Roman" w:cs="Times New Roman"/>
                <w:sz w:val="20"/>
                <w:szCs w:val="20"/>
              </w:rPr>
              <w:t>Безвинтовое</w:t>
            </w:r>
            <w:proofErr w:type="spellEnd"/>
            <w:r w:rsidRPr="00BE4937">
              <w:rPr>
                <w:rFonts w:ascii="Times New Roman" w:eastAsia="Calibri" w:hAnsi="Times New Roman" w:cs="Times New Roman"/>
                <w:sz w:val="20"/>
                <w:szCs w:val="20"/>
              </w:rPr>
              <w:t xml:space="preserve"> зажимное крепление;</w:t>
            </w:r>
          </w:p>
          <w:p w14:paraId="46A7C911"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Высота: 86 мм;</w:t>
            </w:r>
          </w:p>
          <w:p w14:paraId="2DD9615A"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Глубина: 46 мм;</w:t>
            </w:r>
          </w:p>
          <w:p w14:paraId="07787AD0"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Вид/марка материала: Термопласт;</w:t>
            </w:r>
          </w:p>
          <w:p w14:paraId="340C2B1F"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Не содержит (без) галогенов: Да;</w:t>
            </w:r>
          </w:p>
          <w:p w14:paraId="51DF0885"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Защитное покрытие поверхности: Необработанная;</w:t>
            </w:r>
          </w:p>
          <w:p w14:paraId="7456C25C"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Тип поверхности: Матовый (-</w:t>
            </w:r>
            <w:proofErr w:type="spellStart"/>
            <w:r w:rsidRPr="00BE4937">
              <w:rPr>
                <w:rFonts w:ascii="Times New Roman" w:eastAsia="Calibri" w:hAnsi="Times New Roman" w:cs="Times New Roman"/>
                <w:sz w:val="20"/>
                <w:szCs w:val="20"/>
              </w:rPr>
              <w:t>ая</w:t>
            </w:r>
            <w:proofErr w:type="spellEnd"/>
            <w:r w:rsidRPr="00BE4937">
              <w:rPr>
                <w:rFonts w:ascii="Times New Roman" w:eastAsia="Calibri" w:hAnsi="Times New Roman" w:cs="Times New Roman"/>
                <w:sz w:val="20"/>
                <w:szCs w:val="20"/>
              </w:rPr>
              <w:t>);</w:t>
            </w:r>
          </w:p>
          <w:p w14:paraId="3F6B40C7"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Цвет по RAL: 9003;</w:t>
            </w:r>
          </w:p>
          <w:p w14:paraId="10A0E7CA"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 полем для надписи: Нет;</w:t>
            </w:r>
          </w:p>
          <w:p w14:paraId="07E8ED87"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С откидной крышкой: Нет;</w:t>
            </w:r>
          </w:p>
          <w:p w14:paraId="0DED0FEA"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установки в кабель-канал: Нет;</w:t>
            </w:r>
          </w:p>
          <w:p w14:paraId="5A883C81"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скрытого монтажа (заподлицо): Да;</w:t>
            </w:r>
          </w:p>
          <w:p w14:paraId="3785F90E"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установки в пол: Нет;</w:t>
            </w:r>
          </w:p>
          <w:p w14:paraId="29B05FE9"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Подходит для встроенного монтажа: Нет;</w:t>
            </w:r>
          </w:p>
          <w:p w14:paraId="6E5C2E9B"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Модель с плоской поверхностью: Нет;</w:t>
            </w:r>
          </w:p>
          <w:p w14:paraId="6174DCA7"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Без перегородки: Да;</w:t>
            </w:r>
          </w:p>
          <w:p w14:paraId="5B41E5AE"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Высота установочная (</w:t>
            </w:r>
            <w:proofErr w:type="spellStart"/>
            <w:r w:rsidRPr="00BE4937">
              <w:rPr>
                <w:rFonts w:ascii="Times New Roman" w:eastAsia="Calibri" w:hAnsi="Times New Roman" w:cs="Times New Roman"/>
                <w:sz w:val="20"/>
                <w:szCs w:val="20"/>
              </w:rPr>
              <w:t>встраив</w:t>
            </w:r>
            <w:proofErr w:type="spellEnd"/>
            <w:r w:rsidRPr="00BE4937">
              <w:rPr>
                <w:rFonts w:ascii="Times New Roman" w:eastAsia="Calibri" w:hAnsi="Times New Roman" w:cs="Times New Roman"/>
                <w:sz w:val="20"/>
                <w:szCs w:val="20"/>
              </w:rPr>
              <w:t>.): 86 мм;</w:t>
            </w:r>
          </w:p>
          <w:p w14:paraId="0A153D73" w14:textId="77777777" w:rsidR="00FD43C4" w:rsidRPr="00BE4937" w:rsidRDefault="00FD43C4" w:rsidP="00FD43C4">
            <w:pPr>
              <w:pStyle w:val="afb"/>
              <w:numPr>
                <w:ilvl w:val="0"/>
                <w:numId w:val="23"/>
              </w:numPr>
              <w:jc w:val="both"/>
              <w:rPr>
                <w:rFonts w:ascii="Times New Roman" w:eastAsia="Calibri" w:hAnsi="Times New Roman" w:cs="Times New Roman"/>
                <w:sz w:val="20"/>
                <w:szCs w:val="20"/>
              </w:rPr>
            </w:pPr>
            <w:r w:rsidRPr="00BE4937">
              <w:rPr>
                <w:rFonts w:ascii="Times New Roman" w:eastAsia="Calibri" w:hAnsi="Times New Roman" w:cs="Times New Roman"/>
                <w:sz w:val="20"/>
                <w:szCs w:val="20"/>
              </w:rPr>
              <w:t>Ширина установочная (</w:t>
            </w:r>
            <w:proofErr w:type="spellStart"/>
            <w:r w:rsidRPr="00BE4937">
              <w:rPr>
                <w:rFonts w:ascii="Times New Roman" w:eastAsia="Calibri" w:hAnsi="Times New Roman" w:cs="Times New Roman"/>
                <w:sz w:val="20"/>
                <w:szCs w:val="20"/>
              </w:rPr>
              <w:t>встраив</w:t>
            </w:r>
            <w:proofErr w:type="spellEnd"/>
            <w:r w:rsidRPr="00BE4937">
              <w:rPr>
                <w:rFonts w:ascii="Times New Roman" w:eastAsia="Calibri" w:hAnsi="Times New Roman" w:cs="Times New Roman"/>
                <w:sz w:val="20"/>
                <w:szCs w:val="20"/>
              </w:rPr>
              <w:t>.): 86 мм.</w:t>
            </w:r>
          </w:p>
          <w:p w14:paraId="018B0E46" w14:textId="2F329E78" w:rsidR="00FD43C4" w:rsidRPr="007503D1" w:rsidRDefault="00FD43C4" w:rsidP="00FD43C4">
            <w:pPr>
              <w:jc w:val="both"/>
              <w:rPr>
                <w:sz w:val="20"/>
                <w:szCs w:val="20"/>
              </w:rPr>
            </w:pPr>
            <w:r w:rsidRPr="001B174B">
              <w:rPr>
                <w:rFonts w:eastAsia="Calibri"/>
                <w:sz w:val="20"/>
                <w:szCs w:val="20"/>
                <w:lang w:eastAsia="en-US"/>
              </w:rPr>
              <w:t>Монтаж выключателя/переключателя</w:t>
            </w:r>
            <w:r>
              <w:rPr>
                <w:rFonts w:eastAsia="Calibri"/>
                <w:sz w:val="20"/>
                <w:szCs w:val="20"/>
                <w:lang w:eastAsia="en-US"/>
              </w:rPr>
              <w:t>/кнопки</w:t>
            </w:r>
            <w:r w:rsidRPr="001B174B">
              <w:rPr>
                <w:rFonts w:eastAsia="Calibri"/>
                <w:sz w:val="20"/>
                <w:szCs w:val="20"/>
                <w:lang w:eastAsia="en-US"/>
              </w:rPr>
              <w:t xml:space="preserve"> произвести в энергосберегающую коробку (</w:t>
            </w:r>
            <w:proofErr w:type="spellStart"/>
            <w:r w:rsidRPr="001B174B">
              <w:rPr>
                <w:rFonts w:eastAsia="Calibri"/>
                <w:sz w:val="20"/>
                <w:szCs w:val="20"/>
                <w:lang w:eastAsia="en-US"/>
              </w:rPr>
              <w:t>Legrand</w:t>
            </w:r>
            <w:proofErr w:type="spellEnd"/>
            <w:r>
              <w:rPr>
                <w:rFonts w:eastAsia="Calibri"/>
                <w:sz w:val="20"/>
                <w:szCs w:val="20"/>
                <w:lang w:eastAsia="en-US"/>
              </w:rPr>
              <w:t xml:space="preserve"> </w:t>
            </w:r>
            <w:r>
              <w:rPr>
                <w:sz w:val="20"/>
                <w:szCs w:val="20"/>
              </w:rPr>
              <w:t>код</w:t>
            </w:r>
            <w:r w:rsidRPr="001B174B">
              <w:rPr>
                <w:sz w:val="20"/>
                <w:szCs w:val="20"/>
              </w:rPr>
              <w:t xml:space="preserve"> </w:t>
            </w:r>
            <w:r w:rsidRPr="001B174B">
              <w:rPr>
                <w:rFonts w:eastAsia="Calibri"/>
                <w:sz w:val="20"/>
                <w:szCs w:val="20"/>
                <w:lang w:eastAsia="en-US"/>
              </w:rPr>
              <w:t xml:space="preserve">080031). Прокладка кабеля осуществляется скрытым способом с применением гофрированной трубы ПВХ в соответствии требований ПУЭ. Все швы после установки оборудования в чистых помещениях должны быть обработаны </w:t>
            </w:r>
            <w:r w:rsidRPr="003C33AF">
              <w:rPr>
                <w:sz w:val="20"/>
                <w:szCs w:val="20"/>
              </w:rPr>
              <w:t>специализированным</w:t>
            </w:r>
            <w:r>
              <w:rPr>
                <w:sz w:val="20"/>
                <w:szCs w:val="20"/>
              </w:rPr>
              <w:t xml:space="preserve"> силиконовым</w:t>
            </w:r>
            <w:r w:rsidRPr="003C33AF">
              <w:rPr>
                <w:sz w:val="20"/>
                <w:szCs w:val="20"/>
              </w:rPr>
              <w:t xml:space="preserve"> </w:t>
            </w:r>
            <w:proofErr w:type="spellStart"/>
            <w:r w:rsidRPr="003C33AF">
              <w:rPr>
                <w:sz w:val="20"/>
                <w:szCs w:val="20"/>
              </w:rPr>
              <w:t>герметиком</w:t>
            </w:r>
            <w:proofErr w:type="spellEnd"/>
            <w:r>
              <w:rPr>
                <w:sz w:val="20"/>
                <w:szCs w:val="20"/>
              </w:rPr>
              <w:t xml:space="preserve"> для чистых помещений</w:t>
            </w:r>
            <w:r w:rsidRPr="001B174B">
              <w:rPr>
                <w:rFonts w:eastAsia="Calibri"/>
                <w:sz w:val="20"/>
                <w:szCs w:val="20"/>
                <w:lang w:eastAsia="en-US"/>
              </w:rPr>
              <w:t>.</w:t>
            </w:r>
            <w:r>
              <w:rPr>
                <w:rFonts w:eastAsia="Calibri"/>
                <w:sz w:val="20"/>
                <w:szCs w:val="20"/>
                <w:lang w:eastAsia="en-US"/>
              </w:rPr>
              <w:t xml:space="preserve"> </w:t>
            </w:r>
            <w:r w:rsidRPr="001B174B">
              <w:rPr>
                <w:sz w:val="20"/>
                <w:szCs w:val="20"/>
              </w:rPr>
              <w:t>Для облучателей УФ должен быть отдельный выключатель и иметь визуальное отличие (маркировку) от выключателя основного освещения.</w:t>
            </w:r>
          </w:p>
          <w:p w14:paraId="3D5F28C5" w14:textId="4EAF3ED0" w:rsidR="00FD43C4" w:rsidRPr="00170273" w:rsidRDefault="00FD43C4" w:rsidP="00FD43C4">
            <w:pPr>
              <w:autoSpaceDE w:val="0"/>
              <w:autoSpaceDN w:val="0"/>
              <w:adjustRightInd w:val="0"/>
              <w:jc w:val="both"/>
              <w:rPr>
                <w:sz w:val="20"/>
                <w:szCs w:val="20"/>
              </w:rPr>
            </w:pPr>
            <w:r w:rsidRPr="00080B58">
              <w:rPr>
                <w:rFonts w:eastAsiaTheme="minorHAnsi"/>
                <w:sz w:val="20"/>
                <w:szCs w:val="20"/>
                <w:lang w:eastAsia="en-US"/>
              </w:rPr>
              <w:t xml:space="preserve">Количество </w:t>
            </w:r>
            <w:r>
              <w:rPr>
                <w:rFonts w:eastAsiaTheme="minorHAnsi"/>
                <w:sz w:val="20"/>
                <w:szCs w:val="20"/>
                <w:lang w:eastAsia="en-US"/>
              </w:rPr>
              <w:t>выключателей/переключателей/кнопок</w:t>
            </w:r>
            <w:r w:rsidRPr="00080B58">
              <w:rPr>
                <w:rFonts w:eastAsiaTheme="minorHAnsi"/>
                <w:sz w:val="20"/>
                <w:szCs w:val="20"/>
                <w:lang w:eastAsia="en-US"/>
              </w:rPr>
              <w:t xml:space="preserve"> и места установки указаны в </w:t>
            </w:r>
            <w:r w:rsidRPr="006E0CEC">
              <w:rPr>
                <w:rFonts w:eastAsiaTheme="minorHAnsi"/>
                <w:sz w:val="20"/>
                <w:szCs w:val="20"/>
                <w:lang w:eastAsia="en-US"/>
              </w:rPr>
              <w:t>Приложении №1</w:t>
            </w:r>
            <w:r>
              <w:rPr>
                <w:rFonts w:eastAsiaTheme="minorHAnsi"/>
                <w:sz w:val="20"/>
                <w:szCs w:val="20"/>
                <w:lang w:eastAsia="en-US"/>
              </w:rPr>
              <w:t xml:space="preserve"> и таблице №2</w:t>
            </w:r>
            <w:r w:rsidRPr="006E0CEC">
              <w:rPr>
                <w:rFonts w:eastAsiaTheme="minorHAnsi"/>
                <w:sz w:val="20"/>
                <w:szCs w:val="20"/>
                <w:lang w:eastAsia="en-US"/>
              </w:rPr>
              <w:t>.</w:t>
            </w:r>
          </w:p>
        </w:tc>
      </w:tr>
      <w:tr w:rsidR="00FD43C4" w:rsidRPr="00170273" w14:paraId="2598B3B3"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23042C6" w14:textId="1C5CE239" w:rsidR="00FD43C4" w:rsidRPr="003A32A7" w:rsidRDefault="00794E81" w:rsidP="00FD43C4">
            <w:pPr>
              <w:jc w:val="center"/>
              <w:rPr>
                <w:sz w:val="20"/>
                <w:szCs w:val="20"/>
              </w:rPr>
            </w:pPr>
            <w:r>
              <w:rPr>
                <w:sz w:val="20"/>
                <w:szCs w:val="20"/>
              </w:rPr>
              <w:lastRenderedPageBreak/>
              <w:t>15</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189E26" w14:textId="77777777" w:rsidR="00FD43C4" w:rsidRPr="00170273" w:rsidRDefault="00FD43C4" w:rsidP="00FD43C4">
            <w:pPr>
              <w:autoSpaceDE w:val="0"/>
              <w:autoSpaceDN w:val="0"/>
              <w:adjustRightInd w:val="0"/>
              <w:jc w:val="center"/>
              <w:rPr>
                <w:rFonts w:eastAsiaTheme="minorHAnsi"/>
                <w:sz w:val="20"/>
                <w:szCs w:val="20"/>
                <w:lang w:eastAsia="en-US"/>
              </w:rPr>
            </w:pPr>
          </w:p>
          <w:p w14:paraId="73780532" w14:textId="77777777" w:rsidR="00FD43C4" w:rsidRPr="00170273" w:rsidRDefault="00FD43C4" w:rsidP="00FD43C4">
            <w:pPr>
              <w:autoSpaceDE w:val="0"/>
              <w:autoSpaceDN w:val="0"/>
              <w:adjustRightInd w:val="0"/>
              <w:jc w:val="center"/>
              <w:rPr>
                <w:rFonts w:eastAsiaTheme="minorHAnsi"/>
                <w:sz w:val="20"/>
                <w:szCs w:val="20"/>
                <w:lang w:eastAsia="en-US"/>
              </w:rPr>
            </w:pPr>
            <w:r w:rsidRPr="00170273">
              <w:rPr>
                <w:rFonts w:eastAsiaTheme="minorHAnsi"/>
                <w:sz w:val="20"/>
                <w:szCs w:val="20"/>
                <w:lang w:eastAsia="en-US"/>
              </w:rPr>
              <w:t>Электрические</w:t>
            </w:r>
          </w:p>
          <w:p w14:paraId="007E69BE" w14:textId="5E6C56DC" w:rsidR="00FD43C4" w:rsidRPr="0050154C" w:rsidRDefault="00FD43C4" w:rsidP="00FD43C4">
            <w:pPr>
              <w:jc w:val="center"/>
              <w:rPr>
                <w:sz w:val="20"/>
                <w:szCs w:val="20"/>
                <w:highlight w:val="yellow"/>
              </w:rPr>
            </w:pPr>
            <w:r w:rsidRPr="00170273">
              <w:rPr>
                <w:rFonts w:eastAsiaTheme="minorHAnsi"/>
                <w:sz w:val="20"/>
                <w:szCs w:val="20"/>
              </w:rPr>
              <w:t>щиты</w:t>
            </w:r>
          </w:p>
        </w:tc>
        <w:tc>
          <w:tcPr>
            <w:tcW w:w="7802" w:type="dxa"/>
            <w:tcBorders>
              <w:top w:val="single" w:sz="4" w:space="0" w:color="auto"/>
              <w:left w:val="nil"/>
              <w:bottom w:val="single" w:sz="4" w:space="0" w:color="auto"/>
              <w:right w:val="single" w:sz="4" w:space="0" w:color="auto"/>
            </w:tcBorders>
            <w:shd w:val="clear" w:color="auto" w:fill="auto"/>
            <w:vAlign w:val="bottom"/>
          </w:tcPr>
          <w:p w14:paraId="256E3DF5" w14:textId="6FE4C474" w:rsidR="00F7741E" w:rsidRPr="009F560A" w:rsidRDefault="00F7741E" w:rsidP="00F7741E">
            <w:pPr>
              <w:autoSpaceDE w:val="0"/>
              <w:autoSpaceDN w:val="0"/>
              <w:spacing w:line="252" w:lineRule="auto"/>
              <w:rPr>
                <w:sz w:val="20"/>
                <w:szCs w:val="20"/>
              </w:rPr>
            </w:pPr>
            <w:r w:rsidRPr="009F560A">
              <w:rPr>
                <w:sz w:val="20"/>
                <w:szCs w:val="20"/>
              </w:rPr>
              <w:t>Установить два</w:t>
            </w:r>
            <w:r>
              <w:rPr>
                <w:sz w:val="20"/>
                <w:szCs w:val="20"/>
              </w:rPr>
              <w:t xml:space="preserve"> новых</w:t>
            </w:r>
            <w:r w:rsidRPr="009F560A">
              <w:rPr>
                <w:sz w:val="20"/>
                <w:szCs w:val="20"/>
              </w:rPr>
              <w:t xml:space="preserve"> электрических щита ЩР-20.1 и ЩР-21.1 в нишах коридора, у помещений 137 и 129. Распределить нагрузки силового оборудования, розеточной сети и освещения равномерно на два щита. Спецификация в </w:t>
            </w:r>
            <w:r w:rsidRPr="0036156D">
              <w:rPr>
                <w:sz w:val="20"/>
                <w:szCs w:val="20"/>
              </w:rPr>
              <w:t>Приложении №</w:t>
            </w:r>
            <w:r w:rsidR="0036156D" w:rsidRPr="0036156D">
              <w:rPr>
                <w:sz w:val="20"/>
                <w:szCs w:val="20"/>
              </w:rPr>
              <w:t>2</w:t>
            </w:r>
            <w:r w:rsidRPr="0036156D">
              <w:rPr>
                <w:sz w:val="20"/>
                <w:szCs w:val="20"/>
              </w:rPr>
              <w:t>.</w:t>
            </w:r>
          </w:p>
          <w:p w14:paraId="114B95E1" w14:textId="77777777" w:rsidR="00F7741E" w:rsidRPr="009F560A" w:rsidRDefault="00F7741E" w:rsidP="00F7741E">
            <w:pPr>
              <w:autoSpaceDE w:val="0"/>
              <w:autoSpaceDN w:val="0"/>
              <w:spacing w:line="252" w:lineRule="auto"/>
              <w:rPr>
                <w:sz w:val="20"/>
                <w:szCs w:val="20"/>
              </w:rPr>
            </w:pPr>
            <w:r w:rsidRPr="009F560A">
              <w:rPr>
                <w:sz w:val="20"/>
                <w:szCs w:val="20"/>
              </w:rPr>
              <w:t xml:space="preserve">Обеспечить требования к автоматическим выключателям, с учетом независимых </w:t>
            </w:r>
            <w:proofErr w:type="spellStart"/>
            <w:r w:rsidRPr="009F560A">
              <w:rPr>
                <w:sz w:val="20"/>
                <w:szCs w:val="20"/>
              </w:rPr>
              <w:t>расцепителей</w:t>
            </w:r>
            <w:proofErr w:type="spellEnd"/>
            <w:r w:rsidRPr="009F560A">
              <w:rPr>
                <w:sz w:val="20"/>
                <w:szCs w:val="20"/>
              </w:rPr>
              <w:t xml:space="preserve"> на вентиляционное оборудование при пожаре. Расчёт и компоновку электрических щитов согласовать с Заказчиком. Щитовое оборудование поставляется с однолинейной схемой. При монтаже внутри здания применять кабель, не распространяющий горение в условиях групповой прокладки и низким выделением дыма при горении (ВВГнг-LS). Проходные отверстия из помещений заделать монтажной пеной. Применять </w:t>
            </w:r>
            <w:proofErr w:type="spellStart"/>
            <w:r w:rsidRPr="009F560A">
              <w:rPr>
                <w:sz w:val="20"/>
                <w:szCs w:val="20"/>
              </w:rPr>
              <w:t>кабеленесущие</w:t>
            </w:r>
            <w:proofErr w:type="spellEnd"/>
            <w:r w:rsidRPr="009F560A">
              <w:rPr>
                <w:sz w:val="20"/>
                <w:szCs w:val="20"/>
              </w:rPr>
              <w:t xml:space="preserve"> системы в групповой прокладке кабеля (металлические лотки). Освещение помещений должно соответствовать требованиям СНиП 23-05-5 «Естественное и искусственное освещение» и санитарно-гигиеническим нормам.</w:t>
            </w:r>
            <w:r>
              <w:rPr>
                <w:sz w:val="20"/>
                <w:szCs w:val="20"/>
              </w:rPr>
              <w:t xml:space="preserve"> </w:t>
            </w:r>
            <w:r w:rsidRPr="009F560A">
              <w:rPr>
                <w:sz w:val="20"/>
                <w:szCs w:val="20"/>
              </w:rPr>
              <w:t>Система заземления электроустановок в здании принять TN-C-S.</w:t>
            </w:r>
          </w:p>
          <w:p w14:paraId="0CAB6043" w14:textId="1BC1A338" w:rsidR="00FD43C4" w:rsidRPr="0050154C" w:rsidRDefault="00F7741E" w:rsidP="00F7741E">
            <w:pPr>
              <w:pStyle w:val="afa"/>
              <w:rPr>
                <w:rFonts w:ascii="Times New Roman" w:hAnsi="Times New Roman"/>
                <w:sz w:val="20"/>
                <w:szCs w:val="20"/>
                <w:highlight w:val="yellow"/>
              </w:rPr>
            </w:pPr>
            <w:r w:rsidRPr="009F560A">
              <w:rPr>
                <w:sz w:val="20"/>
                <w:szCs w:val="20"/>
              </w:rPr>
              <w:t>Монтаж электрических щитов осуществляется в соответствии требований ПУЭ и РД РФ.</w:t>
            </w:r>
            <w:r>
              <w:rPr>
                <w:sz w:val="20"/>
                <w:szCs w:val="20"/>
              </w:rPr>
              <w:t xml:space="preserve"> </w:t>
            </w:r>
            <w:r w:rsidRPr="009F560A">
              <w:rPr>
                <w:sz w:val="20"/>
                <w:szCs w:val="20"/>
              </w:rPr>
              <w:t>Места установки согласовать с заказчиком.</w:t>
            </w:r>
          </w:p>
        </w:tc>
      </w:tr>
      <w:tr w:rsidR="00F37187" w:rsidRPr="00170273" w14:paraId="72B07FBA" w14:textId="77777777" w:rsidTr="00FD3462">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7F8FFC3" w14:textId="325F5D81" w:rsidR="00F37187" w:rsidRPr="003A32A7" w:rsidRDefault="00794E81" w:rsidP="00F37187">
            <w:pPr>
              <w:jc w:val="center"/>
              <w:rPr>
                <w:sz w:val="20"/>
                <w:szCs w:val="20"/>
              </w:rPr>
            </w:pPr>
            <w:r>
              <w:rPr>
                <w:sz w:val="20"/>
                <w:szCs w:val="20"/>
              </w:rPr>
              <w:t>16</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78BFCB" w14:textId="6DBEB164" w:rsidR="00F37187" w:rsidRPr="00794E81" w:rsidRDefault="00F37187" w:rsidP="00F37187">
            <w:pPr>
              <w:autoSpaceDE w:val="0"/>
              <w:autoSpaceDN w:val="0"/>
              <w:adjustRightInd w:val="0"/>
              <w:jc w:val="center"/>
              <w:rPr>
                <w:rFonts w:eastAsiaTheme="minorHAnsi"/>
                <w:sz w:val="20"/>
                <w:szCs w:val="20"/>
                <w:lang w:eastAsia="en-US"/>
              </w:rPr>
            </w:pPr>
            <w:r w:rsidRPr="00794E81">
              <w:rPr>
                <w:sz w:val="20"/>
                <w:szCs w:val="20"/>
              </w:rPr>
              <w:t>Мощности</w:t>
            </w:r>
          </w:p>
        </w:tc>
        <w:tc>
          <w:tcPr>
            <w:tcW w:w="7802" w:type="dxa"/>
            <w:tcBorders>
              <w:top w:val="single" w:sz="4" w:space="0" w:color="auto"/>
              <w:left w:val="nil"/>
              <w:bottom w:val="single" w:sz="4" w:space="0" w:color="auto"/>
              <w:right w:val="single" w:sz="4" w:space="0" w:color="auto"/>
            </w:tcBorders>
            <w:shd w:val="clear" w:color="auto" w:fill="auto"/>
          </w:tcPr>
          <w:p w14:paraId="47A82D22" w14:textId="01C25ADC" w:rsidR="00F37187" w:rsidRPr="00794E81" w:rsidRDefault="00F37187" w:rsidP="00F37187">
            <w:pPr>
              <w:rPr>
                <w:sz w:val="20"/>
                <w:szCs w:val="20"/>
              </w:rPr>
            </w:pPr>
            <w:r w:rsidRPr="00794E81">
              <w:rPr>
                <w:sz w:val="20"/>
                <w:szCs w:val="20"/>
              </w:rPr>
              <w:t xml:space="preserve">Вентиляция — ориентировочно </w:t>
            </w:r>
            <w:r w:rsidR="00643831" w:rsidRPr="00794E81">
              <w:rPr>
                <w:sz w:val="20"/>
                <w:szCs w:val="20"/>
              </w:rPr>
              <w:t>80</w:t>
            </w:r>
            <w:r w:rsidRPr="00794E81">
              <w:rPr>
                <w:sz w:val="20"/>
                <w:szCs w:val="20"/>
              </w:rPr>
              <w:t>кВт.</w:t>
            </w:r>
          </w:p>
          <w:p w14:paraId="25410C46" w14:textId="4B80900D" w:rsidR="00643831" w:rsidRPr="00794E81" w:rsidRDefault="00F37187" w:rsidP="00F37187">
            <w:pPr>
              <w:rPr>
                <w:sz w:val="20"/>
                <w:szCs w:val="20"/>
              </w:rPr>
            </w:pPr>
            <w:r w:rsidRPr="00794E81">
              <w:rPr>
                <w:sz w:val="20"/>
                <w:szCs w:val="20"/>
              </w:rPr>
              <w:t>Внутреннее оборудование</w:t>
            </w:r>
            <w:r w:rsidR="00643831" w:rsidRPr="00794E81">
              <w:rPr>
                <w:sz w:val="20"/>
                <w:szCs w:val="20"/>
              </w:rPr>
              <w:t xml:space="preserve"> </w:t>
            </w:r>
            <w:r w:rsidRPr="00794E81">
              <w:rPr>
                <w:sz w:val="20"/>
                <w:szCs w:val="20"/>
              </w:rPr>
              <w:t xml:space="preserve">– </w:t>
            </w:r>
            <w:r w:rsidR="00643831" w:rsidRPr="00794E81">
              <w:rPr>
                <w:sz w:val="20"/>
                <w:szCs w:val="20"/>
              </w:rPr>
              <w:t>ориентировочно 167</w:t>
            </w:r>
            <w:r w:rsidRPr="00794E81">
              <w:rPr>
                <w:sz w:val="20"/>
                <w:szCs w:val="20"/>
              </w:rPr>
              <w:t xml:space="preserve"> кВт.</w:t>
            </w:r>
          </w:p>
          <w:p w14:paraId="0D2F2C90" w14:textId="2DF6B12A" w:rsidR="00087CDA" w:rsidRPr="00794E81" w:rsidRDefault="00087CDA" w:rsidP="00F37187">
            <w:pPr>
              <w:rPr>
                <w:sz w:val="20"/>
                <w:szCs w:val="20"/>
              </w:rPr>
            </w:pPr>
            <w:r w:rsidRPr="00794E81">
              <w:rPr>
                <w:sz w:val="20"/>
                <w:szCs w:val="20"/>
              </w:rPr>
              <w:t>Освещение, розетки – ориентировочно 33кВт</w:t>
            </w:r>
          </w:p>
          <w:p w14:paraId="7162B46C" w14:textId="398BF07F" w:rsidR="00F37187" w:rsidRPr="00794E81" w:rsidRDefault="00F37187" w:rsidP="00087CDA">
            <w:pPr>
              <w:autoSpaceDE w:val="0"/>
              <w:autoSpaceDN w:val="0"/>
              <w:spacing w:line="252" w:lineRule="auto"/>
              <w:rPr>
                <w:sz w:val="20"/>
                <w:szCs w:val="20"/>
              </w:rPr>
            </w:pPr>
            <w:r w:rsidRPr="00794E81">
              <w:rPr>
                <w:sz w:val="20"/>
                <w:szCs w:val="20"/>
              </w:rPr>
              <w:t xml:space="preserve">Итого необходимые мощности с запасом — </w:t>
            </w:r>
            <w:r w:rsidR="00087CDA" w:rsidRPr="00794E81">
              <w:rPr>
                <w:sz w:val="20"/>
                <w:szCs w:val="20"/>
              </w:rPr>
              <w:t>30</w:t>
            </w:r>
            <w:r w:rsidRPr="00794E81">
              <w:rPr>
                <w:sz w:val="20"/>
                <w:szCs w:val="20"/>
              </w:rPr>
              <w:t>0 кВт.</w:t>
            </w:r>
          </w:p>
        </w:tc>
      </w:tr>
      <w:tr w:rsidR="00F37187" w:rsidRPr="00170273" w14:paraId="6DF86E4E"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3119263" w14:textId="1263DB04" w:rsidR="00F37187" w:rsidRPr="00AF072F" w:rsidRDefault="00794E81" w:rsidP="00F37187">
            <w:pPr>
              <w:jc w:val="center"/>
              <w:rPr>
                <w:sz w:val="20"/>
                <w:szCs w:val="20"/>
              </w:rPr>
            </w:pPr>
            <w:r>
              <w:rPr>
                <w:sz w:val="20"/>
                <w:szCs w:val="20"/>
              </w:rPr>
              <w:lastRenderedPageBreak/>
              <w:t>17</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29C44C" w14:textId="6A24200D" w:rsidR="00F37187" w:rsidRPr="00794E81" w:rsidRDefault="00F37187" w:rsidP="00F37187">
            <w:pPr>
              <w:jc w:val="center"/>
              <w:rPr>
                <w:sz w:val="20"/>
                <w:szCs w:val="20"/>
              </w:rPr>
            </w:pPr>
            <w:r w:rsidRPr="00794E81">
              <w:rPr>
                <w:sz w:val="20"/>
                <w:szCs w:val="20"/>
              </w:rPr>
              <w:t>Вентиляция и кондиционирование воздуха</w:t>
            </w:r>
          </w:p>
        </w:tc>
        <w:tc>
          <w:tcPr>
            <w:tcW w:w="7802" w:type="dxa"/>
            <w:tcBorders>
              <w:top w:val="single" w:sz="4" w:space="0" w:color="auto"/>
              <w:left w:val="nil"/>
              <w:bottom w:val="single" w:sz="4" w:space="0" w:color="auto"/>
              <w:right w:val="single" w:sz="4" w:space="0" w:color="auto"/>
            </w:tcBorders>
            <w:shd w:val="clear" w:color="auto" w:fill="auto"/>
            <w:vAlign w:val="bottom"/>
          </w:tcPr>
          <w:p w14:paraId="65C196BD" w14:textId="4B481D60" w:rsidR="001A3B4A" w:rsidRPr="00794E81" w:rsidRDefault="001A3B4A" w:rsidP="004303B7">
            <w:pPr>
              <w:rPr>
                <w:sz w:val="20"/>
                <w:szCs w:val="20"/>
              </w:rPr>
            </w:pPr>
            <w:r w:rsidRPr="00794E81">
              <w:rPr>
                <w:bCs/>
                <w:sz w:val="20"/>
                <w:szCs w:val="20"/>
              </w:rPr>
              <w:t>Система вентиляции и кондиционирования делится на «чистую» и «заразную».</w:t>
            </w:r>
          </w:p>
          <w:p w14:paraId="535CCB5C" w14:textId="0FADE703" w:rsidR="001A3B4A" w:rsidRPr="00794E81" w:rsidRDefault="001A3B4A" w:rsidP="004303B7">
            <w:pPr>
              <w:rPr>
                <w:sz w:val="20"/>
                <w:szCs w:val="20"/>
              </w:rPr>
            </w:pPr>
            <w:r w:rsidRPr="00794E81">
              <w:rPr>
                <w:sz w:val="20"/>
                <w:szCs w:val="20"/>
              </w:rPr>
              <w:t>Система вентиляции и кондиционирования должна обеспечивать безопасность при работе с ПБА II группы патогенности (УББ3) в соответствии с СанПиНом 3.3686-21.</w:t>
            </w:r>
          </w:p>
          <w:p w14:paraId="0E989784" w14:textId="77777777" w:rsidR="004303B7" w:rsidRPr="00794E81" w:rsidRDefault="004303B7" w:rsidP="004303B7">
            <w:pPr>
              <w:rPr>
                <w:sz w:val="20"/>
                <w:szCs w:val="20"/>
              </w:rPr>
            </w:pPr>
            <w:r w:rsidRPr="00794E81">
              <w:rPr>
                <w:sz w:val="20"/>
                <w:szCs w:val="20"/>
              </w:rPr>
              <w:t>Поддержание необходимых параметров воздуха должно осуществляется установками приточно-вытяжной вентиляцией с механическим побуждением, и соответствовать СНиП 41-01-2003 «Свод правил. Отопление, вентиляция и кондиционирование воздуха.», СП 7.13130.2013 «Отопление, вентиляция и кондиционирование. Требования пожарной безопасности».</w:t>
            </w:r>
          </w:p>
          <w:p w14:paraId="79D26AD2" w14:textId="4C851B25" w:rsidR="00B6406A" w:rsidRPr="00794E81" w:rsidRDefault="00B6406A" w:rsidP="00B6406A">
            <w:pPr>
              <w:jc w:val="both"/>
              <w:rPr>
                <w:sz w:val="20"/>
                <w:szCs w:val="20"/>
              </w:rPr>
            </w:pPr>
            <w:r w:rsidRPr="00794E81">
              <w:rPr>
                <w:sz w:val="20"/>
                <w:szCs w:val="20"/>
              </w:rPr>
              <w:t xml:space="preserve">Воздух подается через воздухораспределительные блоки ФЯ62 под ХЕПА-фильтры, оборудованные герметичной </w:t>
            </w:r>
            <w:r w:rsidRPr="00794E81">
              <w:rPr>
                <w:color w:val="000000"/>
                <w:sz w:val="20"/>
                <w:szCs w:val="20"/>
              </w:rPr>
              <w:t>заслонкой с ручной регулировкой из чистого помещения.</w:t>
            </w:r>
            <w:r w:rsidRPr="00794E81">
              <w:rPr>
                <w:sz w:val="20"/>
                <w:szCs w:val="20"/>
              </w:rPr>
              <w:t xml:space="preserve"> Приточный воздух подается в помещения через фильтр-боксы с НЕРА фильтрами</w:t>
            </w:r>
            <w:r w:rsidR="00CA44FE">
              <w:rPr>
                <w:sz w:val="20"/>
                <w:szCs w:val="20"/>
              </w:rPr>
              <w:t>,</w:t>
            </w:r>
            <w:r w:rsidRPr="00794E81">
              <w:rPr>
                <w:sz w:val="20"/>
                <w:szCs w:val="20"/>
              </w:rPr>
              <w:t xml:space="preserve"> расположенными в верхней зоне помещения, удаляется через фильтр-боксы с НЕРА фильтрами, расположенным в нижней зоне.</w:t>
            </w:r>
          </w:p>
          <w:p w14:paraId="7E0619DB" w14:textId="296F466A" w:rsidR="001D7C9B" w:rsidRPr="00794E81" w:rsidRDefault="001D7C9B" w:rsidP="001D7C9B">
            <w:pPr>
              <w:rPr>
                <w:sz w:val="20"/>
                <w:szCs w:val="20"/>
              </w:rPr>
            </w:pPr>
            <w:r w:rsidRPr="00794E81">
              <w:rPr>
                <w:sz w:val="20"/>
                <w:szCs w:val="20"/>
              </w:rPr>
              <w:t>Для непрерывного обеззараживания</w:t>
            </w:r>
            <w:r>
              <w:rPr>
                <w:sz w:val="20"/>
                <w:szCs w:val="20"/>
              </w:rPr>
              <w:t xml:space="preserve"> воздуха</w:t>
            </w:r>
            <w:r w:rsidR="00CA44FE">
              <w:rPr>
                <w:sz w:val="20"/>
                <w:szCs w:val="20"/>
              </w:rPr>
              <w:t>,</w:t>
            </w:r>
            <w:r w:rsidRPr="00794E81">
              <w:rPr>
                <w:sz w:val="20"/>
                <w:szCs w:val="20"/>
              </w:rPr>
              <w:t xml:space="preserve"> </w:t>
            </w:r>
            <w:r>
              <w:rPr>
                <w:sz w:val="20"/>
                <w:szCs w:val="20"/>
              </w:rPr>
              <w:t xml:space="preserve">удаляемого из помещений </w:t>
            </w:r>
            <w:r>
              <w:rPr>
                <w:bCs/>
                <w:sz w:val="20"/>
                <w:szCs w:val="20"/>
              </w:rPr>
              <w:t>«заразной» зоны</w:t>
            </w:r>
            <w:r w:rsidRPr="00794E81">
              <w:rPr>
                <w:sz w:val="20"/>
                <w:szCs w:val="20"/>
              </w:rPr>
              <w:t xml:space="preserve"> в системе</w:t>
            </w:r>
            <w:r w:rsidR="00A26DCC">
              <w:rPr>
                <w:sz w:val="20"/>
                <w:szCs w:val="20"/>
              </w:rPr>
              <w:t xml:space="preserve"> вытяжной</w:t>
            </w:r>
            <w:r w:rsidRPr="00794E81">
              <w:rPr>
                <w:sz w:val="20"/>
                <w:szCs w:val="20"/>
              </w:rPr>
              <w:t xml:space="preserve"> вентиляции предусмотреть установку дополнительных бактерицидных секций.</w:t>
            </w:r>
          </w:p>
          <w:p w14:paraId="0EF96AD0" w14:textId="524D9762" w:rsidR="004303B7" w:rsidRPr="00794E81" w:rsidRDefault="004303B7" w:rsidP="004303B7">
            <w:pPr>
              <w:rPr>
                <w:sz w:val="20"/>
                <w:szCs w:val="20"/>
              </w:rPr>
            </w:pPr>
            <w:r w:rsidRPr="00794E81">
              <w:rPr>
                <w:sz w:val="20"/>
                <w:szCs w:val="20"/>
              </w:rPr>
              <w:t>Системы приточно-вытяжной вентиляции должны обеспечивать кратность воздухообмена и перепад давления в модулях согласно приложения №1 и таблицы №2.</w:t>
            </w:r>
          </w:p>
          <w:p w14:paraId="6F14D764" w14:textId="7F2A4497" w:rsidR="004303B7" w:rsidRPr="00794E81" w:rsidRDefault="004303B7" w:rsidP="00794E81">
            <w:pPr>
              <w:rPr>
                <w:sz w:val="20"/>
                <w:szCs w:val="20"/>
              </w:rPr>
            </w:pPr>
            <w:r w:rsidRPr="00794E81">
              <w:rPr>
                <w:sz w:val="20"/>
                <w:szCs w:val="20"/>
              </w:rPr>
              <w:t xml:space="preserve">Приточные установки должны быть с подогревом воздуха в холодный период года и охлаждением в теплый период года. </w:t>
            </w:r>
            <w:r w:rsidR="00794E81" w:rsidRPr="00794E81">
              <w:rPr>
                <w:sz w:val="20"/>
                <w:szCs w:val="20"/>
              </w:rPr>
              <w:t>Подогрев воздуха обеспечить электронагревателями.</w:t>
            </w:r>
          </w:p>
          <w:p w14:paraId="46BE348E" w14:textId="77777777" w:rsidR="003E21D9" w:rsidRDefault="005B0B65" w:rsidP="005B0B65">
            <w:pPr>
              <w:pStyle w:val="afa"/>
              <w:rPr>
                <w:rFonts w:ascii="Times New Roman" w:hAnsi="Times New Roman"/>
                <w:sz w:val="20"/>
                <w:szCs w:val="20"/>
              </w:rPr>
            </w:pPr>
            <w:r w:rsidRPr="005B0B65">
              <w:rPr>
                <w:rFonts w:ascii="Times New Roman" w:hAnsi="Times New Roman"/>
                <w:sz w:val="20"/>
                <w:szCs w:val="20"/>
              </w:rPr>
              <w:t xml:space="preserve">Источник питания для оборудования теплоснабжения приточных установок – электрическая сеть. </w:t>
            </w:r>
          </w:p>
          <w:p w14:paraId="0F1E4A0E" w14:textId="09F2FE29" w:rsidR="005B0B65" w:rsidRPr="005B0B65" w:rsidRDefault="005B0B65" w:rsidP="005B0B65">
            <w:pPr>
              <w:pStyle w:val="afa"/>
              <w:rPr>
                <w:rFonts w:ascii="Times New Roman" w:hAnsi="Times New Roman"/>
                <w:color w:val="FF0000"/>
                <w:sz w:val="20"/>
                <w:szCs w:val="20"/>
              </w:rPr>
            </w:pPr>
            <w:r w:rsidRPr="005B0B65">
              <w:rPr>
                <w:rFonts w:ascii="Times New Roman" w:hAnsi="Times New Roman"/>
                <w:sz w:val="20"/>
                <w:szCs w:val="20"/>
              </w:rPr>
              <w:t xml:space="preserve">Источник системы холодоснабжения – </w:t>
            </w:r>
            <w:proofErr w:type="spellStart"/>
            <w:r w:rsidRPr="005B0B65">
              <w:rPr>
                <w:rFonts w:ascii="Times New Roman" w:hAnsi="Times New Roman"/>
                <w:sz w:val="20"/>
                <w:szCs w:val="20"/>
              </w:rPr>
              <w:t>чиллер</w:t>
            </w:r>
            <w:proofErr w:type="spellEnd"/>
            <w:r w:rsidRPr="005B0B65">
              <w:rPr>
                <w:rFonts w:ascii="Times New Roman" w:hAnsi="Times New Roman"/>
                <w:sz w:val="20"/>
                <w:szCs w:val="20"/>
              </w:rPr>
              <w:t xml:space="preserve"> с воздушным охлаждением. </w:t>
            </w:r>
            <w:proofErr w:type="spellStart"/>
            <w:r w:rsidRPr="005B0B65">
              <w:rPr>
                <w:rFonts w:ascii="Times New Roman" w:hAnsi="Times New Roman"/>
                <w:sz w:val="20"/>
                <w:szCs w:val="20"/>
              </w:rPr>
              <w:t>Чиллер</w:t>
            </w:r>
            <w:proofErr w:type="spellEnd"/>
            <w:r w:rsidRPr="005B0B65">
              <w:rPr>
                <w:rFonts w:ascii="Times New Roman" w:hAnsi="Times New Roman"/>
                <w:sz w:val="20"/>
                <w:szCs w:val="20"/>
              </w:rPr>
              <w:t xml:space="preserve"> должен быть оборудован насосной группой (основной насос и резервный), расширительным и накопительным баками. В качестве </w:t>
            </w:r>
            <w:proofErr w:type="spellStart"/>
            <w:r w:rsidRPr="005B0B65">
              <w:rPr>
                <w:rFonts w:ascii="Times New Roman" w:hAnsi="Times New Roman"/>
                <w:sz w:val="20"/>
                <w:szCs w:val="20"/>
              </w:rPr>
              <w:t>хладоносителя</w:t>
            </w:r>
            <w:proofErr w:type="spellEnd"/>
            <w:r w:rsidRPr="005B0B65">
              <w:rPr>
                <w:rFonts w:ascii="Times New Roman" w:hAnsi="Times New Roman"/>
                <w:sz w:val="20"/>
                <w:szCs w:val="20"/>
              </w:rPr>
              <w:t xml:space="preserve"> контура </w:t>
            </w:r>
            <w:proofErr w:type="spellStart"/>
            <w:r w:rsidRPr="005B0B65">
              <w:rPr>
                <w:rFonts w:ascii="Times New Roman" w:hAnsi="Times New Roman"/>
                <w:sz w:val="20"/>
                <w:szCs w:val="20"/>
              </w:rPr>
              <w:t>чиллер</w:t>
            </w:r>
            <w:proofErr w:type="spellEnd"/>
            <w:r w:rsidRPr="005B0B65">
              <w:rPr>
                <w:rFonts w:ascii="Times New Roman" w:hAnsi="Times New Roman"/>
                <w:sz w:val="20"/>
                <w:szCs w:val="20"/>
              </w:rPr>
              <w:t xml:space="preserve">-теплообменник приточной установки должен быть 40% раствор </w:t>
            </w:r>
            <w:proofErr w:type="spellStart"/>
            <w:r w:rsidRPr="005B0B65">
              <w:rPr>
                <w:rFonts w:ascii="Times New Roman" w:hAnsi="Times New Roman"/>
                <w:sz w:val="20"/>
                <w:szCs w:val="20"/>
              </w:rPr>
              <w:t>пропиленгликоля</w:t>
            </w:r>
            <w:proofErr w:type="spellEnd"/>
            <w:r w:rsidRPr="005B0B65">
              <w:rPr>
                <w:rFonts w:ascii="Times New Roman" w:hAnsi="Times New Roman"/>
                <w:sz w:val="20"/>
                <w:szCs w:val="20"/>
              </w:rPr>
              <w:t>. Холодильная машина должна быть установлена снаружи здания</w:t>
            </w:r>
            <w:r w:rsidRPr="005B0B65">
              <w:rPr>
                <w:rFonts w:ascii="Times New Roman" w:hAnsi="Times New Roman"/>
                <w:color w:val="FF0000"/>
                <w:sz w:val="20"/>
                <w:szCs w:val="20"/>
              </w:rPr>
              <w:t>.</w:t>
            </w:r>
          </w:p>
          <w:p w14:paraId="129804D2" w14:textId="16A9F428" w:rsidR="005B0B65" w:rsidRPr="005B0B65" w:rsidRDefault="005B0B65" w:rsidP="005B0B65">
            <w:pPr>
              <w:rPr>
                <w:sz w:val="20"/>
                <w:szCs w:val="20"/>
              </w:rPr>
            </w:pPr>
            <w:r w:rsidRPr="005B0B65">
              <w:rPr>
                <w:sz w:val="20"/>
                <w:szCs w:val="20"/>
              </w:rPr>
              <w:t xml:space="preserve">Приточный воздух, подаваемый в модули должен проходить тройную очистку в фильтрах классов: G4, F7, F9 (в приточной установке). </w:t>
            </w:r>
          </w:p>
          <w:p w14:paraId="4B1D09E7" w14:textId="015A27EF" w:rsidR="004303B7" w:rsidRPr="00794E81" w:rsidRDefault="004303B7" w:rsidP="004303B7">
            <w:pPr>
              <w:rPr>
                <w:sz w:val="20"/>
                <w:szCs w:val="20"/>
              </w:rPr>
            </w:pPr>
            <w:r w:rsidRPr="00794E81">
              <w:rPr>
                <w:sz w:val="20"/>
                <w:szCs w:val="20"/>
              </w:rPr>
              <w:t>Запас производительности приточно-вытяжных установ</w:t>
            </w:r>
            <w:r w:rsidR="004806CA">
              <w:rPr>
                <w:sz w:val="20"/>
                <w:szCs w:val="20"/>
              </w:rPr>
              <w:t>ок должен составлять не менее 30</w:t>
            </w:r>
            <w:r w:rsidRPr="00794E81">
              <w:rPr>
                <w:sz w:val="20"/>
                <w:szCs w:val="20"/>
              </w:rPr>
              <w:t>%.</w:t>
            </w:r>
          </w:p>
          <w:p w14:paraId="0CA672F8" w14:textId="6F83DCB9" w:rsidR="001A3B4A" w:rsidRPr="00794E81" w:rsidRDefault="001D7C9B" w:rsidP="004303B7">
            <w:pPr>
              <w:rPr>
                <w:sz w:val="20"/>
                <w:szCs w:val="20"/>
              </w:rPr>
            </w:pPr>
            <w:r w:rsidRPr="00794E81">
              <w:rPr>
                <w:sz w:val="20"/>
                <w:szCs w:val="20"/>
              </w:rPr>
              <w:t xml:space="preserve">Для надежной работы всех вентиляционных систем </w:t>
            </w:r>
            <w:r>
              <w:rPr>
                <w:sz w:val="20"/>
                <w:szCs w:val="20"/>
              </w:rPr>
              <w:t xml:space="preserve">в приточных и вытяжных установках </w:t>
            </w:r>
            <w:r w:rsidRPr="00794E81">
              <w:rPr>
                <w:sz w:val="20"/>
                <w:szCs w:val="20"/>
              </w:rPr>
              <w:t>предусмотреть 100 % рез</w:t>
            </w:r>
            <w:r>
              <w:rPr>
                <w:sz w:val="20"/>
                <w:szCs w:val="20"/>
              </w:rPr>
              <w:t>ервирование вентиляторов.</w:t>
            </w:r>
            <w:r w:rsidR="00D131A4">
              <w:rPr>
                <w:sz w:val="20"/>
                <w:szCs w:val="20"/>
              </w:rPr>
              <w:t xml:space="preserve">  Подключение электродвигателей вентиляторов должно осуществляться через частотные преобразователи.</w:t>
            </w:r>
          </w:p>
          <w:p w14:paraId="0FB4E087" w14:textId="77777777" w:rsidR="004303B7" w:rsidRPr="00794E81" w:rsidRDefault="004303B7" w:rsidP="004303B7">
            <w:pPr>
              <w:rPr>
                <w:sz w:val="20"/>
                <w:szCs w:val="20"/>
              </w:rPr>
            </w:pPr>
            <w:r w:rsidRPr="00794E81">
              <w:rPr>
                <w:sz w:val="20"/>
                <w:szCs w:val="20"/>
              </w:rPr>
              <w:t>Поддержание избыточного давления в модулях должно осуществляться за счет дисбаланса между приточным и вытяжным воздухом.</w:t>
            </w:r>
          </w:p>
          <w:p w14:paraId="7D983D8E" w14:textId="77777777" w:rsidR="00E60499" w:rsidRPr="00794E81" w:rsidRDefault="00E60499" w:rsidP="00E60499">
            <w:r w:rsidRPr="00794E81">
              <w:rPr>
                <w:sz w:val="20"/>
                <w:szCs w:val="20"/>
              </w:rPr>
              <w:t>Для проведения измерений в воздуховодах и воздухораспределительных модулях оборудовать штуцера. В местах установки штуцеров предусмотреть пространство для доступа к ним.</w:t>
            </w:r>
          </w:p>
          <w:p w14:paraId="0165BA66" w14:textId="3F4B0664" w:rsidR="004303B7" w:rsidRPr="00794E81" w:rsidRDefault="004303B7" w:rsidP="004303B7">
            <w:pPr>
              <w:rPr>
                <w:sz w:val="20"/>
                <w:szCs w:val="20"/>
              </w:rPr>
            </w:pPr>
            <w:r w:rsidRPr="00794E81">
              <w:rPr>
                <w:sz w:val="20"/>
                <w:szCs w:val="20"/>
              </w:rPr>
              <w:t>Наличие противопожарных нормально открытых клапанов:</w:t>
            </w:r>
          </w:p>
          <w:p w14:paraId="36AC9726" w14:textId="77777777" w:rsidR="004303B7" w:rsidRPr="00794E81" w:rsidRDefault="004303B7" w:rsidP="004303B7">
            <w:pPr>
              <w:rPr>
                <w:sz w:val="20"/>
                <w:szCs w:val="20"/>
              </w:rPr>
            </w:pPr>
            <w:r w:rsidRPr="00794E81">
              <w:rPr>
                <w:sz w:val="20"/>
                <w:szCs w:val="20"/>
              </w:rPr>
              <w:t>-на воздуховодах, обслуживающих помещения соответствующих категорий, в местах пересечения воздуховодами противопожарных преград обслуживаемого помещения;</w:t>
            </w:r>
          </w:p>
          <w:p w14:paraId="162F5A36" w14:textId="77777777" w:rsidR="004303B7" w:rsidRPr="00794E81" w:rsidRDefault="004303B7" w:rsidP="004303B7">
            <w:pPr>
              <w:rPr>
                <w:sz w:val="20"/>
                <w:szCs w:val="20"/>
              </w:rPr>
            </w:pPr>
            <w:r w:rsidRPr="00794E81">
              <w:rPr>
                <w:sz w:val="20"/>
                <w:szCs w:val="20"/>
              </w:rPr>
              <w:t>-на транзитных воздуховодах, в местах пересечений ими противопожарной преграды.</w:t>
            </w:r>
          </w:p>
          <w:p w14:paraId="31A47A8C" w14:textId="77777777" w:rsidR="004303B7" w:rsidRPr="00794E81" w:rsidRDefault="004303B7" w:rsidP="004303B7">
            <w:pPr>
              <w:rPr>
                <w:sz w:val="20"/>
                <w:szCs w:val="20"/>
              </w:rPr>
            </w:pPr>
            <w:r w:rsidRPr="00794E81">
              <w:rPr>
                <w:sz w:val="20"/>
                <w:szCs w:val="20"/>
              </w:rPr>
              <w:t>Наличие дроссель клапанов для регулировки воздушных потоков в воздуховодах, с ручкой и фиксирующим болтом, с возможность доступа к ним, соответствующие ГОСТ 32548-2013 «Вентиляция зданий. Воздухораспределительные устройства. Общие технические условия».</w:t>
            </w:r>
          </w:p>
          <w:p w14:paraId="2018FCF9" w14:textId="7D476EA5" w:rsidR="003E21D9" w:rsidRPr="00794E81" w:rsidRDefault="003E21D9" w:rsidP="003E21D9">
            <w:pPr>
              <w:rPr>
                <w:sz w:val="20"/>
                <w:szCs w:val="20"/>
              </w:rPr>
            </w:pPr>
            <w:r>
              <w:rPr>
                <w:sz w:val="20"/>
                <w:szCs w:val="20"/>
              </w:rPr>
              <w:t>Все воздуховоды выходящие и входящие в</w:t>
            </w:r>
            <w:r w:rsidR="004433DE">
              <w:rPr>
                <w:sz w:val="20"/>
                <w:szCs w:val="20"/>
              </w:rPr>
              <w:t xml:space="preserve"> каждое</w:t>
            </w:r>
            <w:r>
              <w:rPr>
                <w:sz w:val="20"/>
                <w:szCs w:val="20"/>
              </w:rPr>
              <w:t xml:space="preserve"> помещение должны быть оборудованы обратными клапанами</w:t>
            </w:r>
            <w:r w:rsidRPr="00794E81">
              <w:rPr>
                <w:sz w:val="20"/>
                <w:szCs w:val="20"/>
              </w:rPr>
              <w:t>.</w:t>
            </w:r>
          </w:p>
          <w:p w14:paraId="1AC3C62D" w14:textId="77777777" w:rsidR="004303B7" w:rsidRPr="00794E81" w:rsidRDefault="004303B7" w:rsidP="004303B7">
            <w:pPr>
              <w:rPr>
                <w:sz w:val="20"/>
                <w:szCs w:val="20"/>
              </w:rPr>
            </w:pPr>
            <w:r w:rsidRPr="00794E81">
              <w:rPr>
                <w:sz w:val="20"/>
                <w:szCs w:val="20"/>
              </w:rPr>
              <w:t>Места прохода воздуховодов через стены, перегородки и перекрытия должны быть уплотнены негорючими материалами, обеспечивающими нормируемый предел огнестойкости пересекаемой ограждающей конструкции.</w:t>
            </w:r>
          </w:p>
          <w:p w14:paraId="5E61AACC" w14:textId="25D4D545" w:rsidR="004303B7" w:rsidRPr="00794E81" w:rsidRDefault="004303B7" w:rsidP="004303B7">
            <w:pPr>
              <w:rPr>
                <w:sz w:val="20"/>
                <w:szCs w:val="20"/>
              </w:rPr>
            </w:pPr>
            <w:r w:rsidRPr="00794E81">
              <w:rPr>
                <w:sz w:val="20"/>
                <w:szCs w:val="20"/>
              </w:rPr>
              <w:t xml:space="preserve">Контуры холодоснабжения трубной разводки должны быть оборудованы запорно-регулирующей арматурой, контрольно-измерительными приборами, автоматическими </w:t>
            </w:r>
            <w:proofErr w:type="spellStart"/>
            <w:r w:rsidRPr="00794E81">
              <w:rPr>
                <w:sz w:val="20"/>
                <w:szCs w:val="20"/>
              </w:rPr>
              <w:t>воздухоотводчиками</w:t>
            </w:r>
            <w:proofErr w:type="spellEnd"/>
            <w:r w:rsidRPr="00794E81">
              <w:rPr>
                <w:sz w:val="20"/>
                <w:szCs w:val="20"/>
              </w:rPr>
              <w:t>, спускными кранами.</w:t>
            </w:r>
          </w:p>
          <w:p w14:paraId="63E2372A" w14:textId="71068FE1" w:rsidR="004303B7" w:rsidRPr="00794E81" w:rsidRDefault="004303B7" w:rsidP="004303B7">
            <w:pPr>
              <w:rPr>
                <w:sz w:val="20"/>
                <w:szCs w:val="20"/>
              </w:rPr>
            </w:pPr>
            <w:r w:rsidRPr="00794E81">
              <w:rPr>
                <w:sz w:val="20"/>
                <w:szCs w:val="20"/>
              </w:rPr>
              <w:t xml:space="preserve">Трубопроводы холодоснабжения должны быть выполнены из труб стальных </w:t>
            </w:r>
            <w:proofErr w:type="spellStart"/>
            <w:r w:rsidRPr="00794E81">
              <w:rPr>
                <w:sz w:val="20"/>
                <w:szCs w:val="20"/>
              </w:rPr>
              <w:t>водогазопроводных</w:t>
            </w:r>
            <w:proofErr w:type="spellEnd"/>
            <w:r w:rsidRPr="00794E81">
              <w:rPr>
                <w:sz w:val="20"/>
                <w:szCs w:val="20"/>
              </w:rPr>
              <w:t xml:space="preserve"> по ГОСТ 3262-75 «Трубы стальные </w:t>
            </w:r>
            <w:proofErr w:type="spellStart"/>
            <w:r w:rsidRPr="00794E81">
              <w:rPr>
                <w:sz w:val="20"/>
                <w:szCs w:val="20"/>
              </w:rPr>
              <w:t>водогазопроводные</w:t>
            </w:r>
            <w:proofErr w:type="spellEnd"/>
            <w:r w:rsidRPr="00794E81">
              <w:rPr>
                <w:sz w:val="20"/>
                <w:szCs w:val="20"/>
              </w:rPr>
              <w:t xml:space="preserve">. Технические условия», до диаметра 50 мм и менее и труб стальных электросварных по </w:t>
            </w:r>
            <w:r w:rsidRPr="00794E81">
              <w:rPr>
                <w:sz w:val="20"/>
                <w:szCs w:val="20"/>
              </w:rPr>
              <w:lastRenderedPageBreak/>
              <w:t xml:space="preserve">ГОСТ 10704-91 «Трубы стальные электросварные </w:t>
            </w:r>
            <w:proofErr w:type="spellStart"/>
            <w:r w:rsidRPr="00794E81">
              <w:rPr>
                <w:sz w:val="20"/>
                <w:szCs w:val="20"/>
              </w:rPr>
              <w:t>прямошовные</w:t>
            </w:r>
            <w:proofErr w:type="spellEnd"/>
            <w:r w:rsidRPr="00794E81">
              <w:rPr>
                <w:sz w:val="20"/>
                <w:szCs w:val="20"/>
              </w:rPr>
              <w:t>. Сортамент» диаметром 65 мм и более.</w:t>
            </w:r>
          </w:p>
          <w:p w14:paraId="786B250A" w14:textId="6EC2A348" w:rsidR="004303B7" w:rsidRPr="00794E81" w:rsidRDefault="004303B7" w:rsidP="004303B7">
            <w:pPr>
              <w:rPr>
                <w:sz w:val="20"/>
                <w:szCs w:val="20"/>
              </w:rPr>
            </w:pPr>
            <w:r w:rsidRPr="00794E81">
              <w:rPr>
                <w:sz w:val="20"/>
                <w:szCs w:val="20"/>
              </w:rPr>
              <w:t>Труб</w:t>
            </w:r>
            <w:r w:rsidR="00601A05">
              <w:rPr>
                <w:sz w:val="20"/>
                <w:szCs w:val="20"/>
              </w:rPr>
              <w:t>опроводы систем</w:t>
            </w:r>
            <w:r w:rsidRPr="00794E81">
              <w:rPr>
                <w:sz w:val="20"/>
                <w:szCs w:val="20"/>
              </w:rPr>
              <w:t xml:space="preserve"> холодоснабжения должны быть покрыты грунтом ГФ-021 или эквивалент не менее чем в два слоя.</w:t>
            </w:r>
          </w:p>
          <w:p w14:paraId="4178E838" w14:textId="3060390F" w:rsidR="004303B7" w:rsidRPr="00794E81" w:rsidRDefault="004303B7" w:rsidP="004303B7">
            <w:pPr>
              <w:rPr>
                <w:sz w:val="20"/>
                <w:szCs w:val="20"/>
              </w:rPr>
            </w:pPr>
            <w:r w:rsidRPr="00794E81">
              <w:rPr>
                <w:sz w:val="20"/>
                <w:szCs w:val="20"/>
              </w:rPr>
              <w:t>Наличие тепловой изоляции трубопроводов системы холодоснабжения из вспененного каучука толщиной не менее 9 мм “K-</w:t>
            </w:r>
            <w:proofErr w:type="spellStart"/>
            <w:r w:rsidRPr="00794E81">
              <w:rPr>
                <w:sz w:val="20"/>
                <w:szCs w:val="20"/>
              </w:rPr>
              <w:t>Flex</w:t>
            </w:r>
            <w:proofErr w:type="spellEnd"/>
            <w:r w:rsidRPr="00794E81">
              <w:rPr>
                <w:sz w:val="20"/>
                <w:szCs w:val="20"/>
              </w:rPr>
              <w:t>” или эквивалент</w:t>
            </w:r>
            <w:r w:rsidR="00AD22F0">
              <w:rPr>
                <w:sz w:val="20"/>
                <w:szCs w:val="20"/>
              </w:rPr>
              <w:t>.</w:t>
            </w:r>
          </w:p>
          <w:p w14:paraId="56718249" w14:textId="4134748C" w:rsidR="004303B7" w:rsidRPr="00794E81" w:rsidRDefault="004303B7" w:rsidP="004303B7">
            <w:pPr>
              <w:rPr>
                <w:sz w:val="20"/>
                <w:szCs w:val="20"/>
              </w:rPr>
            </w:pPr>
            <w:r w:rsidRPr="00794E81">
              <w:rPr>
                <w:sz w:val="20"/>
                <w:szCs w:val="20"/>
              </w:rPr>
              <w:t xml:space="preserve">Участки трубопроводов </w:t>
            </w:r>
            <w:r w:rsidR="00601A05">
              <w:rPr>
                <w:sz w:val="20"/>
                <w:szCs w:val="20"/>
              </w:rPr>
              <w:t>холодоснабжения</w:t>
            </w:r>
            <w:r w:rsidRPr="00794E81">
              <w:rPr>
                <w:sz w:val="20"/>
                <w:szCs w:val="20"/>
              </w:rPr>
              <w:t>, находящиеся на улице должны быть, заизолированы и покрыты кожухами из оцинкованной стали или алюминия.</w:t>
            </w:r>
          </w:p>
          <w:p w14:paraId="382960C2" w14:textId="0E862D50" w:rsidR="00A775C3" w:rsidRPr="00794E81" w:rsidRDefault="00A775C3" w:rsidP="004303B7">
            <w:pPr>
              <w:rPr>
                <w:sz w:val="20"/>
                <w:szCs w:val="20"/>
              </w:rPr>
            </w:pPr>
            <w:r w:rsidRPr="00794E81">
              <w:rPr>
                <w:sz w:val="20"/>
                <w:szCs w:val="20"/>
              </w:rPr>
              <w:t>Воздуховоды</w:t>
            </w:r>
            <w:r w:rsidR="00CA44FE">
              <w:rPr>
                <w:sz w:val="20"/>
                <w:szCs w:val="20"/>
              </w:rPr>
              <w:t>,</w:t>
            </w:r>
            <w:r w:rsidRPr="00794E81">
              <w:rPr>
                <w:sz w:val="20"/>
                <w:szCs w:val="20"/>
              </w:rPr>
              <w:t xml:space="preserve"> проходящие от вентиляционных камер до лабораторного корпуса, должны быть защищены усиленным навесом, для предотвращения повреждений от схода снега с кровли здания.</w:t>
            </w:r>
          </w:p>
          <w:p w14:paraId="5BA01178" w14:textId="120077EC" w:rsidR="004303B7" w:rsidRDefault="004303B7" w:rsidP="004303B7">
            <w:pPr>
              <w:rPr>
                <w:sz w:val="20"/>
                <w:szCs w:val="20"/>
              </w:rPr>
            </w:pPr>
            <w:r w:rsidRPr="00794E81">
              <w:rPr>
                <w:sz w:val="20"/>
                <w:szCs w:val="20"/>
              </w:rPr>
              <w:t xml:space="preserve">Управление приточными и вытяжными системами должно осуществляться в автоматическом режиме с постов управления, шкафа автоматики, который должен быть расположен в </w:t>
            </w:r>
            <w:r w:rsidR="007001FF" w:rsidRPr="00794E81">
              <w:rPr>
                <w:sz w:val="20"/>
                <w:szCs w:val="20"/>
              </w:rPr>
              <w:t>модулях: №145</w:t>
            </w:r>
            <w:r w:rsidRPr="00794E81">
              <w:rPr>
                <w:sz w:val="20"/>
                <w:szCs w:val="20"/>
              </w:rPr>
              <w:t xml:space="preserve"> («Вентиляционная камера</w:t>
            </w:r>
            <w:r w:rsidR="007001FF" w:rsidRPr="00794E81">
              <w:rPr>
                <w:sz w:val="20"/>
                <w:szCs w:val="20"/>
              </w:rPr>
              <w:t xml:space="preserve"> №1</w:t>
            </w:r>
            <w:r w:rsidRPr="00794E81">
              <w:rPr>
                <w:sz w:val="20"/>
                <w:szCs w:val="20"/>
              </w:rPr>
              <w:t>»)</w:t>
            </w:r>
            <w:r w:rsidR="007001FF" w:rsidRPr="00794E81">
              <w:rPr>
                <w:sz w:val="20"/>
                <w:szCs w:val="20"/>
              </w:rPr>
              <w:t xml:space="preserve"> и №146 («Вентиляционная камера №2»)</w:t>
            </w:r>
            <w:r w:rsidRPr="00794E81">
              <w:rPr>
                <w:sz w:val="20"/>
                <w:szCs w:val="20"/>
              </w:rPr>
              <w:t>.</w:t>
            </w:r>
          </w:p>
          <w:p w14:paraId="106F4E02" w14:textId="77777777" w:rsidR="000A4A58" w:rsidRPr="000A4A58" w:rsidRDefault="000A4A58" w:rsidP="000A4A58">
            <w:pPr>
              <w:rPr>
                <w:sz w:val="20"/>
                <w:szCs w:val="20"/>
              </w:rPr>
            </w:pPr>
            <w:r w:rsidRPr="000A4A58">
              <w:rPr>
                <w:sz w:val="20"/>
                <w:szCs w:val="20"/>
              </w:rPr>
              <w:t xml:space="preserve">В помещениях, оборудованные автоматической пожарной сигнализацией интегрировать автоматическое отключение при пожаре системы </w:t>
            </w:r>
            <w:proofErr w:type="spellStart"/>
            <w:r w:rsidRPr="000A4A58">
              <w:rPr>
                <w:sz w:val="20"/>
                <w:szCs w:val="20"/>
              </w:rPr>
              <w:t>общеобменной</w:t>
            </w:r>
            <w:proofErr w:type="spellEnd"/>
            <w:r w:rsidRPr="000A4A58">
              <w:rPr>
                <w:sz w:val="20"/>
                <w:szCs w:val="20"/>
              </w:rPr>
              <w:t xml:space="preserve"> вентиляции, кондиционирования воздуха и воздушного отопления, а также закрытие противопожарных нормально открытых клапанов.</w:t>
            </w:r>
          </w:p>
          <w:p w14:paraId="26B88912" w14:textId="264E71F5" w:rsidR="000A4A58" w:rsidRPr="00794E81" w:rsidRDefault="000A4A58" w:rsidP="000A4A58">
            <w:pPr>
              <w:rPr>
                <w:sz w:val="20"/>
                <w:szCs w:val="20"/>
              </w:rPr>
            </w:pPr>
            <w:r w:rsidRPr="000A4A58">
              <w:rPr>
                <w:sz w:val="20"/>
                <w:szCs w:val="20"/>
              </w:rPr>
              <w:t>Отключение систем вентиляции и закрытие противопожарных нормально открытых клапанов должно осуществляться по сигналам, формируемым автоматическими установками пожаротушения и (или) автоматической пожарной сигнализацией.</w:t>
            </w:r>
          </w:p>
          <w:p w14:paraId="26CB1877" w14:textId="77777777" w:rsidR="004303B7" w:rsidRPr="00794E81" w:rsidRDefault="004303B7" w:rsidP="004303B7">
            <w:pPr>
              <w:rPr>
                <w:sz w:val="20"/>
                <w:szCs w:val="20"/>
              </w:rPr>
            </w:pPr>
            <w:r w:rsidRPr="00794E81">
              <w:rPr>
                <w:sz w:val="20"/>
                <w:szCs w:val="20"/>
              </w:rPr>
              <w:t>Автоматическое управление приточными установками должно обеспечивать:</w:t>
            </w:r>
          </w:p>
          <w:p w14:paraId="4CB404E1" w14:textId="7C4C3188" w:rsidR="004303B7" w:rsidRPr="00794E81" w:rsidRDefault="004303B7" w:rsidP="004303B7">
            <w:pPr>
              <w:rPr>
                <w:sz w:val="20"/>
                <w:szCs w:val="20"/>
              </w:rPr>
            </w:pPr>
            <w:r w:rsidRPr="00794E81">
              <w:rPr>
                <w:sz w:val="20"/>
                <w:szCs w:val="20"/>
              </w:rPr>
              <w:t>- поддержание температуры приточного воздуха зимой (при минус 28 градусах наружного воздуха – +23 градусов приточного воздуха) и летом (при +28 градусах наружного воздуха – +16 градусов приточного воздуха) согласно зада</w:t>
            </w:r>
            <w:r w:rsidR="00601A05">
              <w:rPr>
                <w:sz w:val="20"/>
                <w:szCs w:val="20"/>
              </w:rPr>
              <w:t>нной установки;</w:t>
            </w:r>
          </w:p>
          <w:p w14:paraId="312C1B62" w14:textId="77777777" w:rsidR="004303B7" w:rsidRPr="00794E81" w:rsidRDefault="004303B7" w:rsidP="004303B7">
            <w:pPr>
              <w:rPr>
                <w:sz w:val="20"/>
                <w:szCs w:val="20"/>
              </w:rPr>
            </w:pPr>
            <w:r w:rsidRPr="00794E81">
              <w:rPr>
                <w:sz w:val="20"/>
                <w:szCs w:val="20"/>
              </w:rPr>
              <w:t>- управление:</w:t>
            </w:r>
          </w:p>
          <w:p w14:paraId="04234ACF" w14:textId="77777777" w:rsidR="004303B7" w:rsidRPr="00794E81" w:rsidRDefault="004303B7" w:rsidP="004303B7">
            <w:pPr>
              <w:rPr>
                <w:sz w:val="20"/>
                <w:szCs w:val="20"/>
              </w:rPr>
            </w:pPr>
            <w:r w:rsidRPr="00794E81">
              <w:rPr>
                <w:sz w:val="20"/>
                <w:szCs w:val="20"/>
              </w:rPr>
              <w:t>а) приточными вентиляторами;</w:t>
            </w:r>
          </w:p>
          <w:p w14:paraId="7920227E" w14:textId="530B7896" w:rsidR="004303B7" w:rsidRPr="00794E81" w:rsidRDefault="00601A05" w:rsidP="004303B7">
            <w:pPr>
              <w:rPr>
                <w:sz w:val="20"/>
                <w:szCs w:val="20"/>
              </w:rPr>
            </w:pPr>
            <w:r>
              <w:rPr>
                <w:sz w:val="20"/>
                <w:szCs w:val="20"/>
              </w:rPr>
              <w:t>б) вытяжными вентиляторами;</w:t>
            </w:r>
          </w:p>
          <w:p w14:paraId="60D838E7" w14:textId="473C76ED" w:rsidR="004303B7" w:rsidRPr="00794E81" w:rsidRDefault="00AD22F0" w:rsidP="004303B7">
            <w:pPr>
              <w:rPr>
                <w:sz w:val="20"/>
                <w:szCs w:val="20"/>
              </w:rPr>
            </w:pPr>
            <w:r>
              <w:rPr>
                <w:sz w:val="20"/>
                <w:szCs w:val="20"/>
              </w:rPr>
              <w:t>в</w:t>
            </w:r>
            <w:r w:rsidR="004303B7" w:rsidRPr="00794E81">
              <w:rPr>
                <w:sz w:val="20"/>
                <w:szCs w:val="20"/>
              </w:rPr>
              <w:t xml:space="preserve">) клапаном </w:t>
            </w:r>
            <w:proofErr w:type="spellStart"/>
            <w:r w:rsidR="004303B7" w:rsidRPr="00794E81">
              <w:rPr>
                <w:sz w:val="20"/>
                <w:szCs w:val="20"/>
              </w:rPr>
              <w:t>холодоносителя</w:t>
            </w:r>
            <w:proofErr w:type="spellEnd"/>
            <w:r w:rsidR="004303B7" w:rsidRPr="00794E81">
              <w:rPr>
                <w:sz w:val="20"/>
                <w:szCs w:val="20"/>
              </w:rPr>
              <w:t>;</w:t>
            </w:r>
          </w:p>
          <w:p w14:paraId="620BDCF1" w14:textId="44E23AF7" w:rsidR="004303B7" w:rsidRPr="00794E81" w:rsidRDefault="00AD22F0" w:rsidP="004303B7">
            <w:pPr>
              <w:rPr>
                <w:sz w:val="20"/>
                <w:szCs w:val="20"/>
              </w:rPr>
            </w:pPr>
            <w:r>
              <w:rPr>
                <w:sz w:val="20"/>
                <w:szCs w:val="20"/>
              </w:rPr>
              <w:t>г</w:t>
            </w:r>
            <w:r w:rsidR="004303B7" w:rsidRPr="00794E81">
              <w:rPr>
                <w:sz w:val="20"/>
                <w:szCs w:val="20"/>
              </w:rPr>
              <w:t>) частотными преобразователями вентиляторов;</w:t>
            </w:r>
          </w:p>
          <w:p w14:paraId="25A3B2F4" w14:textId="4107222A" w:rsidR="004303B7" w:rsidRPr="00794E81" w:rsidRDefault="00AD22F0" w:rsidP="004303B7">
            <w:pPr>
              <w:rPr>
                <w:sz w:val="20"/>
                <w:szCs w:val="20"/>
              </w:rPr>
            </w:pPr>
            <w:r>
              <w:rPr>
                <w:sz w:val="20"/>
                <w:szCs w:val="20"/>
              </w:rPr>
              <w:t>д</w:t>
            </w:r>
            <w:r w:rsidR="00601A05">
              <w:rPr>
                <w:sz w:val="20"/>
                <w:szCs w:val="20"/>
              </w:rPr>
              <w:t>) заслонками;</w:t>
            </w:r>
          </w:p>
          <w:p w14:paraId="1414FE27" w14:textId="77777777" w:rsidR="004303B7" w:rsidRPr="00794E81" w:rsidRDefault="004303B7" w:rsidP="004303B7">
            <w:pPr>
              <w:rPr>
                <w:sz w:val="20"/>
                <w:szCs w:val="20"/>
              </w:rPr>
            </w:pPr>
            <w:r w:rsidRPr="00794E81">
              <w:rPr>
                <w:sz w:val="20"/>
                <w:szCs w:val="20"/>
              </w:rPr>
              <w:t>- контроль перепада давления на вентиляторах с автоматическим переключением на резервный при выходе из строя основного;</w:t>
            </w:r>
          </w:p>
          <w:p w14:paraId="0466EAE6" w14:textId="77777777" w:rsidR="004303B7" w:rsidRPr="00794E81" w:rsidRDefault="004303B7" w:rsidP="004303B7">
            <w:pPr>
              <w:rPr>
                <w:sz w:val="20"/>
                <w:szCs w:val="20"/>
              </w:rPr>
            </w:pPr>
            <w:r w:rsidRPr="00794E81">
              <w:rPr>
                <w:sz w:val="20"/>
                <w:szCs w:val="20"/>
              </w:rPr>
              <w:t>- управление электродвигателями вентиляторов с отдельных частотных преобразователей;</w:t>
            </w:r>
          </w:p>
          <w:p w14:paraId="7B4E2D07" w14:textId="77777777" w:rsidR="004303B7" w:rsidRPr="00794E81" w:rsidRDefault="004303B7" w:rsidP="004303B7">
            <w:pPr>
              <w:rPr>
                <w:sz w:val="20"/>
                <w:szCs w:val="20"/>
              </w:rPr>
            </w:pPr>
            <w:r w:rsidRPr="00794E81">
              <w:rPr>
                <w:sz w:val="20"/>
                <w:szCs w:val="20"/>
              </w:rPr>
              <w:t>- перепад давления на воздушных фильтрах (контроль загрязненности);</w:t>
            </w:r>
          </w:p>
          <w:p w14:paraId="1CE4A2AE" w14:textId="77777777" w:rsidR="005C0D33" w:rsidRPr="00794E81" w:rsidRDefault="005C0D33" w:rsidP="005C0D33">
            <w:pPr>
              <w:rPr>
                <w:sz w:val="20"/>
                <w:szCs w:val="20"/>
              </w:rPr>
            </w:pPr>
            <w:r>
              <w:rPr>
                <w:sz w:val="20"/>
                <w:szCs w:val="20"/>
              </w:rPr>
              <w:t>- защита от перегрева</w:t>
            </w:r>
          </w:p>
          <w:p w14:paraId="1E6CD04F" w14:textId="77777777" w:rsidR="004303B7" w:rsidRPr="00794E81" w:rsidRDefault="004303B7" w:rsidP="004303B7">
            <w:pPr>
              <w:rPr>
                <w:sz w:val="20"/>
                <w:szCs w:val="20"/>
              </w:rPr>
            </w:pPr>
            <w:r w:rsidRPr="00794E81">
              <w:rPr>
                <w:sz w:val="20"/>
                <w:szCs w:val="20"/>
              </w:rPr>
              <w:t>- контроль температуры по датчику температуры наружного воздуха;</w:t>
            </w:r>
          </w:p>
          <w:p w14:paraId="4F801C80" w14:textId="77777777" w:rsidR="004303B7" w:rsidRPr="00794E81" w:rsidRDefault="004303B7" w:rsidP="004303B7">
            <w:pPr>
              <w:rPr>
                <w:sz w:val="20"/>
                <w:szCs w:val="20"/>
              </w:rPr>
            </w:pPr>
            <w:r w:rsidRPr="00794E81">
              <w:rPr>
                <w:sz w:val="20"/>
                <w:szCs w:val="20"/>
              </w:rPr>
              <w:t>- контроль и регулировка температуры по датчику температуры приточного воздуха;</w:t>
            </w:r>
          </w:p>
          <w:p w14:paraId="00D22984" w14:textId="77777777" w:rsidR="004303B7" w:rsidRPr="00794E81" w:rsidRDefault="004303B7" w:rsidP="004303B7">
            <w:pPr>
              <w:rPr>
                <w:sz w:val="20"/>
                <w:szCs w:val="20"/>
              </w:rPr>
            </w:pPr>
            <w:r w:rsidRPr="00794E81">
              <w:rPr>
                <w:sz w:val="20"/>
                <w:szCs w:val="20"/>
              </w:rPr>
              <w:t>- отслеживание расхода воздуха и управление им в системах очистки воздуха и вентиляции;</w:t>
            </w:r>
          </w:p>
          <w:p w14:paraId="42F5DE28" w14:textId="77777777" w:rsidR="004303B7" w:rsidRPr="00794E81" w:rsidRDefault="004303B7" w:rsidP="004303B7">
            <w:pPr>
              <w:rPr>
                <w:sz w:val="20"/>
                <w:szCs w:val="20"/>
              </w:rPr>
            </w:pPr>
            <w:r w:rsidRPr="00794E81">
              <w:rPr>
                <w:sz w:val="20"/>
                <w:szCs w:val="20"/>
              </w:rPr>
              <w:t>- индикация на встроенных LCD –дисплеях состояния систем и аварий;</w:t>
            </w:r>
          </w:p>
          <w:p w14:paraId="6D587381" w14:textId="77777777" w:rsidR="004303B7" w:rsidRPr="00794E81" w:rsidRDefault="004303B7" w:rsidP="004303B7">
            <w:pPr>
              <w:rPr>
                <w:sz w:val="20"/>
                <w:szCs w:val="20"/>
              </w:rPr>
            </w:pPr>
            <w:r w:rsidRPr="00794E81">
              <w:rPr>
                <w:sz w:val="20"/>
                <w:szCs w:val="20"/>
              </w:rPr>
              <w:t>- возможность управления в ручном режиме.</w:t>
            </w:r>
          </w:p>
          <w:p w14:paraId="755406EF" w14:textId="77777777" w:rsidR="004303B7" w:rsidRPr="00794E81" w:rsidRDefault="004303B7" w:rsidP="004303B7">
            <w:pPr>
              <w:rPr>
                <w:sz w:val="20"/>
                <w:szCs w:val="20"/>
              </w:rPr>
            </w:pPr>
            <w:r w:rsidRPr="00794E81">
              <w:rPr>
                <w:sz w:val="20"/>
                <w:szCs w:val="20"/>
              </w:rPr>
              <w:t>Автоматическое управление вытяжными установками должно обеспечивать:</w:t>
            </w:r>
          </w:p>
          <w:p w14:paraId="339AEE65" w14:textId="77777777" w:rsidR="004303B7" w:rsidRPr="00794E81" w:rsidRDefault="004303B7" w:rsidP="004303B7">
            <w:pPr>
              <w:rPr>
                <w:sz w:val="20"/>
                <w:szCs w:val="20"/>
              </w:rPr>
            </w:pPr>
            <w:r w:rsidRPr="00794E81">
              <w:rPr>
                <w:sz w:val="20"/>
                <w:szCs w:val="20"/>
              </w:rPr>
              <w:t>- контроль перепада давления на вентиляторах с автоматическим переключением на резервный при выходе из строя основного,</w:t>
            </w:r>
          </w:p>
          <w:p w14:paraId="59B85E00" w14:textId="77777777" w:rsidR="004303B7" w:rsidRPr="00794E81" w:rsidRDefault="004303B7" w:rsidP="004303B7">
            <w:pPr>
              <w:rPr>
                <w:sz w:val="20"/>
                <w:szCs w:val="20"/>
              </w:rPr>
            </w:pPr>
            <w:r w:rsidRPr="00794E81">
              <w:rPr>
                <w:sz w:val="20"/>
                <w:szCs w:val="20"/>
              </w:rPr>
              <w:t>- управление электрическими двигателями вентиляторов с отдельных частотных преобразователей;</w:t>
            </w:r>
          </w:p>
          <w:p w14:paraId="10FB0084" w14:textId="77777777" w:rsidR="004303B7" w:rsidRPr="00794E81" w:rsidRDefault="004303B7" w:rsidP="004303B7">
            <w:pPr>
              <w:rPr>
                <w:sz w:val="20"/>
                <w:szCs w:val="20"/>
              </w:rPr>
            </w:pPr>
            <w:r w:rsidRPr="00794E81">
              <w:rPr>
                <w:sz w:val="20"/>
                <w:szCs w:val="20"/>
              </w:rPr>
              <w:t>- контроль температуры вытяжного воздуха по датчик температуры вытяжного воздуха;</w:t>
            </w:r>
          </w:p>
          <w:p w14:paraId="084F8B9E" w14:textId="149FFB8A" w:rsidR="004303B7" w:rsidRDefault="004303B7" w:rsidP="004303B7">
            <w:pPr>
              <w:rPr>
                <w:sz w:val="20"/>
                <w:szCs w:val="20"/>
              </w:rPr>
            </w:pPr>
            <w:r w:rsidRPr="00794E81">
              <w:rPr>
                <w:sz w:val="20"/>
                <w:szCs w:val="20"/>
              </w:rPr>
              <w:t>- при выключении приточной установки автоматическо</w:t>
            </w:r>
            <w:r w:rsidR="005B0B65">
              <w:rPr>
                <w:sz w:val="20"/>
                <w:szCs w:val="20"/>
              </w:rPr>
              <w:t>е отключение вытяжной установки;</w:t>
            </w:r>
          </w:p>
          <w:p w14:paraId="0F67A9CB" w14:textId="77777777" w:rsidR="005B0B65" w:rsidRPr="005B0B65" w:rsidRDefault="005B0B65" w:rsidP="005B0B65">
            <w:pPr>
              <w:rPr>
                <w:sz w:val="20"/>
                <w:szCs w:val="20"/>
              </w:rPr>
            </w:pPr>
            <w:r w:rsidRPr="005B0B65">
              <w:rPr>
                <w:sz w:val="20"/>
                <w:szCs w:val="20"/>
              </w:rPr>
              <w:t xml:space="preserve">- в инфекционной зоне при отключении вытяжной вентиляции обязательно выключается приточная вентиляция. </w:t>
            </w:r>
          </w:p>
          <w:p w14:paraId="6EABE0B2" w14:textId="77777777" w:rsidR="004303B7" w:rsidRPr="00794E81" w:rsidRDefault="004303B7" w:rsidP="004303B7">
            <w:pPr>
              <w:rPr>
                <w:sz w:val="20"/>
                <w:szCs w:val="20"/>
              </w:rPr>
            </w:pPr>
            <w:r w:rsidRPr="00794E81">
              <w:rPr>
                <w:sz w:val="20"/>
                <w:szCs w:val="20"/>
              </w:rPr>
              <w:t xml:space="preserve">Наличие системы диспетчеризации вентиляции и кондиционирования с автоматизированным рабочим местом оператора на базе персонального компьютера. </w:t>
            </w:r>
          </w:p>
          <w:p w14:paraId="52D804A0" w14:textId="77777777" w:rsidR="004303B7" w:rsidRPr="00794E81" w:rsidRDefault="004303B7" w:rsidP="004303B7">
            <w:pPr>
              <w:rPr>
                <w:sz w:val="20"/>
                <w:szCs w:val="20"/>
              </w:rPr>
            </w:pPr>
            <w:r w:rsidRPr="00794E81">
              <w:rPr>
                <w:sz w:val="20"/>
                <w:szCs w:val="20"/>
              </w:rPr>
              <w:t>Система диспетчеризации вентиляции и кондиционирования должна обеспечивать сбор и передачу информации и сигналов на рабочее место оператора с персональным компьютером которое должно быть расположено поставщиком на объекте в строении 23 в помещении технического поста на минус 1 этаже.</w:t>
            </w:r>
          </w:p>
          <w:p w14:paraId="4436409F" w14:textId="77777777" w:rsidR="004303B7" w:rsidRPr="00794E81" w:rsidRDefault="004303B7" w:rsidP="004303B7">
            <w:pPr>
              <w:rPr>
                <w:sz w:val="20"/>
                <w:szCs w:val="20"/>
              </w:rPr>
            </w:pPr>
            <w:r w:rsidRPr="00794E81">
              <w:rPr>
                <w:sz w:val="20"/>
                <w:szCs w:val="20"/>
              </w:rPr>
              <w:lastRenderedPageBreak/>
              <w:t>Система автоматизации и диспетчеризации должна иметь следующие функции:</w:t>
            </w:r>
          </w:p>
          <w:p w14:paraId="7059ED13" w14:textId="77777777" w:rsidR="004303B7" w:rsidRPr="00794E81" w:rsidRDefault="004303B7" w:rsidP="004303B7">
            <w:pPr>
              <w:rPr>
                <w:sz w:val="20"/>
                <w:szCs w:val="20"/>
              </w:rPr>
            </w:pPr>
            <w:r w:rsidRPr="00794E81">
              <w:rPr>
                <w:sz w:val="20"/>
                <w:szCs w:val="20"/>
              </w:rPr>
              <w:t>- сбора и обработки информации, поступающей от датчиков, автоматическое управление и оперативный контроль состояния;</w:t>
            </w:r>
          </w:p>
          <w:p w14:paraId="44E8DF86" w14:textId="0A41AD47" w:rsidR="004303B7" w:rsidRPr="00794E81" w:rsidRDefault="004303B7" w:rsidP="004303B7">
            <w:pPr>
              <w:rPr>
                <w:sz w:val="20"/>
                <w:szCs w:val="20"/>
              </w:rPr>
            </w:pPr>
            <w:r w:rsidRPr="00794E81">
              <w:rPr>
                <w:sz w:val="20"/>
                <w:szCs w:val="20"/>
              </w:rPr>
              <w:t>- пользовательский интерфейс, предназначенный для визуализации в интуитивно-понятной форме параметров технологических процессов и изменения установок регулируемых величин со стороны оператора</w:t>
            </w:r>
            <w:r w:rsidR="005C0D33">
              <w:rPr>
                <w:sz w:val="20"/>
                <w:szCs w:val="20"/>
              </w:rPr>
              <w:t xml:space="preserve"> на русском языке</w:t>
            </w:r>
            <w:r w:rsidRPr="00794E81">
              <w:rPr>
                <w:sz w:val="20"/>
                <w:szCs w:val="20"/>
              </w:rPr>
              <w:t>;</w:t>
            </w:r>
          </w:p>
          <w:p w14:paraId="2F1CA461" w14:textId="77777777" w:rsidR="005C0D33" w:rsidRPr="00794E81" w:rsidRDefault="005C0D33" w:rsidP="005C0D33">
            <w:pPr>
              <w:rPr>
                <w:sz w:val="20"/>
                <w:szCs w:val="20"/>
              </w:rPr>
            </w:pPr>
            <w:r w:rsidRPr="00794E81">
              <w:rPr>
                <w:sz w:val="20"/>
                <w:szCs w:val="20"/>
              </w:rPr>
              <w:t>- выдачи аварийных сообщений о нештатных режимах работы и параметрах, выходящих за пределы расчетных значений в виде сигналов (сигнал «Неисправность» сигнал о нештатной работе установки об аварии основного привода и включении резервного, о загрязнении воздушных фильтров «Грязный фильтр», сигнал «Авария» об ав</w:t>
            </w:r>
            <w:r>
              <w:rPr>
                <w:sz w:val="20"/>
                <w:szCs w:val="20"/>
              </w:rPr>
              <w:t>арии системы</w:t>
            </w:r>
            <w:r w:rsidRPr="00794E81">
              <w:rPr>
                <w:sz w:val="20"/>
                <w:szCs w:val="20"/>
              </w:rPr>
              <w:t xml:space="preserve"> и остановки установки при отказе основного и резервного приводов вентилятора выводится на дисплей консольной сервисной панели для более точного определения источника аварийного сигнала).</w:t>
            </w:r>
          </w:p>
          <w:p w14:paraId="78DAE039" w14:textId="77777777" w:rsidR="005C0D33" w:rsidRPr="00794E81" w:rsidRDefault="005C0D33" w:rsidP="005C0D33">
            <w:pPr>
              <w:rPr>
                <w:sz w:val="20"/>
                <w:szCs w:val="20"/>
              </w:rPr>
            </w:pPr>
            <w:r w:rsidRPr="00794E81">
              <w:rPr>
                <w:sz w:val="20"/>
                <w:szCs w:val="20"/>
              </w:rPr>
              <w:t>- возможность удаленного управления работой систем приточно-вытяжной вентиляции в ручном режиме.</w:t>
            </w:r>
          </w:p>
          <w:p w14:paraId="215C5368" w14:textId="5B200BD6" w:rsidR="004303B7" w:rsidRPr="00794E81" w:rsidRDefault="004303B7" w:rsidP="004303B7">
            <w:pPr>
              <w:pStyle w:val="afa"/>
              <w:rPr>
                <w:rFonts w:ascii="Times New Roman" w:hAnsi="Times New Roman"/>
                <w:sz w:val="20"/>
                <w:szCs w:val="20"/>
              </w:rPr>
            </w:pPr>
            <w:r w:rsidRPr="00794E81">
              <w:rPr>
                <w:rFonts w:ascii="Times New Roman" w:hAnsi="Times New Roman"/>
                <w:sz w:val="20"/>
                <w:szCs w:val="20"/>
              </w:rPr>
              <w:t>Места расположения оборудования согласовывается с заказчиком.</w:t>
            </w:r>
          </w:p>
        </w:tc>
      </w:tr>
      <w:tr w:rsidR="00E2568E" w:rsidRPr="00170273" w14:paraId="226446AC"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E760967" w14:textId="1BD5EAEB" w:rsidR="00E2568E" w:rsidRDefault="00794E81" w:rsidP="00E2568E">
            <w:pPr>
              <w:jc w:val="center"/>
              <w:rPr>
                <w:sz w:val="20"/>
                <w:szCs w:val="20"/>
              </w:rPr>
            </w:pPr>
            <w:r>
              <w:rPr>
                <w:sz w:val="20"/>
                <w:szCs w:val="20"/>
              </w:rPr>
              <w:lastRenderedPageBreak/>
              <w:t>18</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A39590" w14:textId="77777777" w:rsidR="00A50DDD" w:rsidRDefault="00E2568E" w:rsidP="00A50DDD">
            <w:pPr>
              <w:jc w:val="center"/>
              <w:rPr>
                <w:sz w:val="20"/>
                <w:szCs w:val="20"/>
              </w:rPr>
            </w:pPr>
            <w:r w:rsidRPr="00170273">
              <w:rPr>
                <w:sz w:val="20"/>
                <w:szCs w:val="20"/>
              </w:rPr>
              <w:t xml:space="preserve">Фильтрационные блоки для </w:t>
            </w:r>
            <w:r w:rsidR="00A50DDD">
              <w:rPr>
                <w:sz w:val="20"/>
                <w:szCs w:val="20"/>
              </w:rPr>
              <w:t>притока под установку</w:t>
            </w:r>
            <w:r w:rsidRPr="00170273">
              <w:rPr>
                <w:sz w:val="20"/>
                <w:szCs w:val="20"/>
              </w:rPr>
              <w:t xml:space="preserve"> </w:t>
            </w:r>
          </w:p>
          <w:p w14:paraId="7153A183" w14:textId="3CAD8A95" w:rsidR="00E2568E" w:rsidRPr="00F37187" w:rsidRDefault="00E2568E" w:rsidP="00A50DDD">
            <w:pPr>
              <w:jc w:val="center"/>
              <w:rPr>
                <w:sz w:val="20"/>
                <w:szCs w:val="20"/>
                <w:highlight w:val="yellow"/>
              </w:rPr>
            </w:pPr>
            <w:proofErr w:type="spellStart"/>
            <w:r w:rsidRPr="00170273">
              <w:rPr>
                <w:sz w:val="20"/>
                <w:szCs w:val="20"/>
              </w:rPr>
              <w:t>хепа</w:t>
            </w:r>
            <w:proofErr w:type="spellEnd"/>
            <w:r w:rsidRPr="00170273">
              <w:rPr>
                <w:sz w:val="20"/>
                <w:szCs w:val="20"/>
              </w:rPr>
              <w:t>-фильтра</w:t>
            </w:r>
          </w:p>
        </w:tc>
        <w:tc>
          <w:tcPr>
            <w:tcW w:w="7802" w:type="dxa"/>
            <w:tcBorders>
              <w:top w:val="single" w:sz="4" w:space="0" w:color="auto"/>
              <w:left w:val="nil"/>
              <w:bottom w:val="single" w:sz="4" w:space="0" w:color="auto"/>
              <w:right w:val="single" w:sz="4" w:space="0" w:color="auto"/>
            </w:tcBorders>
            <w:shd w:val="clear" w:color="auto" w:fill="auto"/>
            <w:vAlign w:val="bottom"/>
          </w:tcPr>
          <w:p w14:paraId="0C42E2A8" w14:textId="47CF77D4" w:rsidR="003C6C70" w:rsidRDefault="003C6C70" w:rsidP="00E2568E">
            <w:pPr>
              <w:jc w:val="both"/>
              <w:rPr>
                <w:sz w:val="20"/>
                <w:szCs w:val="20"/>
                <w:shd w:val="clear" w:color="auto" w:fill="FFFFFF"/>
              </w:rPr>
            </w:pPr>
            <w:r w:rsidRPr="00170273">
              <w:rPr>
                <w:sz w:val="20"/>
                <w:szCs w:val="20"/>
              </w:rPr>
              <w:t>Конструктивно воздухораспределитель состоит из двух герметично сопряженных корпусов - "нижнего" и "верхнего". Верхни</w:t>
            </w:r>
            <w:r w:rsidR="00AD22F0">
              <w:rPr>
                <w:sz w:val="20"/>
                <w:szCs w:val="20"/>
              </w:rPr>
              <w:t xml:space="preserve">й корпус воздухораспределителя, </w:t>
            </w:r>
            <w:r w:rsidRPr="00170273">
              <w:rPr>
                <w:sz w:val="20"/>
                <w:szCs w:val="20"/>
              </w:rPr>
              <w:t xml:space="preserve">в котором расположен подводящий торцевой патрубок круглого сечения. Нижний корпус - сварной с полимерным покрытием, под установку </w:t>
            </w:r>
            <w:proofErr w:type="spellStart"/>
            <w:r w:rsidRPr="00170273">
              <w:rPr>
                <w:sz w:val="20"/>
                <w:szCs w:val="20"/>
              </w:rPr>
              <w:t>хе</w:t>
            </w:r>
            <w:r>
              <w:rPr>
                <w:sz w:val="20"/>
                <w:szCs w:val="20"/>
              </w:rPr>
              <w:t>па</w:t>
            </w:r>
            <w:proofErr w:type="spellEnd"/>
            <w:r>
              <w:rPr>
                <w:sz w:val="20"/>
                <w:szCs w:val="20"/>
              </w:rPr>
              <w:t xml:space="preserve">-фильтра. Оборудован: </w:t>
            </w:r>
            <w:proofErr w:type="spellStart"/>
            <w:r>
              <w:rPr>
                <w:sz w:val="20"/>
                <w:szCs w:val="20"/>
              </w:rPr>
              <w:t>штуцеом</w:t>
            </w:r>
            <w:proofErr w:type="spellEnd"/>
            <w:r w:rsidRPr="00170273">
              <w:rPr>
                <w:sz w:val="20"/>
                <w:szCs w:val="20"/>
              </w:rPr>
              <w:t xml:space="preserve"> с присоединением из </w:t>
            </w:r>
            <w:proofErr w:type="spellStart"/>
            <w:r w:rsidRPr="00170273">
              <w:rPr>
                <w:sz w:val="20"/>
                <w:szCs w:val="20"/>
              </w:rPr>
              <w:t>запотолочного</w:t>
            </w:r>
            <w:proofErr w:type="spellEnd"/>
            <w:r w:rsidRPr="00170273">
              <w:rPr>
                <w:sz w:val="20"/>
                <w:szCs w:val="20"/>
              </w:rPr>
              <w:t xml:space="preserve"> пространства</w:t>
            </w:r>
            <w:r>
              <w:rPr>
                <w:sz w:val="20"/>
                <w:szCs w:val="20"/>
              </w:rPr>
              <w:t xml:space="preserve"> и </w:t>
            </w:r>
            <w:r w:rsidRPr="00794E81">
              <w:rPr>
                <w:sz w:val="20"/>
                <w:szCs w:val="20"/>
              </w:rPr>
              <w:t xml:space="preserve">герметичной </w:t>
            </w:r>
            <w:r w:rsidRPr="00794E81">
              <w:rPr>
                <w:color w:val="000000"/>
                <w:sz w:val="20"/>
                <w:szCs w:val="20"/>
              </w:rPr>
              <w:t>заслонкой с ручной регулировкой из чистого помещения.</w:t>
            </w:r>
            <w:r w:rsidRPr="00170273">
              <w:rPr>
                <w:sz w:val="20"/>
                <w:szCs w:val="20"/>
              </w:rPr>
              <w:t xml:space="preserve"> Защитная решетка из стального листа с круглой перфорацией с порошковым покрытием, цвет белый RAL9016. Воздухораспределитель имеет в нижней части, по всему периметру отогнутый наружу бортик, шириной не менее 17мм. ГОСТ 32548-2013 Вентиляция зданий. Воздухораспределительные устройства. Общие технические условия. </w:t>
            </w:r>
            <w:r w:rsidRPr="00170273">
              <w:rPr>
                <w:sz w:val="20"/>
                <w:szCs w:val="20"/>
                <w:shd w:val="clear" w:color="auto" w:fill="FFFFFF"/>
              </w:rPr>
              <w:t>Вид воздухораспределительных устройств формирующие: - низкоскоростные ламинарные потоки в направлении рабочей зоны.</w:t>
            </w:r>
          </w:p>
          <w:p w14:paraId="37451FBE" w14:textId="7CFDF81B" w:rsidR="00E2568E" w:rsidRPr="00170273" w:rsidRDefault="00E2568E" w:rsidP="00E2568E">
            <w:pPr>
              <w:jc w:val="both"/>
              <w:rPr>
                <w:sz w:val="20"/>
                <w:szCs w:val="20"/>
              </w:rPr>
            </w:pPr>
            <w:r w:rsidRPr="00170273">
              <w:rPr>
                <w:sz w:val="20"/>
                <w:szCs w:val="20"/>
              </w:rPr>
              <w:t>Типоразмеры:</w:t>
            </w:r>
          </w:p>
          <w:p w14:paraId="71DF970F" w14:textId="75F51FE0" w:rsidR="00E2568E" w:rsidRPr="00170273" w:rsidRDefault="00794E81" w:rsidP="00E2568E">
            <w:pPr>
              <w:pStyle w:val="afb"/>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2568E" w:rsidRPr="00170273">
              <w:rPr>
                <w:rFonts w:ascii="Times New Roman" w:eastAsia="Times New Roman" w:hAnsi="Times New Roman" w:cs="Times New Roman"/>
                <w:sz w:val="20"/>
                <w:szCs w:val="20"/>
                <w:lang w:eastAsia="ru-RU"/>
              </w:rPr>
              <w:t xml:space="preserve">.1. Для фильтрационных блоков под установку </w:t>
            </w:r>
            <w:proofErr w:type="spellStart"/>
            <w:r w:rsidR="00E2568E" w:rsidRPr="00170273">
              <w:rPr>
                <w:rFonts w:ascii="Times New Roman" w:eastAsia="Times New Roman" w:hAnsi="Times New Roman" w:cs="Times New Roman"/>
                <w:sz w:val="20"/>
                <w:szCs w:val="20"/>
                <w:lang w:eastAsia="ru-RU"/>
              </w:rPr>
              <w:t>хепа</w:t>
            </w:r>
            <w:proofErr w:type="spellEnd"/>
            <w:r w:rsidR="00E2568E" w:rsidRPr="00170273">
              <w:rPr>
                <w:rFonts w:ascii="Times New Roman" w:eastAsia="Times New Roman" w:hAnsi="Times New Roman" w:cs="Times New Roman"/>
                <w:sz w:val="20"/>
                <w:szCs w:val="20"/>
                <w:lang w:eastAsia="ru-RU"/>
              </w:rPr>
              <w:t>-фильтра, производительностью до 120куб.м./час:</w:t>
            </w:r>
          </w:p>
          <w:p w14:paraId="0B2B6EB2" w14:textId="77777777" w:rsidR="00055472" w:rsidRDefault="00E2568E" w:rsidP="00E2568E">
            <w:pPr>
              <w:pStyle w:val="afa"/>
              <w:jc w:val="both"/>
              <w:rPr>
                <w:rFonts w:ascii="Times New Roman" w:hAnsi="Times New Roman"/>
                <w:sz w:val="20"/>
                <w:szCs w:val="20"/>
              </w:rPr>
            </w:pPr>
            <w:r w:rsidRPr="00170273">
              <w:rPr>
                <w:rFonts w:ascii="Times New Roman" w:hAnsi="Times New Roman"/>
                <w:sz w:val="20"/>
                <w:szCs w:val="20"/>
              </w:rPr>
              <w:t xml:space="preserve">Габаритные размеры фильтра: 305х305х78; </w:t>
            </w:r>
          </w:p>
          <w:p w14:paraId="29B30EE4" w14:textId="1C425252" w:rsidR="00E2568E" w:rsidRPr="00170273" w:rsidRDefault="00E2568E" w:rsidP="00E2568E">
            <w:pPr>
              <w:pStyle w:val="afa"/>
              <w:jc w:val="both"/>
              <w:rPr>
                <w:rFonts w:ascii="Times New Roman" w:hAnsi="Times New Roman"/>
                <w:sz w:val="20"/>
                <w:szCs w:val="20"/>
              </w:rPr>
            </w:pPr>
            <w:r w:rsidRPr="00170273">
              <w:rPr>
                <w:rFonts w:ascii="Times New Roman" w:hAnsi="Times New Roman"/>
                <w:sz w:val="20"/>
                <w:szCs w:val="20"/>
              </w:rPr>
              <w:t>Габаритные размеры корпуса: Длина 395мм; Ширина 395мм; Высота</w:t>
            </w:r>
            <w:r w:rsidR="00055472">
              <w:rPr>
                <w:rFonts w:ascii="Times New Roman" w:hAnsi="Times New Roman"/>
                <w:sz w:val="20"/>
                <w:szCs w:val="20"/>
              </w:rPr>
              <w:t xml:space="preserve"> 290мм; Диаметр патрубка 200мм.</w:t>
            </w:r>
          </w:p>
          <w:p w14:paraId="7465A02E" w14:textId="17CCE778" w:rsidR="00055472" w:rsidRDefault="00794E81" w:rsidP="00E2568E">
            <w:pPr>
              <w:pStyle w:val="afb"/>
              <w:ind w:left="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2568E" w:rsidRPr="00170273">
              <w:rPr>
                <w:rFonts w:ascii="Times New Roman" w:eastAsia="Times New Roman" w:hAnsi="Times New Roman" w:cs="Times New Roman"/>
                <w:sz w:val="20"/>
                <w:szCs w:val="20"/>
                <w:lang w:eastAsia="ru-RU"/>
              </w:rPr>
              <w:t xml:space="preserve">.2. Для фильтрационных блоков под установку </w:t>
            </w:r>
            <w:proofErr w:type="spellStart"/>
            <w:r w:rsidR="00E2568E" w:rsidRPr="00170273">
              <w:rPr>
                <w:rFonts w:ascii="Times New Roman" w:eastAsia="Times New Roman" w:hAnsi="Times New Roman" w:cs="Times New Roman"/>
                <w:sz w:val="20"/>
                <w:szCs w:val="20"/>
                <w:lang w:eastAsia="ru-RU"/>
              </w:rPr>
              <w:t>хепа</w:t>
            </w:r>
            <w:proofErr w:type="spellEnd"/>
            <w:r w:rsidR="00E2568E" w:rsidRPr="00170273">
              <w:rPr>
                <w:rFonts w:ascii="Times New Roman" w:eastAsia="Times New Roman" w:hAnsi="Times New Roman" w:cs="Times New Roman"/>
                <w:sz w:val="20"/>
                <w:szCs w:val="20"/>
                <w:lang w:eastAsia="ru-RU"/>
              </w:rPr>
              <w:t>-фильтра производительностью до 260куб.м./час:</w:t>
            </w:r>
          </w:p>
          <w:p w14:paraId="554EFECB" w14:textId="2CDF3CC7" w:rsidR="00E2568E" w:rsidRPr="00170273" w:rsidRDefault="00E2568E" w:rsidP="00E2568E">
            <w:pPr>
              <w:pStyle w:val="afb"/>
              <w:ind w:left="0"/>
              <w:contextualSpacing/>
              <w:jc w:val="both"/>
              <w:rPr>
                <w:rFonts w:ascii="Times New Roman" w:hAnsi="Times New Roman" w:cs="Times New Roman"/>
                <w:sz w:val="20"/>
                <w:szCs w:val="20"/>
              </w:rPr>
            </w:pPr>
            <w:r w:rsidRPr="00170273">
              <w:rPr>
                <w:rFonts w:ascii="Times New Roman" w:hAnsi="Times New Roman" w:cs="Times New Roman"/>
                <w:sz w:val="20"/>
                <w:szCs w:val="20"/>
              </w:rPr>
              <w:t>Габаритные размеры фильтра: 305х610х78;</w:t>
            </w:r>
          </w:p>
          <w:p w14:paraId="529193E7" w14:textId="3E3D0FF6" w:rsidR="00E2568E" w:rsidRPr="00170273" w:rsidRDefault="00E2568E" w:rsidP="00E2568E">
            <w:pPr>
              <w:pStyle w:val="afa"/>
              <w:jc w:val="both"/>
              <w:rPr>
                <w:rFonts w:ascii="Times New Roman" w:hAnsi="Times New Roman"/>
                <w:sz w:val="20"/>
                <w:szCs w:val="20"/>
              </w:rPr>
            </w:pPr>
            <w:r w:rsidRPr="00170273">
              <w:rPr>
                <w:rFonts w:ascii="Times New Roman" w:hAnsi="Times New Roman"/>
                <w:sz w:val="20"/>
                <w:szCs w:val="20"/>
              </w:rPr>
              <w:t>Габаритные размеры корпуса: Длина=700мм; Ширина=395мм; Высота</w:t>
            </w:r>
            <w:r w:rsidR="00055472">
              <w:rPr>
                <w:rFonts w:ascii="Times New Roman" w:hAnsi="Times New Roman"/>
                <w:sz w:val="20"/>
                <w:szCs w:val="20"/>
              </w:rPr>
              <w:t>=290мм; Диаметр патрубка=200мм.</w:t>
            </w:r>
          </w:p>
          <w:p w14:paraId="35E3DCCF" w14:textId="52CC5403" w:rsidR="00E2568E" w:rsidRPr="00170273" w:rsidRDefault="00794E81" w:rsidP="00E2568E">
            <w:pPr>
              <w:pStyle w:val="afb"/>
              <w:ind w:left="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2568E" w:rsidRPr="00170273">
              <w:rPr>
                <w:rFonts w:ascii="Times New Roman" w:eastAsia="Times New Roman" w:hAnsi="Times New Roman" w:cs="Times New Roman"/>
                <w:sz w:val="20"/>
                <w:szCs w:val="20"/>
                <w:lang w:eastAsia="ru-RU"/>
              </w:rPr>
              <w:t xml:space="preserve">.3. Для фильтрационных блоков под установку </w:t>
            </w:r>
            <w:proofErr w:type="spellStart"/>
            <w:r w:rsidR="00E2568E" w:rsidRPr="00170273">
              <w:rPr>
                <w:rFonts w:ascii="Times New Roman" w:eastAsia="Times New Roman" w:hAnsi="Times New Roman" w:cs="Times New Roman"/>
                <w:sz w:val="20"/>
                <w:szCs w:val="20"/>
                <w:lang w:eastAsia="ru-RU"/>
              </w:rPr>
              <w:t>хепа</w:t>
            </w:r>
            <w:proofErr w:type="spellEnd"/>
            <w:r w:rsidR="00E2568E" w:rsidRPr="00170273">
              <w:rPr>
                <w:rFonts w:ascii="Times New Roman" w:eastAsia="Times New Roman" w:hAnsi="Times New Roman" w:cs="Times New Roman"/>
                <w:sz w:val="20"/>
                <w:szCs w:val="20"/>
                <w:lang w:eastAsia="ru-RU"/>
              </w:rPr>
              <w:t>-фильтра производительностью до 410куб.м./час:</w:t>
            </w:r>
          </w:p>
          <w:p w14:paraId="019ACD84" w14:textId="77777777" w:rsidR="00E2568E" w:rsidRPr="00170273" w:rsidRDefault="00E2568E" w:rsidP="00E2568E">
            <w:pPr>
              <w:pStyle w:val="afa"/>
              <w:jc w:val="both"/>
              <w:rPr>
                <w:rFonts w:ascii="Times New Roman" w:hAnsi="Times New Roman"/>
                <w:sz w:val="20"/>
                <w:szCs w:val="20"/>
              </w:rPr>
            </w:pPr>
            <w:r w:rsidRPr="00170273">
              <w:rPr>
                <w:rFonts w:ascii="Times New Roman" w:hAnsi="Times New Roman"/>
                <w:sz w:val="20"/>
                <w:szCs w:val="20"/>
              </w:rPr>
              <w:t>Габаритные размеры фильтра: 530х530х78;</w:t>
            </w:r>
          </w:p>
          <w:p w14:paraId="5D0C0B47" w14:textId="77777777" w:rsidR="00055472" w:rsidRDefault="00E2568E" w:rsidP="00055472">
            <w:pPr>
              <w:rPr>
                <w:sz w:val="20"/>
                <w:szCs w:val="20"/>
              </w:rPr>
            </w:pPr>
            <w:r w:rsidRPr="00170273">
              <w:rPr>
                <w:sz w:val="20"/>
                <w:szCs w:val="20"/>
              </w:rPr>
              <w:t>Габаритные размеры корпуса: Длина=620мм; Ширина=620мм; Высота=290мм; Диаметр патрубка=2</w:t>
            </w:r>
            <w:r w:rsidR="00055472">
              <w:rPr>
                <w:sz w:val="20"/>
                <w:szCs w:val="20"/>
              </w:rPr>
              <w:t>5</w:t>
            </w:r>
            <w:r w:rsidRPr="00170273">
              <w:rPr>
                <w:sz w:val="20"/>
                <w:szCs w:val="20"/>
              </w:rPr>
              <w:t>0мм.</w:t>
            </w:r>
          </w:p>
          <w:p w14:paraId="1805968F" w14:textId="71ADA165" w:rsidR="00055472" w:rsidRPr="00170273" w:rsidRDefault="00794E81" w:rsidP="00055472">
            <w:pPr>
              <w:pStyle w:val="afb"/>
              <w:ind w:left="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055472">
              <w:rPr>
                <w:rFonts w:ascii="Times New Roman" w:eastAsia="Times New Roman" w:hAnsi="Times New Roman" w:cs="Times New Roman"/>
                <w:sz w:val="20"/>
                <w:szCs w:val="20"/>
                <w:lang w:eastAsia="ru-RU"/>
              </w:rPr>
              <w:t>.4</w:t>
            </w:r>
            <w:r w:rsidR="00055472" w:rsidRPr="00170273">
              <w:rPr>
                <w:rFonts w:ascii="Times New Roman" w:eastAsia="Times New Roman" w:hAnsi="Times New Roman" w:cs="Times New Roman"/>
                <w:sz w:val="20"/>
                <w:szCs w:val="20"/>
                <w:lang w:eastAsia="ru-RU"/>
              </w:rPr>
              <w:t xml:space="preserve">. Для фильтрационных блоков под установку </w:t>
            </w:r>
            <w:proofErr w:type="spellStart"/>
            <w:r w:rsidR="00055472" w:rsidRPr="00170273">
              <w:rPr>
                <w:rFonts w:ascii="Times New Roman" w:eastAsia="Times New Roman" w:hAnsi="Times New Roman" w:cs="Times New Roman"/>
                <w:sz w:val="20"/>
                <w:szCs w:val="20"/>
                <w:lang w:eastAsia="ru-RU"/>
              </w:rPr>
              <w:t>хепа</w:t>
            </w:r>
            <w:proofErr w:type="spellEnd"/>
            <w:r w:rsidR="00055472" w:rsidRPr="00170273">
              <w:rPr>
                <w:rFonts w:ascii="Times New Roman" w:eastAsia="Times New Roman" w:hAnsi="Times New Roman" w:cs="Times New Roman"/>
                <w:sz w:val="20"/>
                <w:szCs w:val="20"/>
                <w:lang w:eastAsia="ru-RU"/>
              </w:rPr>
              <w:t>-фи</w:t>
            </w:r>
            <w:r w:rsidR="00055472">
              <w:rPr>
                <w:rFonts w:ascii="Times New Roman" w:eastAsia="Times New Roman" w:hAnsi="Times New Roman" w:cs="Times New Roman"/>
                <w:sz w:val="20"/>
                <w:szCs w:val="20"/>
                <w:lang w:eastAsia="ru-RU"/>
              </w:rPr>
              <w:t>льтра производительностью до 550</w:t>
            </w:r>
            <w:r w:rsidR="00055472" w:rsidRPr="00170273">
              <w:rPr>
                <w:rFonts w:ascii="Times New Roman" w:eastAsia="Times New Roman" w:hAnsi="Times New Roman" w:cs="Times New Roman"/>
                <w:sz w:val="20"/>
                <w:szCs w:val="20"/>
                <w:lang w:eastAsia="ru-RU"/>
              </w:rPr>
              <w:t>куб.м./час:</w:t>
            </w:r>
          </w:p>
          <w:p w14:paraId="296DAE43" w14:textId="452D5EEF" w:rsidR="00055472" w:rsidRPr="00170273" w:rsidRDefault="00055472" w:rsidP="00055472">
            <w:pPr>
              <w:pStyle w:val="afa"/>
              <w:jc w:val="both"/>
              <w:rPr>
                <w:rFonts w:ascii="Times New Roman" w:hAnsi="Times New Roman"/>
                <w:sz w:val="20"/>
                <w:szCs w:val="20"/>
              </w:rPr>
            </w:pPr>
            <w:r w:rsidRPr="00170273">
              <w:rPr>
                <w:rFonts w:ascii="Times New Roman" w:hAnsi="Times New Roman"/>
                <w:sz w:val="20"/>
                <w:szCs w:val="20"/>
              </w:rPr>
              <w:t xml:space="preserve">Габаритные размеры фильтра: </w:t>
            </w:r>
            <w:r>
              <w:rPr>
                <w:rFonts w:ascii="Times New Roman" w:hAnsi="Times New Roman"/>
                <w:sz w:val="20"/>
                <w:szCs w:val="20"/>
              </w:rPr>
              <w:t>610х610</w:t>
            </w:r>
            <w:r w:rsidRPr="00170273">
              <w:rPr>
                <w:rFonts w:ascii="Times New Roman" w:hAnsi="Times New Roman"/>
                <w:sz w:val="20"/>
                <w:szCs w:val="20"/>
              </w:rPr>
              <w:t>х78;</w:t>
            </w:r>
          </w:p>
          <w:p w14:paraId="30680A6A" w14:textId="69EB9A80" w:rsidR="00E2568E" w:rsidRPr="00055472" w:rsidRDefault="00055472" w:rsidP="00055472">
            <w:r w:rsidRPr="00170273">
              <w:rPr>
                <w:sz w:val="20"/>
                <w:szCs w:val="20"/>
              </w:rPr>
              <w:t>Габа</w:t>
            </w:r>
            <w:r>
              <w:rPr>
                <w:sz w:val="20"/>
                <w:szCs w:val="20"/>
              </w:rPr>
              <w:t>ритные размеры корпуса: Длина=700мм; Ширина=70</w:t>
            </w:r>
            <w:r w:rsidRPr="00170273">
              <w:rPr>
                <w:sz w:val="20"/>
                <w:szCs w:val="20"/>
              </w:rPr>
              <w:t>0мм; Высота=290мм; Диаметр патрубка=2</w:t>
            </w:r>
            <w:r>
              <w:rPr>
                <w:sz w:val="20"/>
                <w:szCs w:val="20"/>
              </w:rPr>
              <w:t>50мм.</w:t>
            </w:r>
          </w:p>
        </w:tc>
      </w:tr>
      <w:tr w:rsidR="00055472" w:rsidRPr="00170273" w14:paraId="325AB848" w14:textId="77777777" w:rsidTr="0078678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E828453" w14:textId="78A1F144" w:rsidR="00055472" w:rsidRDefault="00794E81" w:rsidP="00055472">
            <w:pPr>
              <w:jc w:val="center"/>
              <w:rPr>
                <w:sz w:val="20"/>
                <w:szCs w:val="20"/>
              </w:rPr>
            </w:pPr>
            <w:r>
              <w:rPr>
                <w:sz w:val="20"/>
                <w:szCs w:val="20"/>
              </w:rPr>
              <w:t>19</w:t>
            </w:r>
          </w:p>
        </w:tc>
        <w:tc>
          <w:tcPr>
            <w:tcW w:w="1984" w:type="dxa"/>
            <w:tcBorders>
              <w:top w:val="single" w:sz="4" w:space="0" w:color="auto"/>
              <w:left w:val="nil"/>
              <w:bottom w:val="single" w:sz="4" w:space="0" w:color="auto"/>
              <w:right w:val="single" w:sz="4" w:space="0" w:color="auto"/>
            </w:tcBorders>
            <w:shd w:val="clear" w:color="auto" w:fill="auto"/>
            <w:vAlign w:val="center"/>
          </w:tcPr>
          <w:p w14:paraId="68AA44BA" w14:textId="77777777" w:rsidR="00A50DDD" w:rsidRDefault="00055472" w:rsidP="00055472">
            <w:pPr>
              <w:jc w:val="center"/>
              <w:rPr>
                <w:sz w:val="20"/>
                <w:szCs w:val="20"/>
              </w:rPr>
            </w:pPr>
            <w:r w:rsidRPr="00170273">
              <w:rPr>
                <w:sz w:val="20"/>
                <w:szCs w:val="20"/>
              </w:rPr>
              <w:t xml:space="preserve">Фильтровальная камера для вытяжки под установку </w:t>
            </w:r>
          </w:p>
          <w:p w14:paraId="001B4B08" w14:textId="671B822A" w:rsidR="00055472" w:rsidRPr="00170273" w:rsidRDefault="00055472" w:rsidP="00055472">
            <w:pPr>
              <w:jc w:val="center"/>
              <w:rPr>
                <w:sz w:val="20"/>
                <w:szCs w:val="20"/>
              </w:rPr>
            </w:pPr>
            <w:proofErr w:type="spellStart"/>
            <w:r w:rsidRPr="00170273">
              <w:rPr>
                <w:sz w:val="20"/>
                <w:szCs w:val="20"/>
              </w:rPr>
              <w:t>хепа</w:t>
            </w:r>
            <w:proofErr w:type="spellEnd"/>
            <w:r w:rsidRPr="00170273">
              <w:rPr>
                <w:sz w:val="20"/>
                <w:szCs w:val="20"/>
              </w:rPr>
              <w:t>-фильтра</w:t>
            </w:r>
          </w:p>
        </w:tc>
        <w:tc>
          <w:tcPr>
            <w:tcW w:w="7802" w:type="dxa"/>
            <w:tcBorders>
              <w:top w:val="single" w:sz="4" w:space="0" w:color="auto"/>
              <w:left w:val="nil"/>
              <w:bottom w:val="single" w:sz="4" w:space="0" w:color="auto"/>
              <w:right w:val="single" w:sz="4" w:space="0" w:color="auto"/>
            </w:tcBorders>
            <w:shd w:val="clear" w:color="auto" w:fill="auto"/>
            <w:vAlign w:val="bottom"/>
          </w:tcPr>
          <w:p w14:paraId="62033A93" w14:textId="07951D27" w:rsidR="00055472" w:rsidRPr="00170273" w:rsidRDefault="00055472" w:rsidP="00055472">
            <w:pPr>
              <w:pStyle w:val="afa"/>
              <w:jc w:val="both"/>
              <w:rPr>
                <w:rFonts w:ascii="Times New Roman" w:hAnsi="Times New Roman"/>
                <w:sz w:val="20"/>
                <w:szCs w:val="20"/>
              </w:rPr>
            </w:pPr>
            <w:r w:rsidRPr="00170273">
              <w:rPr>
                <w:rFonts w:ascii="Times New Roman" w:hAnsi="Times New Roman"/>
                <w:sz w:val="20"/>
                <w:szCs w:val="20"/>
              </w:rPr>
              <w:t xml:space="preserve">Фильтровальная камера с боковой установкой фильтра предназначенная для интеграции </w:t>
            </w:r>
            <w:proofErr w:type="spellStart"/>
            <w:r w:rsidRPr="00170273">
              <w:rPr>
                <w:rFonts w:ascii="Times New Roman" w:hAnsi="Times New Roman"/>
                <w:sz w:val="20"/>
                <w:szCs w:val="20"/>
              </w:rPr>
              <w:t>хепа</w:t>
            </w:r>
            <w:proofErr w:type="spellEnd"/>
            <w:r w:rsidRPr="00170273">
              <w:rPr>
                <w:rFonts w:ascii="Times New Roman" w:hAnsi="Times New Roman"/>
                <w:sz w:val="20"/>
                <w:szCs w:val="20"/>
              </w:rPr>
              <w:t xml:space="preserve">-фильтров непосредственно в воздуховоды, с </w:t>
            </w:r>
            <w:proofErr w:type="spellStart"/>
            <w:r w:rsidRPr="00170273">
              <w:rPr>
                <w:rFonts w:ascii="Times New Roman" w:hAnsi="Times New Roman"/>
                <w:sz w:val="20"/>
                <w:szCs w:val="20"/>
              </w:rPr>
              <w:t>хепа</w:t>
            </w:r>
            <w:proofErr w:type="spellEnd"/>
            <w:r w:rsidRPr="00170273">
              <w:rPr>
                <w:rFonts w:ascii="Times New Roman" w:hAnsi="Times New Roman"/>
                <w:sz w:val="20"/>
                <w:szCs w:val="20"/>
              </w:rPr>
              <w:t xml:space="preserve">-фильтром </w:t>
            </w:r>
            <w:r>
              <w:rPr>
                <w:rFonts w:ascii="Times New Roman" w:hAnsi="Times New Roman"/>
                <w:sz w:val="20"/>
                <w:szCs w:val="20"/>
              </w:rPr>
              <w:t>Н12/</w:t>
            </w:r>
            <w:r w:rsidRPr="00170273">
              <w:rPr>
                <w:rFonts w:ascii="Times New Roman" w:hAnsi="Times New Roman"/>
                <w:sz w:val="20"/>
                <w:szCs w:val="20"/>
              </w:rPr>
              <w:t>Н14. Эксцентриковый механизм прижатия фильтра. Со штуцером для присоединения измерителя аэродинамического сопротивления фи</w:t>
            </w:r>
            <w:r w:rsidRPr="004806CA">
              <w:rPr>
                <w:rFonts w:ascii="Times New Roman" w:hAnsi="Times New Roman"/>
                <w:sz w:val="20"/>
                <w:szCs w:val="20"/>
              </w:rPr>
              <w:t>льтра</w:t>
            </w:r>
            <w:r w:rsidR="004806CA" w:rsidRPr="004806CA">
              <w:rPr>
                <w:rFonts w:ascii="Times New Roman" w:hAnsi="Times New Roman"/>
                <w:sz w:val="20"/>
                <w:szCs w:val="20"/>
              </w:rPr>
              <w:t xml:space="preserve"> и герметичной </w:t>
            </w:r>
            <w:r w:rsidR="004806CA" w:rsidRPr="004806CA">
              <w:rPr>
                <w:rFonts w:ascii="Times New Roman" w:hAnsi="Times New Roman"/>
                <w:color w:val="000000"/>
                <w:sz w:val="20"/>
                <w:szCs w:val="20"/>
              </w:rPr>
              <w:t>заслонкой с ручной регулировкой из чистого помещения</w:t>
            </w:r>
            <w:r w:rsidRPr="004806CA">
              <w:rPr>
                <w:rFonts w:ascii="Times New Roman" w:hAnsi="Times New Roman"/>
                <w:sz w:val="20"/>
                <w:szCs w:val="20"/>
              </w:rPr>
              <w:t xml:space="preserve">. </w:t>
            </w:r>
            <w:r w:rsidRPr="00170273">
              <w:rPr>
                <w:rFonts w:ascii="Times New Roman" w:hAnsi="Times New Roman"/>
                <w:sz w:val="20"/>
                <w:szCs w:val="20"/>
              </w:rPr>
              <w:t>Порошковое покрытие всего корпуса</w:t>
            </w:r>
            <w:r w:rsidR="00A50DDD">
              <w:rPr>
                <w:rFonts w:ascii="Times New Roman" w:hAnsi="Times New Roman"/>
                <w:sz w:val="20"/>
                <w:szCs w:val="20"/>
              </w:rPr>
              <w:t xml:space="preserve"> </w:t>
            </w:r>
            <w:r w:rsidR="00A50DDD" w:rsidRPr="00A50DDD">
              <w:rPr>
                <w:rFonts w:ascii="Times New Roman" w:hAnsi="Times New Roman"/>
                <w:sz w:val="20"/>
                <w:szCs w:val="20"/>
              </w:rPr>
              <w:t>в цвет RAL9016</w:t>
            </w:r>
            <w:r w:rsidR="00A50DDD">
              <w:rPr>
                <w:rFonts w:ascii="Times New Roman" w:hAnsi="Times New Roman"/>
                <w:sz w:val="20"/>
                <w:szCs w:val="20"/>
              </w:rPr>
              <w:t>,</w:t>
            </w:r>
            <w:r w:rsidRPr="00170273">
              <w:rPr>
                <w:rFonts w:ascii="Times New Roman" w:hAnsi="Times New Roman"/>
                <w:sz w:val="20"/>
                <w:szCs w:val="20"/>
              </w:rPr>
              <w:t xml:space="preserve"> устойчивое к очистке и дезинфекции всего корпуса фильтровальной </w:t>
            </w:r>
            <w:proofErr w:type="spellStart"/>
            <w:r w:rsidRPr="00170273">
              <w:rPr>
                <w:rFonts w:ascii="Times New Roman" w:hAnsi="Times New Roman"/>
                <w:sz w:val="20"/>
                <w:szCs w:val="20"/>
              </w:rPr>
              <w:t>камеры.</w:t>
            </w:r>
            <w:r w:rsidRPr="00170273">
              <w:rPr>
                <w:rFonts w:ascii="Times New Roman" w:hAnsi="Times New Roman"/>
                <w:kern w:val="36"/>
                <w:sz w:val="20"/>
                <w:szCs w:val="20"/>
              </w:rPr>
              <w:t>ГОСТ</w:t>
            </w:r>
            <w:proofErr w:type="spellEnd"/>
            <w:r w:rsidRPr="00170273">
              <w:rPr>
                <w:rFonts w:ascii="Times New Roman" w:hAnsi="Times New Roman"/>
                <w:kern w:val="36"/>
                <w:sz w:val="20"/>
                <w:szCs w:val="20"/>
              </w:rPr>
              <w:t xml:space="preserve"> Р</w:t>
            </w:r>
            <w:r>
              <w:rPr>
                <w:rFonts w:ascii="Times New Roman" w:hAnsi="Times New Roman"/>
                <w:kern w:val="36"/>
                <w:sz w:val="20"/>
                <w:szCs w:val="20"/>
              </w:rPr>
              <w:t xml:space="preserve"> 50553-93 Промышленная чистота.</w:t>
            </w:r>
          </w:p>
          <w:p w14:paraId="30EB0AC5" w14:textId="77777777" w:rsidR="00055472" w:rsidRPr="00170273" w:rsidRDefault="00055472" w:rsidP="00055472">
            <w:pPr>
              <w:pStyle w:val="afa"/>
              <w:jc w:val="both"/>
              <w:rPr>
                <w:rFonts w:ascii="Times New Roman" w:hAnsi="Times New Roman"/>
                <w:sz w:val="20"/>
                <w:szCs w:val="20"/>
              </w:rPr>
            </w:pPr>
            <w:r w:rsidRPr="00170273">
              <w:rPr>
                <w:rFonts w:ascii="Times New Roman" w:hAnsi="Times New Roman"/>
                <w:sz w:val="20"/>
                <w:szCs w:val="20"/>
              </w:rPr>
              <w:t>Типоразмеры корпусов под фильтр:</w:t>
            </w:r>
          </w:p>
          <w:p w14:paraId="2AE24770" w14:textId="320E4114" w:rsidR="00A50DDD" w:rsidRDefault="00794E81" w:rsidP="00055472">
            <w:pPr>
              <w:pStyle w:val="afa"/>
              <w:jc w:val="both"/>
              <w:rPr>
                <w:rFonts w:ascii="Times New Roman" w:hAnsi="Times New Roman"/>
                <w:sz w:val="20"/>
                <w:szCs w:val="20"/>
              </w:rPr>
            </w:pPr>
            <w:r>
              <w:rPr>
                <w:rFonts w:ascii="Times New Roman" w:hAnsi="Times New Roman"/>
                <w:sz w:val="20"/>
                <w:szCs w:val="20"/>
              </w:rPr>
              <w:t>19</w:t>
            </w:r>
            <w:r w:rsidR="00055472" w:rsidRPr="00170273">
              <w:rPr>
                <w:rFonts w:ascii="Times New Roman" w:hAnsi="Times New Roman"/>
                <w:sz w:val="20"/>
                <w:szCs w:val="20"/>
              </w:rPr>
              <w:t>.1. Для вытяжек произво</w:t>
            </w:r>
            <w:r w:rsidR="00A50DDD">
              <w:rPr>
                <w:rFonts w:ascii="Times New Roman" w:hAnsi="Times New Roman"/>
                <w:sz w:val="20"/>
                <w:szCs w:val="20"/>
              </w:rPr>
              <w:t>дительностью до: 440куб.м./час:</w:t>
            </w:r>
          </w:p>
          <w:p w14:paraId="08199BF2" w14:textId="45DB6A01" w:rsidR="00A50DDD" w:rsidRDefault="00055472" w:rsidP="00055472">
            <w:pPr>
              <w:pStyle w:val="afa"/>
              <w:jc w:val="both"/>
              <w:rPr>
                <w:rFonts w:ascii="Times New Roman" w:hAnsi="Times New Roman"/>
                <w:sz w:val="20"/>
                <w:szCs w:val="20"/>
              </w:rPr>
            </w:pPr>
            <w:r w:rsidRPr="00170273">
              <w:rPr>
                <w:rFonts w:ascii="Times New Roman" w:hAnsi="Times New Roman"/>
                <w:sz w:val="20"/>
                <w:szCs w:val="20"/>
              </w:rPr>
              <w:t xml:space="preserve">Габаритные размеры фильтра: 305х305х300; </w:t>
            </w:r>
          </w:p>
          <w:p w14:paraId="4408FA96" w14:textId="5980524D" w:rsidR="00055472" w:rsidRPr="00170273" w:rsidRDefault="00055472" w:rsidP="00055472">
            <w:pPr>
              <w:pStyle w:val="afa"/>
              <w:jc w:val="both"/>
              <w:rPr>
                <w:rFonts w:ascii="Times New Roman" w:hAnsi="Times New Roman"/>
                <w:sz w:val="20"/>
                <w:szCs w:val="20"/>
              </w:rPr>
            </w:pPr>
            <w:r w:rsidRPr="00170273">
              <w:rPr>
                <w:rFonts w:ascii="Times New Roman" w:hAnsi="Times New Roman"/>
                <w:sz w:val="20"/>
                <w:szCs w:val="20"/>
              </w:rPr>
              <w:t>Габаритные размеры корпуса: Длина=870мм; Ширина=440мм; Высота</w:t>
            </w:r>
            <w:r w:rsidR="00A50DDD">
              <w:rPr>
                <w:rFonts w:ascii="Times New Roman" w:hAnsi="Times New Roman"/>
                <w:sz w:val="20"/>
                <w:szCs w:val="20"/>
              </w:rPr>
              <w:t>=405мм; Диаметр патрубка=200мм.</w:t>
            </w:r>
          </w:p>
          <w:p w14:paraId="155D4E10" w14:textId="1C4ADA94" w:rsidR="00A50DDD" w:rsidRDefault="00794E81" w:rsidP="00055472">
            <w:pPr>
              <w:pStyle w:val="afa"/>
              <w:jc w:val="both"/>
              <w:rPr>
                <w:rFonts w:ascii="Times New Roman" w:hAnsi="Times New Roman"/>
                <w:sz w:val="20"/>
                <w:szCs w:val="20"/>
              </w:rPr>
            </w:pPr>
            <w:r>
              <w:rPr>
                <w:rFonts w:ascii="Times New Roman" w:hAnsi="Times New Roman"/>
                <w:sz w:val="20"/>
                <w:szCs w:val="20"/>
              </w:rPr>
              <w:lastRenderedPageBreak/>
              <w:t>19</w:t>
            </w:r>
            <w:r w:rsidR="00055472" w:rsidRPr="00170273">
              <w:rPr>
                <w:rFonts w:ascii="Times New Roman" w:hAnsi="Times New Roman"/>
                <w:sz w:val="20"/>
                <w:szCs w:val="20"/>
              </w:rPr>
              <w:t xml:space="preserve">.2.Для вытяжек производительностью до: 920куб.м./час: </w:t>
            </w:r>
          </w:p>
          <w:p w14:paraId="0CEF4A63" w14:textId="37886F10" w:rsidR="00A50DDD" w:rsidRDefault="00055472" w:rsidP="00055472">
            <w:pPr>
              <w:pStyle w:val="afa"/>
              <w:jc w:val="both"/>
              <w:rPr>
                <w:rFonts w:ascii="Times New Roman" w:hAnsi="Times New Roman"/>
                <w:sz w:val="20"/>
                <w:szCs w:val="20"/>
              </w:rPr>
            </w:pPr>
            <w:r w:rsidRPr="00170273">
              <w:rPr>
                <w:rFonts w:ascii="Times New Roman" w:hAnsi="Times New Roman"/>
                <w:sz w:val="20"/>
                <w:szCs w:val="20"/>
              </w:rPr>
              <w:t>Габаритные размеры фильтра: 305х610х300;</w:t>
            </w:r>
          </w:p>
          <w:p w14:paraId="27823039" w14:textId="53057482" w:rsidR="00055472" w:rsidRPr="00170273" w:rsidRDefault="00055472" w:rsidP="00055472">
            <w:pPr>
              <w:pStyle w:val="afa"/>
              <w:jc w:val="both"/>
              <w:rPr>
                <w:rFonts w:ascii="Times New Roman" w:hAnsi="Times New Roman"/>
                <w:sz w:val="20"/>
                <w:szCs w:val="20"/>
              </w:rPr>
            </w:pPr>
            <w:r w:rsidRPr="00170273">
              <w:rPr>
                <w:rFonts w:ascii="Times New Roman" w:hAnsi="Times New Roman"/>
                <w:sz w:val="20"/>
                <w:szCs w:val="20"/>
              </w:rPr>
              <w:t>Габаритные размеры корпуса: Длина=870мм; Ширина=745мм; Высота</w:t>
            </w:r>
            <w:r w:rsidR="00A50DDD">
              <w:rPr>
                <w:rFonts w:ascii="Times New Roman" w:hAnsi="Times New Roman"/>
                <w:sz w:val="20"/>
                <w:szCs w:val="20"/>
              </w:rPr>
              <w:t>=405мм; Диаметр патрубка=250мм.</w:t>
            </w:r>
          </w:p>
          <w:p w14:paraId="204A1DB6" w14:textId="453AD38C" w:rsidR="00A50DDD" w:rsidRDefault="00794E81" w:rsidP="00794E81">
            <w:pPr>
              <w:pStyle w:val="afa"/>
              <w:jc w:val="both"/>
              <w:rPr>
                <w:rFonts w:ascii="Times New Roman" w:hAnsi="Times New Roman"/>
                <w:sz w:val="20"/>
                <w:szCs w:val="20"/>
              </w:rPr>
            </w:pPr>
            <w:r>
              <w:rPr>
                <w:rFonts w:ascii="Times New Roman" w:hAnsi="Times New Roman"/>
                <w:sz w:val="20"/>
                <w:szCs w:val="20"/>
              </w:rPr>
              <w:t>19.3.</w:t>
            </w:r>
            <w:r w:rsidR="00055472" w:rsidRPr="00170273">
              <w:rPr>
                <w:rFonts w:ascii="Times New Roman" w:hAnsi="Times New Roman"/>
                <w:sz w:val="20"/>
                <w:szCs w:val="20"/>
              </w:rPr>
              <w:t xml:space="preserve">Для вытяжек производительностью до: 2`000куб.м./час: </w:t>
            </w:r>
          </w:p>
          <w:p w14:paraId="4880CB7B" w14:textId="56628092" w:rsidR="00055472" w:rsidRPr="00170273" w:rsidRDefault="00055472" w:rsidP="00A50DDD">
            <w:pPr>
              <w:pStyle w:val="afa"/>
              <w:jc w:val="both"/>
              <w:rPr>
                <w:rFonts w:ascii="Times New Roman" w:hAnsi="Times New Roman"/>
                <w:sz w:val="20"/>
                <w:szCs w:val="20"/>
              </w:rPr>
            </w:pPr>
            <w:r w:rsidRPr="00170273">
              <w:rPr>
                <w:rFonts w:ascii="Times New Roman" w:hAnsi="Times New Roman"/>
                <w:sz w:val="20"/>
                <w:szCs w:val="20"/>
              </w:rPr>
              <w:t xml:space="preserve">Габаритные размеры </w:t>
            </w:r>
          </w:p>
          <w:p w14:paraId="1BEB3663" w14:textId="77777777" w:rsidR="00A50DDD" w:rsidRDefault="00055472" w:rsidP="00A50DDD">
            <w:pPr>
              <w:jc w:val="both"/>
              <w:rPr>
                <w:sz w:val="20"/>
                <w:szCs w:val="20"/>
              </w:rPr>
            </w:pPr>
            <w:r w:rsidRPr="00170273">
              <w:rPr>
                <w:sz w:val="20"/>
                <w:szCs w:val="20"/>
              </w:rPr>
              <w:t>фильтра:610х610х300;</w:t>
            </w:r>
          </w:p>
          <w:p w14:paraId="321A3472" w14:textId="665C1318" w:rsidR="00055472" w:rsidRPr="00170273" w:rsidRDefault="00055472" w:rsidP="00A50DDD">
            <w:pPr>
              <w:jc w:val="both"/>
              <w:rPr>
                <w:sz w:val="20"/>
                <w:szCs w:val="20"/>
              </w:rPr>
            </w:pPr>
            <w:r w:rsidRPr="00170273">
              <w:rPr>
                <w:sz w:val="20"/>
                <w:szCs w:val="20"/>
              </w:rPr>
              <w:t>Габаритные размеры корпуса: Длина=870мм; Ширина=745мм; Высота=701мм; Диаметр патрубка=315мм.</w:t>
            </w:r>
          </w:p>
        </w:tc>
      </w:tr>
      <w:tr w:rsidR="00055472" w:rsidRPr="00170273" w14:paraId="48C1F774" w14:textId="77777777" w:rsidTr="00786787">
        <w:trPr>
          <w:trHeight w:val="554"/>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8630" w14:textId="31D4D438" w:rsidR="00055472" w:rsidRPr="00170273" w:rsidRDefault="00794E81" w:rsidP="00055472">
            <w:pPr>
              <w:jc w:val="center"/>
              <w:rPr>
                <w:sz w:val="20"/>
                <w:szCs w:val="20"/>
              </w:rPr>
            </w:pPr>
            <w:r>
              <w:rPr>
                <w:sz w:val="20"/>
                <w:szCs w:val="20"/>
              </w:rPr>
              <w:lastRenderedPageBreak/>
              <w:t>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0DFDA40" w14:textId="7B803207" w:rsidR="00055472" w:rsidRPr="00E2568E" w:rsidRDefault="00055472" w:rsidP="00055472">
            <w:pPr>
              <w:jc w:val="center"/>
              <w:rPr>
                <w:sz w:val="20"/>
                <w:szCs w:val="20"/>
              </w:rPr>
            </w:pPr>
            <w:r w:rsidRPr="00E2568E">
              <w:rPr>
                <w:sz w:val="20"/>
                <w:szCs w:val="20"/>
              </w:rPr>
              <w:t>Фильтр высокоэффективной очистки (НЕРА фильтр) для притока и вытяжной вентиляции</w:t>
            </w:r>
          </w:p>
        </w:tc>
        <w:tc>
          <w:tcPr>
            <w:tcW w:w="7802" w:type="dxa"/>
            <w:tcBorders>
              <w:top w:val="single" w:sz="4" w:space="0" w:color="auto"/>
              <w:left w:val="nil"/>
              <w:bottom w:val="single" w:sz="4" w:space="0" w:color="auto"/>
              <w:right w:val="single" w:sz="4" w:space="0" w:color="auto"/>
            </w:tcBorders>
            <w:shd w:val="clear" w:color="auto" w:fill="auto"/>
            <w:vAlign w:val="bottom"/>
            <w:hideMark/>
          </w:tcPr>
          <w:p w14:paraId="39BC1D08" w14:textId="22701A79" w:rsidR="00055472" w:rsidRPr="00E2568E" w:rsidRDefault="00055472" w:rsidP="00055472">
            <w:pPr>
              <w:jc w:val="both"/>
              <w:rPr>
                <w:sz w:val="20"/>
                <w:szCs w:val="20"/>
                <w:shd w:val="clear" w:color="auto" w:fill="FFFFFF"/>
              </w:rPr>
            </w:pPr>
            <w:r w:rsidRPr="00E2568E">
              <w:rPr>
                <w:sz w:val="20"/>
                <w:szCs w:val="20"/>
              </w:rPr>
              <w:t xml:space="preserve">Все помещения </w:t>
            </w:r>
            <w:r w:rsidRPr="00E2568E">
              <w:rPr>
                <w:sz w:val="20"/>
                <w:szCs w:val="20"/>
                <w:shd w:val="clear" w:color="auto" w:fill="FFFFFF"/>
              </w:rPr>
              <w:t xml:space="preserve">должны быть оборудованы фильтрами приточной вентиляции Н14 и вытяжной вентиляцией Н12 </w:t>
            </w:r>
            <w:r w:rsidRPr="00E2568E">
              <w:rPr>
                <w:sz w:val="20"/>
                <w:szCs w:val="20"/>
              </w:rPr>
              <w:t>в соответствии с ГОСТ Р 51251-99 «Фильтры очистки воздуха. Классификация. Маркировка»</w:t>
            </w:r>
            <w:r w:rsidRPr="00E2568E">
              <w:rPr>
                <w:sz w:val="20"/>
                <w:szCs w:val="20"/>
                <w:shd w:val="clear" w:color="auto" w:fill="FFFFFF"/>
              </w:rPr>
              <w:t xml:space="preserve">. </w:t>
            </w:r>
          </w:p>
          <w:p w14:paraId="00B28AA9" w14:textId="77777777" w:rsidR="00055472" w:rsidRPr="00E2568E" w:rsidRDefault="00055472" w:rsidP="00055472">
            <w:pPr>
              <w:jc w:val="both"/>
              <w:rPr>
                <w:sz w:val="20"/>
                <w:szCs w:val="20"/>
              </w:rPr>
            </w:pPr>
            <w:r w:rsidRPr="00E2568E">
              <w:rPr>
                <w:sz w:val="20"/>
                <w:szCs w:val="20"/>
              </w:rPr>
              <w:t>Обеспечить кратность воздухообмена и давление в помещениях согласно указанных на чертежах значений.</w:t>
            </w:r>
          </w:p>
          <w:p w14:paraId="5C7E2533" w14:textId="77777777" w:rsidR="00055472" w:rsidRPr="00E2568E" w:rsidRDefault="00055472" w:rsidP="00055472">
            <w:pPr>
              <w:jc w:val="both"/>
              <w:rPr>
                <w:sz w:val="20"/>
                <w:szCs w:val="20"/>
              </w:rPr>
            </w:pPr>
            <w:r w:rsidRPr="00E2568E">
              <w:rPr>
                <w:sz w:val="20"/>
                <w:szCs w:val="20"/>
              </w:rPr>
              <w:t>Воздухораспределительные устройства и воздуховоды должны располагаться за потолочным пространством для приточной вентиляции.</w:t>
            </w:r>
          </w:p>
          <w:p w14:paraId="6E65EB05" w14:textId="0EDFA0A7" w:rsidR="00055472" w:rsidRPr="00E2568E" w:rsidRDefault="00055472" w:rsidP="00055472">
            <w:pPr>
              <w:jc w:val="both"/>
              <w:rPr>
                <w:sz w:val="20"/>
                <w:szCs w:val="20"/>
              </w:rPr>
            </w:pPr>
            <w:r w:rsidRPr="00E2568E">
              <w:rPr>
                <w:sz w:val="20"/>
                <w:szCs w:val="20"/>
              </w:rPr>
              <w:t>Воздухораспределительные устройства и воздуховоды для вытяжной вентиляции должны располагаться за потолочным пространством, воздухозаборные решетки в нижней части помещения на высоте 200-300мм от пола.</w:t>
            </w:r>
          </w:p>
          <w:p w14:paraId="56F60DC9" w14:textId="77777777" w:rsidR="00055472" w:rsidRPr="00E2568E" w:rsidRDefault="00055472" w:rsidP="00055472">
            <w:pPr>
              <w:jc w:val="both"/>
              <w:rPr>
                <w:sz w:val="20"/>
                <w:szCs w:val="20"/>
              </w:rPr>
            </w:pPr>
            <w:r w:rsidRPr="00E2568E">
              <w:rPr>
                <w:sz w:val="20"/>
                <w:szCs w:val="20"/>
              </w:rPr>
              <w:t>Воздуховоды должны быть оборудованы обратными клапанами, а также дроссель-заслонками к которым необходимо предусмотреть доступ для регулировки.</w:t>
            </w:r>
          </w:p>
          <w:p w14:paraId="3A6F2DAF" w14:textId="77777777" w:rsidR="00055472" w:rsidRPr="00E2568E" w:rsidRDefault="00055472" w:rsidP="00055472">
            <w:pPr>
              <w:jc w:val="both"/>
              <w:rPr>
                <w:sz w:val="20"/>
                <w:szCs w:val="20"/>
              </w:rPr>
            </w:pPr>
            <w:r w:rsidRPr="00E2568E">
              <w:rPr>
                <w:sz w:val="20"/>
                <w:szCs w:val="20"/>
              </w:rPr>
              <w:t xml:space="preserve">Предусмотреть установку дополнительных фитингов к корпусу </w:t>
            </w:r>
            <w:r w:rsidRPr="00E2568E">
              <w:rPr>
                <w:sz w:val="20"/>
                <w:szCs w:val="20"/>
                <w:lang w:val="en-US"/>
              </w:rPr>
              <w:t>HEPA</w:t>
            </w:r>
            <w:r w:rsidRPr="00E2568E">
              <w:rPr>
                <w:sz w:val="20"/>
                <w:szCs w:val="20"/>
              </w:rPr>
              <w:t>-фильтра, предусматривающую возможность подачи аэрозоля для проверки целостности фильтров.</w:t>
            </w:r>
          </w:p>
          <w:p w14:paraId="10BD49B9" w14:textId="0220DE7F" w:rsidR="00055472" w:rsidRPr="00E2568E" w:rsidRDefault="00055472" w:rsidP="00055472">
            <w:pPr>
              <w:jc w:val="both"/>
              <w:rPr>
                <w:sz w:val="20"/>
                <w:szCs w:val="20"/>
              </w:rPr>
            </w:pPr>
            <w:r w:rsidRPr="00E2568E">
              <w:rPr>
                <w:sz w:val="20"/>
                <w:szCs w:val="20"/>
              </w:rPr>
              <w:t>Размеры фильтров высокоэффективной очистки должны соответствовать размерам 305х305 мм, 305х610, 530х530, 610х610, глубиной для приточной вентиляции 78 мм, для вытяжной вентиляции 300 мм.</w:t>
            </w:r>
          </w:p>
        </w:tc>
      </w:tr>
      <w:tr w:rsidR="00055472" w:rsidRPr="00170273" w14:paraId="6F6767E6" w14:textId="77777777" w:rsidTr="00786787">
        <w:trPr>
          <w:trHeight w:val="55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6F4BA8F" w14:textId="024AFD08" w:rsidR="00055472" w:rsidRDefault="00794E81" w:rsidP="00055472">
            <w:pPr>
              <w:jc w:val="center"/>
              <w:rPr>
                <w:sz w:val="20"/>
                <w:szCs w:val="20"/>
              </w:rPr>
            </w:pPr>
            <w:r>
              <w:rPr>
                <w:sz w:val="20"/>
                <w:szCs w:val="20"/>
              </w:rPr>
              <w:t>21</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A5E3FB" w14:textId="2C4178B5" w:rsidR="00055472" w:rsidRPr="00DB2B60" w:rsidRDefault="00055472" w:rsidP="00DB2B60">
            <w:pPr>
              <w:jc w:val="center"/>
              <w:rPr>
                <w:sz w:val="20"/>
                <w:szCs w:val="20"/>
              </w:rPr>
            </w:pPr>
            <w:r w:rsidRPr="00DB2B60">
              <w:rPr>
                <w:sz w:val="20"/>
                <w:szCs w:val="20"/>
              </w:rPr>
              <w:t xml:space="preserve">Решётки вентиляционные </w:t>
            </w:r>
          </w:p>
        </w:tc>
        <w:tc>
          <w:tcPr>
            <w:tcW w:w="7802" w:type="dxa"/>
            <w:tcBorders>
              <w:top w:val="single" w:sz="4" w:space="0" w:color="auto"/>
              <w:left w:val="nil"/>
              <w:bottom w:val="single" w:sz="4" w:space="0" w:color="auto"/>
              <w:right w:val="single" w:sz="4" w:space="0" w:color="auto"/>
            </w:tcBorders>
            <w:shd w:val="clear" w:color="auto" w:fill="auto"/>
            <w:vAlign w:val="bottom"/>
          </w:tcPr>
          <w:p w14:paraId="123BC752" w14:textId="77777777" w:rsidR="00055472" w:rsidRPr="00DB2B60" w:rsidRDefault="00055472" w:rsidP="00055472">
            <w:pPr>
              <w:jc w:val="both"/>
              <w:rPr>
                <w:sz w:val="20"/>
                <w:szCs w:val="20"/>
              </w:rPr>
            </w:pPr>
            <w:r w:rsidRPr="00DB2B60">
              <w:rPr>
                <w:sz w:val="20"/>
                <w:szCs w:val="20"/>
              </w:rPr>
              <w:t xml:space="preserve">Однорядная решетка из алюминия. Габаритные размеры подбираются индивидуально, в зависимости от объема воздуха, не превышающий скорости 1,5м/с. С порошковым напылением в белый цвет (RAL 9016). Бортик решетки: 22,5мм. Глубина решетки: 25мм. Угол наклона ламелей: 35 градусов. В соответствии с требованиями ГОСТ 32548-2013 </w:t>
            </w:r>
            <w:r w:rsidR="00A50DDD" w:rsidRPr="00DB2B60">
              <w:rPr>
                <w:sz w:val="20"/>
                <w:szCs w:val="20"/>
              </w:rPr>
              <w:t>«</w:t>
            </w:r>
            <w:r w:rsidRPr="00DB2B60">
              <w:rPr>
                <w:sz w:val="20"/>
                <w:szCs w:val="20"/>
              </w:rPr>
              <w:t>Вентиляция зданий. Воздухораспределительные устройства. Общие технические условия</w:t>
            </w:r>
            <w:r w:rsidR="00A50DDD" w:rsidRPr="00DB2B60">
              <w:rPr>
                <w:sz w:val="20"/>
                <w:szCs w:val="20"/>
              </w:rPr>
              <w:t>»</w:t>
            </w:r>
            <w:r w:rsidRPr="00DB2B60">
              <w:rPr>
                <w:sz w:val="20"/>
                <w:szCs w:val="20"/>
              </w:rPr>
              <w:t>.</w:t>
            </w:r>
          </w:p>
          <w:p w14:paraId="1A5A4F76" w14:textId="15A734F7" w:rsidR="00DB2B60" w:rsidRPr="00DB2B60" w:rsidRDefault="00DB2B60" w:rsidP="00DB2B60">
            <w:pPr>
              <w:rPr>
                <w:sz w:val="20"/>
                <w:szCs w:val="20"/>
              </w:rPr>
            </w:pPr>
            <w:r w:rsidRPr="00DB2B60">
              <w:rPr>
                <w:sz w:val="20"/>
                <w:szCs w:val="20"/>
              </w:rPr>
              <w:t>Воздухораспределительные устройства и воздуховоды должны располагаться за потолочным пространством для приточной вентиляции.</w:t>
            </w:r>
          </w:p>
          <w:p w14:paraId="782BE8C9" w14:textId="77777777" w:rsidR="00DB2B60" w:rsidRDefault="00DB2B60" w:rsidP="00DB2B60">
            <w:pPr>
              <w:rPr>
                <w:sz w:val="20"/>
                <w:szCs w:val="20"/>
              </w:rPr>
            </w:pPr>
            <w:r w:rsidRPr="00DB2B60">
              <w:rPr>
                <w:sz w:val="20"/>
                <w:szCs w:val="20"/>
              </w:rPr>
              <w:t>Воздухозаборные решетки, должны располагаться в нижней части модуля на высоте 20-30см.</w:t>
            </w:r>
          </w:p>
          <w:p w14:paraId="3827F178" w14:textId="478E4EB8" w:rsidR="00DB2B60" w:rsidRPr="00DB2B60" w:rsidRDefault="00DB2B60" w:rsidP="00DB2B60">
            <w:r w:rsidRPr="00170273">
              <w:rPr>
                <w:rFonts w:eastAsiaTheme="minorHAnsi"/>
                <w:sz w:val="20"/>
                <w:szCs w:val="20"/>
              </w:rPr>
              <w:t xml:space="preserve">Все швы после установки оборудования в чистых помещениях должны быть обработаны </w:t>
            </w:r>
            <w:r w:rsidRPr="003C33AF">
              <w:rPr>
                <w:sz w:val="20"/>
                <w:szCs w:val="20"/>
              </w:rPr>
              <w:t>специализированным</w:t>
            </w:r>
            <w:r>
              <w:rPr>
                <w:sz w:val="20"/>
                <w:szCs w:val="20"/>
              </w:rPr>
              <w:t xml:space="preserve"> силиконовым</w:t>
            </w:r>
            <w:r w:rsidRPr="003C33AF">
              <w:rPr>
                <w:sz w:val="20"/>
                <w:szCs w:val="20"/>
              </w:rPr>
              <w:t xml:space="preserve"> </w:t>
            </w:r>
            <w:proofErr w:type="spellStart"/>
            <w:r w:rsidRPr="003C33AF">
              <w:rPr>
                <w:sz w:val="20"/>
                <w:szCs w:val="20"/>
              </w:rPr>
              <w:t>герметиком</w:t>
            </w:r>
            <w:proofErr w:type="spellEnd"/>
            <w:r>
              <w:rPr>
                <w:sz w:val="20"/>
                <w:szCs w:val="20"/>
              </w:rPr>
              <w:t xml:space="preserve"> для чистых помещений</w:t>
            </w:r>
            <w:r w:rsidRPr="00170273">
              <w:rPr>
                <w:rFonts w:eastAsiaTheme="minorHAnsi"/>
                <w:sz w:val="20"/>
                <w:szCs w:val="20"/>
              </w:rPr>
              <w:t>.</w:t>
            </w:r>
          </w:p>
        </w:tc>
      </w:tr>
      <w:tr w:rsidR="00055472" w:rsidRPr="00170273" w14:paraId="64126CAC" w14:textId="77777777" w:rsidTr="00786787">
        <w:trPr>
          <w:trHeight w:val="97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1EC5595" w14:textId="6AB98280" w:rsidR="00055472" w:rsidRDefault="00794E81" w:rsidP="00055472">
            <w:pPr>
              <w:jc w:val="center"/>
              <w:rPr>
                <w:sz w:val="20"/>
                <w:szCs w:val="20"/>
              </w:rPr>
            </w:pPr>
            <w:r>
              <w:rPr>
                <w:sz w:val="20"/>
                <w:szCs w:val="20"/>
              </w:rPr>
              <w:t>22</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9BF173" w14:textId="7916D607" w:rsidR="00055472" w:rsidRPr="00F92C1C" w:rsidRDefault="00055472" w:rsidP="00055472">
            <w:pPr>
              <w:jc w:val="center"/>
              <w:rPr>
                <w:sz w:val="20"/>
                <w:szCs w:val="20"/>
              </w:rPr>
            </w:pPr>
            <w:r w:rsidRPr="00F92C1C">
              <w:rPr>
                <w:sz w:val="20"/>
                <w:szCs w:val="20"/>
              </w:rPr>
              <w:t>Дроссель-клапана</w:t>
            </w:r>
          </w:p>
        </w:tc>
        <w:tc>
          <w:tcPr>
            <w:tcW w:w="7802" w:type="dxa"/>
            <w:tcBorders>
              <w:top w:val="single" w:sz="4" w:space="0" w:color="auto"/>
              <w:left w:val="nil"/>
              <w:bottom w:val="single" w:sz="4" w:space="0" w:color="auto"/>
              <w:right w:val="single" w:sz="4" w:space="0" w:color="auto"/>
            </w:tcBorders>
            <w:shd w:val="clear" w:color="auto" w:fill="auto"/>
          </w:tcPr>
          <w:p w14:paraId="338A84B9" w14:textId="671D21EA" w:rsidR="00055472" w:rsidRPr="00F92C1C" w:rsidRDefault="00055472" w:rsidP="00055472">
            <w:pPr>
              <w:pStyle w:val="afa"/>
              <w:jc w:val="both"/>
              <w:rPr>
                <w:rFonts w:ascii="Times New Roman" w:hAnsi="Times New Roman"/>
                <w:sz w:val="20"/>
                <w:szCs w:val="20"/>
              </w:rPr>
            </w:pPr>
            <w:r w:rsidRPr="00F92C1C">
              <w:rPr>
                <w:rFonts w:ascii="Times New Roman" w:hAnsi="Times New Roman"/>
                <w:sz w:val="20"/>
                <w:szCs w:val="20"/>
              </w:rPr>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 В соответствии с требованиями ГОСТ 32548-2013 Вентиляция зданий. Воздухораспределительные устройства. Общие технические условия.</w:t>
            </w:r>
          </w:p>
        </w:tc>
      </w:tr>
      <w:tr w:rsidR="00F92C1C" w:rsidRPr="00170273" w14:paraId="29EF2158" w14:textId="77777777" w:rsidTr="00F92C1C">
        <w:trPr>
          <w:trHeight w:val="5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2BDD5ED" w14:textId="69D051D9" w:rsidR="00F92C1C" w:rsidRDefault="00794E81" w:rsidP="00055472">
            <w:pPr>
              <w:jc w:val="center"/>
              <w:rPr>
                <w:sz w:val="20"/>
                <w:szCs w:val="20"/>
              </w:rPr>
            </w:pPr>
            <w:r>
              <w:rPr>
                <w:sz w:val="20"/>
                <w:szCs w:val="20"/>
              </w:rPr>
              <w:t>23</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C49A99" w14:textId="55DEFC3E" w:rsidR="00F92C1C" w:rsidRPr="00F92C1C" w:rsidRDefault="00F92C1C" w:rsidP="00055472">
            <w:pPr>
              <w:jc w:val="center"/>
              <w:rPr>
                <w:sz w:val="20"/>
                <w:szCs w:val="20"/>
              </w:rPr>
            </w:pPr>
            <w:proofErr w:type="spellStart"/>
            <w:r>
              <w:rPr>
                <w:sz w:val="20"/>
                <w:szCs w:val="20"/>
              </w:rPr>
              <w:t>Противодымная</w:t>
            </w:r>
            <w:proofErr w:type="spellEnd"/>
            <w:r>
              <w:rPr>
                <w:sz w:val="20"/>
                <w:szCs w:val="20"/>
              </w:rPr>
              <w:t xml:space="preserve"> система вентиляции</w:t>
            </w:r>
          </w:p>
        </w:tc>
        <w:tc>
          <w:tcPr>
            <w:tcW w:w="7802" w:type="dxa"/>
            <w:tcBorders>
              <w:top w:val="single" w:sz="4" w:space="0" w:color="auto"/>
              <w:left w:val="nil"/>
              <w:bottom w:val="single" w:sz="4" w:space="0" w:color="auto"/>
              <w:right w:val="single" w:sz="4" w:space="0" w:color="auto"/>
            </w:tcBorders>
            <w:shd w:val="clear" w:color="auto" w:fill="auto"/>
          </w:tcPr>
          <w:p w14:paraId="5C6BAD95" w14:textId="554679C4" w:rsidR="00F92C1C" w:rsidRPr="00F92C1C" w:rsidRDefault="00F92C1C" w:rsidP="00F92C1C">
            <w:pPr>
              <w:rPr>
                <w:sz w:val="20"/>
                <w:szCs w:val="20"/>
              </w:rPr>
            </w:pPr>
            <w:r w:rsidRPr="00F92C1C">
              <w:rPr>
                <w:sz w:val="20"/>
                <w:szCs w:val="20"/>
              </w:rPr>
              <w:t xml:space="preserve">Наличие системы </w:t>
            </w:r>
            <w:proofErr w:type="spellStart"/>
            <w:r w:rsidRPr="00F92C1C">
              <w:rPr>
                <w:sz w:val="20"/>
                <w:szCs w:val="20"/>
              </w:rPr>
              <w:t>противодымной</w:t>
            </w:r>
            <w:proofErr w:type="spellEnd"/>
            <w:r w:rsidRPr="00F92C1C">
              <w:rPr>
                <w:sz w:val="20"/>
                <w:szCs w:val="20"/>
              </w:rPr>
              <w:t xml:space="preserve"> вентиляции вытяжной и приточной для обеспечения безопасной эвакуации людей при пожаре в соответствии требований СП 7.13130.2013 «Отопление, вентиляция и кондиционирование. Требования пожарной безопасности».</w:t>
            </w:r>
          </w:p>
        </w:tc>
      </w:tr>
      <w:tr w:rsidR="00AD4C27" w:rsidRPr="00170273" w14:paraId="0D4A433D" w14:textId="77777777" w:rsidTr="00143D24">
        <w:trPr>
          <w:trHeight w:val="417"/>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C945A1E" w14:textId="77E0DA81" w:rsidR="00AD4C27" w:rsidRDefault="00794E81" w:rsidP="00055472">
            <w:pPr>
              <w:jc w:val="center"/>
              <w:rPr>
                <w:sz w:val="20"/>
                <w:szCs w:val="20"/>
              </w:rPr>
            </w:pPr>
            <w:r>
              <w:rPr>
                <w:sz w:val="20"/>
                <w:szCs w:val="20"/>
              </w:rPr>
              <w:t>24</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521107" w14:textId="04CF469A" w:rsidR="00AD4C27" w:rsidRDefault="00AD4C27" w:rsidP="00055472">
            <w:pPr>
              <w:jc w:val="center"/>
              <w:rPr>
                <w:sz w:val="20"/>
                <w:szCs w:val="20"/>
              </w:rPr>
            </w:pPr>
            <w:r>
              <w:rPr>
                <w:sz w:val="20"/>
                <w:szCs w:val="20"/>
              </w:rPr>
              <w:t>Вентиляционная камера</w:t>
            </w:r>
          </w:p>
        </w:tc>
        <w:tc>
          <w:tcPr>
            <w:tcW w:w="7802" w:type="dxa"/>
            <w:tcBorders>
              <w:top w:val="single" w:sz="4" w:space="0" w:color="auto"/>
              <w:left w:val="nil"/>
              <w:bottom w:val="single" w:sz="4" w:space="0" w:color="auto"/>
              <w:right w:val="single" w:sz="4" w:space="0" w:color="auto"/>
            </w:tcBorders>
            <w:shd w:val="clear" w:color="auto" w:fill="auto"/>
          </w:tcPr>
          <w:p w14:paraId="3DEE6E3B" w14:textId="387D3FF4" w:rsidR="00D44FB5" w:rsidRDefault="00D44FB5" w:rsidP="00F17117">
            <w:pPr>
              <w:jc w:val="both"/>
              <w:rPr>
                <w:sz w:val="20"/>
                <w:szCs w:val="20"/>
              </w:rPr>
            </w:pPr>
            <w:r>
              <w:rPr>
                <w:sz w:val="20"/>
                <w:szCs w:val="20"/>
              </w:rPr>
              <w:t>Наличие отдельно стоящих модулей технического назначения для размещения приточно-вытяжных установок в количестве 2шт.</w:t>
            </w:r>
          </w:p>
          <w:p w14:paraId="033B4035" w14:textId="7999C89B" w:rsidR="00143D24" w:rsidRDefault="00143D24" w:rsidP="00F17117">
            <w:pPr>
              <w:jc w:val="both"/>
              <w:rPr>
                <w:sz w:val="20"/>
                <w:szCs w:val="20"/>
              </w:rPr>
            </w:pPr>
            <w:r>
              <w:rPr>
                <w:sz w:val="20"/>
                <w:szCs w:val="20"/>
              </w:rPr>
              <w:t>Один модуль предназначен для обслуживания «заразной» зоны, второй для «чистой»</w:t>
            </w:r>
            <w:r w:rsidR="00794E81">
              <w:rPr>
                <w:sz w:val="20"/>
                <w:szCs w:val="20"/>
              </w:rPr>
              <w:t>.</w:t>
            </w:r>
          </w:p>
          <w:p w14:paraId="5AE44C72" w14:textId="489958BF" w:rsidR="00D44FB5" w:rsidRDefault="00D44FB5" w:rsidP="00F17117">
            <w:pPr>
              <w:jc w:val="both"/>
              <w:rPr>
                <w:sz w:val="20"/>
                <w:szCs w:val="20"/>
              </w:rPr>
            </w:pPr>
            <w:r>
              <w:rPr>
                <w:sz w:val="20"/>
                <w:szCs w:val="20"/>
              </w:rPr>
              <w:t>Технические характеристики модуля технического назначения:</w:t>
            </w:r>
          </w:p>
          <w:p w14:paraId="1DE4A0F3" w14:textId="5031D0A5" w:rsidR="004B3D8E" w:rsidRPr="004B3D8E" w:rsidRDefault="004B3D8E" w:rsidP="00F17117">
            <w:pPr>
              <w:jc w:val="both"/>
              <w:rPr>
                <w:sz w:val="20"/>
                <w:szCs w:val="20"/>
                <w:lang w:eastAsia="en-US"/>
              </w:rPr>
            </w:pPr>
            <w:r w:rsidRPr="004B3D8E">
              <w:rPr>
                <w:sz w:val="20"/>
                <w:szCs w:val="20"/>
                <w:lang w:eastAsia="en-US"/>
              </w:rPr>
              <w:t xml:space="preserve">Общая площадь отдельно стоящего модуля технического назначения не менее </w:t>
            </w:r>
            <w:r>
              <w:rPr>
                <w:sz w:val="20"/>
                <w:szCs w:val="20"/>
                <w:lang w:eastAsia="en-US"/>
              </w:rPr>
              <w:t>22,5</w:t>
            </w:r>
            <w:r w:rsidRPr="004B3D8E">
              <w:rPr>
                <w:sz w:val="20"/>
                <w:szCs w:val="20"/>
                <w:lang w:eastAsia="en-US"/>
              </w:rPr>
              <w:t xml:space="preserve"> м2.</w:t>
            </w:r>
          </w:p>
          <w:p w14:paraId="4DD6818A" w14:textId="77777777" w:rsidR="00D44FB5" w:rsidRDefault="004B3D8E" w:rsidP="00F17117">
            <w:pPr>
              <w:jc w:val="both"/>
              <w:rPr>
                <w:sz w:val="20"/>
                <w:szCs w:val="20"/>
                <w:lang w:eastAsia="en-US"/>
              </w:rPr>
            </w:pPr>
            <w:r w:rsidRPr="004B3D8E">
              <w:rPr>
                <w:sz w:val="20"/>
                <w:szCs w:val="20"/>
                <w:lang w:eastAsia="en-US"/>
              </w:rPr>
              <w:t xml:space="preserve">Размер отдельно стоящего модуля технического назначения по наружному обмеру не менее </w:t>
            </w:r>
            <w:r>
              <w:rPr>
                <w:sz w:val="20"/>
                <w:szCs w:val="20"/>
                <w:lang w:eastAsia="en-US"/>
              </w:rPr>
              <w:t>4500мм</w:t>
            </w:r>
            <w:r w:rsidRPr="004B3D8E">
              <w:rPr>
                <w:sz w:val="20"/>
                <w:szCs w:val="20"/>
                <w:lang w:eastAsia="en-US"/>
              </w:rPr>
              <w:t xml:space="preserve"> х 5</w:t>
            </w:r>
            <w:r>
              <w:rPr>
                <w:sz w:val="20"/>
                <w:szCs w:val="20"/>
                <w:lang w:eastAsia="en-US"/>
              </w:rPr>
              <w:t>000м</w:t>
            </w:r>
            <w:r w:rsidRPr="004B3D8E">
              <w:rPr>
                <w:sz w:val="20"/>
                <w:szCs w:val="20"/>
                <w:lang w:eastAsia="en-US"/>
              </w:rPr>
              <w:t xml:space="preserve">м. Этажность одноэтажное. Общая высота отдельно стоящего модуля технического назначения не менее </w:t>
            </w:r>
            <w:r>
              <w:rPr>
                <w:sz w:val="20"/>
                <w:szCs w:val="20"/>
                <w:lang w:eastAsia="en-US"/>
              </w:rPr>
              <w:t>4500м</w:t>
            </w:r>
            <w:r w:rsidRPr="004B3D8E">
              <w:rPr>
                <w:sz w:val="20"/>
                <w:szCs w:val="20"/>
                <w:lang w:eastAsia="en-US"/>
              </w:rPr>
              <w:t>м.</w:t>
            </w:r>
          </w:p>
          <w:p w14:paraId="39345AB5" w14:textId="4B1A8034" w:rsidR="00143D24" w:rsidRPr="00143D24" w:rsidRDefault="00143D24" w:rsidP="00F17117">
            <w:pPr>
              <w:jc w:val="both"/>
              <w:rPr>
                <w:sz w:val="20"/>
                <w:szCs w:val="20"/>
                <w:lang w:eastAsia="en-US"/>
              </w:rPr>
            </w:pPr>
            <w:r w:rsidRPr="00143D24">
              <w:rPr>
                <w:sz w:val="20"/>
                <w:szCs w:val="20"/>
                <w:lang w:eastAsia="en-US"/>
              </w:rPr>
              <w:t>Из негорючих, быстровозводимых металлических конструкций, комплектной заводской поставки, конструкция которого обеспеч</w:t>
            </w:r>
            <w:r>
              <w:rPr>
                <w:sz w:val="20"/>
                <w:szCs w:val="20"/>
                <w:lang w:eastAsia="en-US"/>
              </w:rPr>
              <w:t>ивает возможность передислокации</w:t>
            </w:r>
            <w:r w:rsidRPr="00143D24">
              <w:rPr>
                <w:sz w:val="20"/>
                <w:szCs w:val="20"/>
                <w:lang w:eastAsia="en-US"/>
              </w:rPr>
              <w:t xml:space="preserve">. Расчетный срок службы не менее 20 лет, сейсмичность не менее 5 баллов. Крыша двускатная. Опоры; блок типа ФБС 12-3-6Т не менее 6шт. Высота модуля от пола до потолка не менее </w:t>
            </w:r>
            <w:r>
              <w:rPr>
                <w:sz w:val="20"/>
                <w:szCs w:val="20"/>
                <w:lang w:eastAsia="en-US"/>
              </w:rPr>
              <w:t>40</w:t>
            </w:r>
            <w:r w:rsidRPr="00143D24">
              <w:rPr>
                <w:sz w:val="20"/>
                <w:szCs w:val="20"/>
                <w:lang w:eastAsia="en-US"/>
              </w:rPr>
              <w:t xml:space="preserve">00 мм. Напряжение питающей сети, В 380/220. Расчетная температура внутреннего воздуха не менее 10 градусов по Цельсию. Расчетное значение снеговой нагрузки не </w:t>
            </w:r>
            <w:r w:rsidRPr="00143D24">
              <w:rPr>
                <w:sz w:val="20"/>
                <w:szCs w:val="20"/>
                <w:lang w:eastAsia="en-US"/>
              </w:rPr>
              <w:lastRenderedPageBreak/>
              <w:t>менее 2,4 (240) кПа (кгс/м²). Расчетное значение ветрового давления, не менее 0,38 (38) кПа (кгс/ м²). Нормативная равномерно-распределенная нагрузка на пол здания не менее 200 кг/м2. По исполнению должно относиться к категории «обычные: О2» – с расчетной температурой наружного воздуха минус 35 градусов Цельсия. Строительные конструкции Здания должны:</w:t>
            </w:r>
          </w:p>
          <w:p w14:paraId="2888A7D9" w14:textId="77777777" w:rsidR="00143D24" w:rsidRPr="00143D24" w:rsidRDefault="00143D24" w:rsidP="00F17117">
            <w:pPr>
              <w:jc w:val="both"/>
              <w:rPr>
                <w:sz w:val="20"/>
                <w:szCs w:val="20"/>
                <w:lang w:eastAsia="en-US"/>
              </w:rPr>
            </w:pPr>
            <w:r w:rsidRPr="00143D24">
              <w:rPr>
                <w:sz w:val="20"/>
                <w:szCs w:val="20"/>
                <w:lang w:eastAsia="en-US"/>
              </w:rPr>
              <w:t>- обеспечивать сохранение заданных теплофизических параметров помещений согласно СНиП 23-02-2003 «Тепловая защита зданий»;</w:t>
            </w:r>
          </w:p>
          <w:p w14:paraId="1D9BFE5C" w14:textId="77777777" w:rsidR="00143D24" w:rsidRPr="00143D24" w:rsidRDefault="00143D24" w:rsidP="00F17117">
            <w:pPr>
              <w:jc w:val="both"/>
              <w:rPr>
                <w:sz w:val="20"/>
                <w:szCs w:val="20"/>
                <w:lang w:eastAsia="en-US"/>
              </w:rPr>
            </w:pPr>
            <w:r w:rsidRPr="00143D24">
              <w:rPr>
                <w:sz w:val="20"/>
                <w:szCs w:val="20"/>
                <w:lang w:eastAsia="en-US"/>
              </w:rPr>
              <w:t>- обеспечивать беспрепятственный доступ человека или ремонтного средства ко всем узлам и деталям блочных устройств;</w:t>
            </w:r>
          </w:p>
          <w:p w14:paraId="0479D0B0" w14:textId="77777777" w:rsidR="00143D24" w:rsidRPr="00143D24" w:rsidRDefault="00143D24" w:rsidP="00F17117">
            <w:pPr>
              <w:jc w:val="both"/>
              <w:rPr>
                <w:sz w:val="20"/>
                <w:szCs w:val="20"/>
                <w:lang w:eastAsia="en-US"/>
              </w:rPr>
            </w:pPr>
            <w:r w:rsidRPr="00143D24">
              <w:rPr>
                <w:sz w:val="20"/>
                <w:szCs w:val="20"/>
                <w:lang w:eastAsia="en-US"/>
              </w:rPr>
              <w:t>- обеспечивать необходимую технологичность при изготовлении и сборке на заводе, транспортировке, монтаже и эксплуатации;</w:t>
            </w:r>
          </w:p>
          <w:p w14:paraId="5047AB6E" w14:textId="77777777" w:rsidR="00143D24" w:rsidRDefault="00143D24" w:rsidP="00F17117">
            <w:pPr>
              <w:jc w:val="both"/>
              <w:rPr>
                <w:sz w:val="20"/>
                <w:szCs w:val="20"/>
                <w:lang w:eastAsia="en-US"/>
              </w:rPr>
            </w:pPr>
            <w:r w:rsidRPr="00143D24">
              <w:rPr>
                <w:sz w:val="20"/>
                <w:szCs w:val="20"/>
                <w:lang w:eastAsia="en-US"/>
              </w:rPr>
              <w:t>- обеспечивать оптимальную надежность и эстетичность строительных конструкций.</w:t>
            </w:r>
          </w:p>
          <w:p w14:paraId="474008BE" w14:textId="08E3A7E3" w:rsidR="00143D24" w:rsidRDefault="00F17117" w:rsidP="00F17117">
            <w:pPr>
              <w:jc w:val="both"/>
              <w:rPr>
                <w:sz w:val="20"/>
                <w:szCs w:val="20"/>
                <w:lang w:eastAsia="en-US"/>
              </w:rPr>
            </w:pPr>
            <w:r>
              <w:rPr>
                <w:sz w:val="20"/>
                <w:szCs w:val="20"/>
                <w:lang w:eastAsia="en-US"/>
              </w:rPr>
              <w:t>Наличие дверей в количестве 2шт.</w:t>
            </w:r>
            <w:r w:rsidR="00143D24" w:rsidRPr="00143D24">
              <w:rPr>
                <w:sz w:val="20"/>
                <w:szCs w:val="20"/>
                <w:lang w:eastAsia="en-US"/>
              </w:rPr>
              <w:t xml:space="preserve"> Наличие окна. Наличие не менее 4 розеток. Наличие освещения не менее 6 </w:t>
            </w:r>
            <w:proofErr w:type="spellStart"/>
            <w:r w:rsidR="00143D24" w:rsidRPr="00143D24">
              <w:rPr>
                <w:sz w:val="20"/>
                <w:szCs w:val="20"/>
                <w:lang w:eastAsia="en-US"/>
              </w:rPr>
              <w:t>шт</w:t>
            </w:r>
            <w:proofErr w:type="spellEnd"/>
            <w:r w:rsidR="00143D24" w:rsidRPr="00143D24">
              <w:rPr>
                <w:sz w:val="20"/>
                <w:szCs w:val="20"/>
                <w:lang w:eastAsia="en-US"/>
              </w:rPr>
              <w:t xml:space="preserve"> светильников, выключателей освещения. Наличие аварийного освещения не менее 4 шт. Все электрические установки, установленные в помещениях модуля должны быть заземлены. Плановое расположение технического модуля должно соответствовать приложению №1.</w:t>
            </w:r>
          </w:p>
          <w:p w14:paraId="42052D10" w14:textId="20DA7B76" w:rsidR="00437B11" w:rsidRPr="00437B11" w:rsidRDefault="00437B11" w:rsidP="00437B11">
            <w:pPr>
              <w:pStyle w:val="afa"/>
              <w:rPr>
                <w:rFonts w:ascii="Times New Roman" w:hAnsi="Times New Roman"/>
                <w:sz w:val="20"/>
                <w:szCs w:val="20"/>
              </w:rPr>
            </w:pPr>
            <w:r>
              <w:rPr>
                <w:rFonts w:ascii="Times New Roman" w:hAnsi="Times New Roman"/>
                <w:sz w:val="20"/>
                <w:szCs w:val="20"/>
              </w:rPr>
              <w:t>Окно: о</w:t>
            </w:r>
            <w:r w:rsidRPr="00437B11">
              <w:rPr>
                <w:rFonts w:ascii="Times New Roman" w:hAnsi="Times New Roman"/>
                <w:sz w:val="20"/>
                <w:szCs w:val="20"/>
              </w:rPr>
              <w:t xml:space="preserve">кно из </w:t>
            </w:r>
            <w:r w:rsidRPr="00437B11">
              <w:rPr>
                <w:rFonts w:ascii="Times New Roman" w:hAnsi="Times New Roman"/>
                <w:color w:val="000000"/>
                <w:sz w:val="20"/>
                <w:szCs w:val="20"/>
              </w:rPr>
              <w:t>алюминиевого профиль,</w:t>
            </w:r>
            <w:r>
              <w:rPr>
                <w:rFonts w:ascii="Times New Roman" w:hAnsi="Times New Roman"/>
                <w:color w:val="000000"/>
                <w:sz w:val="20"/>
                <w:szCs w:val="20"/>
              </w:rPr>
              <w:t xml:space="preserve"> габаритными размерами 2000х2000мм,</w:t>
            </w:r>
            <w:r w:rsidRPr="00437B11">
              <w:rPr>
                <w:rFonts w:ascii="Times New Roman" w:hAnsi="Times New Roman"/>
                <w:color w:val="000000"/>
                <w:sz w:val="20"/>
                <w:szCs w:val="20"/>
              </w:rPr>
              <w:t xml:space="preserve"> толщина не более: 45мм; Стеклопакет однокамерный, толщина не более: 24мм; Цвет конструкции: белый; Стекло: прозрачное. Створки: глухие.</w:t>
            </w:r>
          </w:p>
          <w:p w14:paraId="5B9E9E0C" w14:textId="77777777" w:rsidR="00437B11" w:rsidRPr="00437B11" w:rsidRDefault="00437B11" w:rsidP="00437B11">
            <w:pPr>
              <w:pStyle w:val="afa"/>
              <w:rPr>
                <w:rFonts w:ascii="Times New Roman" w:hAnsi="Times New Roman"/>
                <w:sz w:val="20"/>
                <w:szCs w:val="20"/>
              </w:rPr>
            </w:pPr>
            <w:r w:rsidRPr="00437B11">
              <w:rPr>
                <w:rFonts w:ascii="Times New Roman" w:hAnsi="Times New Roman"/>
                <w:sz w:val="20"/>
                <w:szCs w:val="20"/>
              </w:rPr>
              <w:t>ГОСТ 21519-2003 Блоки оконные из алюминиевых сплавов.</w:t>
            </w:r>
          </w:p>
          <w:p w14:paraId="6F220707" w14:textId="77777777" w:rsidR="00437B11" w:rsidRPr="00437B11" w:rsidRDefault="00437B11" w:rsidP="00437B11">
            <w:pPr>
              <w:pStyle w:val="afa"/>
              <w:rPr>
                <w:rFonts w:ascii="Times New Roman" w:hAnsi="Times New Roman"/>
                <w:sz w:val="20"/>
                <w:szCs w:val="20"/>
              </w:rPr>
            </w:pPr>
            <w:r w:rsidRPr="00437B11">
              <w:rPr>
                <w:rFonts w:ascii="Times New Roman" w:hAnsi="Times New Roman"/>
                <w:sz w:val="20"/>
                <w:szCs w:val="20"/>
                <w:shd w:val="clear" w:color="auto" w:fill="FFFFFF"/>
              </w:rPr>
              <w:t>Вариант конструктивного исполнения профилей: полых профилей из алюминиевых сплавов (А). Вид защитно-декоративного покрытия: порошковое окрашивание. Цвет: белый.</w:t>
            </w:r>
          </w:p>
          <w:p w14:paraId="2BCE6688" w14:textId="07747B20" w:rsidR="00437B11" w:rsidRDefault="00437B11" w:rsidP="00437B11">
            <w:pPr>
              <w:jc w:val="both"/>
              <w:rPr>
                <w:sz w:val="20"/>
                <w:szCs w:val="20"/>
                <w:shd w:val="clear" w:color="auto" w:fill="FFFFFF"/>
              </w:rPr>
            </w:pPr>
            <w:r w:rsidRPr="00437B11">
              <w:rPr>
                <w:sz w:val="20"/>
                <w:szCs w:val="20"/>
              </w:rPr>
              <w:t xml:space="preserve">Вид изделия: О- оконный блок. Конструкция остекления: </w:t>
            </w:r>
            <w:r w:rsidRPr="00437B11">
              <w:rPr>
                <w:sz w:val="20"/>
                <w:szCs w:val="20"/>
                <w:shd w:val="clear" w:color="auto" w:fill="FFFFFF"/>
              </w:rPr>
              <w:t>СПО - однокамерный стеклопакет.</w:t>
            </w:r>
          </w:p>
          <w:p w14:paraId="6D6E6CDB" w14:textId="4C3DB2AA" w:rsidR="00AB649B" w:rsidRPr="00AB649B" w:rsidRDefault="00437B11" w:rsidP="00AB649B">
            <w:pPr>
              <w:jc w:val="both"/>
              <w:rPr>
                <w:sz w:val="20"/>
                <w:szCs w:val="20"/>
              </w:rPr>
            </w:pPr>
            <w:r w:rsidRPr="00AB649B">
              <w:rPr>
                <w:sz w:val="20"/>
                <w:szCs w:val="20"/>
                <w:shd w:val="clear" w:color="auto" w:fill="FFFFFF"/>
              </w:rPr>
              <w:t>Дверь:</w:t>
            </w:r>
            <w:r w:rsidR="00AB649B" w:rsidRPr="00AB649B">
              <w:rPr>
                <w:sz w:val="20"/>
                <w:szCs w:val="20"/>
              </w:rPr>
              <w:t xml:space="preserve"> Блоки дверные из алюминия со стеклом.</w:t>
            </w:r>
          </w:p>
          <w:p w14:paraId="4052EDC4" w14:textId="38BABF64" w:rsidR="00AB649B" w:rsidRPr="00AB649B" w:rsidRDefault="00AB649B" w:rsidP="00AB649B">
            <w:pPr>
              <w:jc w:val="both"/>
              <w:rPr>
                <w:color w:val="000000"/>
                <w:sz w:val="20"/>
                <w:szCs w:val="20"/>
              </w:rPr>
            </w:pPr>
            <w:r w:rsidRPr="00AB649B">
              <w:rPr>
                <w:color w:val="000000"/>
                <w:sz w:val="20"/>
                <w:szCs w:val="20"/>
              </w:rPr>
              <w:t xml:space="preserve">Размеры дверных блоков, указаны в </w:t>
            </w:r>
            <w:r>
              <w:rPr>
                <w:color w:val="000000"/>
                <w:sz w:val="20"/>
                <w:szCs w:val="20"/>
              </w:rPr>
              <w:t>приложении №1</w:t>
            </w:r>
            <w:r w:rsidRPr="00AB649B">
              <w:rPr>
                <w:color w:val="000000"/>
                <w:sz w:val="20"/>
                <w:szCs w:val="20"/>
              </w:rPr>
              <w:t>, для каждого модуля Товара.</w:t>
            </w:r>
          </w:p>
          <w:p w14:paraId="48785ABC" w14:textId="7D9F1AEA" w:rsidR="00AB649B" w:rsidRPr="00AB649B" w:rsidRDefault="00AB649B" w:rsidP="00AB649B">
            <w:pPr>
              <w:jc w:val="both"/>
              <w:rPr>
                <w:color w:val="000000"/>
                <w:sz w:val="20"/>
                <w:szCs w:val="20"/>
              </w:rPr>
            </w:pPr>
            <w:r w:rsidRPr="00AB649B">
              <w:rPr>
                <w:color w:val="000000"/>
                <w:sz w:val="20"/>
                <w:szCs w:val="20"/>
              </w:rPr>
              <w:t>Алюминиевый профиль толщина не более: 45мм; Стеклопакет: однокамерный, толщиной не более: 24мм; Сэндвич панель толщиной, не более: 24мм; Цвет конструкции: белый; Стекло: прозрачное; Разделение секций конструкции: не более 60%-стекло / не более 40%-сэндвич.</w:t>
            </w:r>
            <w:r>
              <w:rPr>
                <w:color w:val="000000"/>
                <w:sz w:val="20"/>
                <w:szCs w:val="20"/>
              </w:rPr>
              <w:t xml:space="preserve"> Замок: ключ-ключ.</w:t>
            </w:r>
          </w:p>
          <w:p w14:paraId="6B595125" w14:textId="0EE11A4C" w:rsidR="00F17117" w:rsidRPr="00F17117" w:rsidRDefault="00F17117" w:rsidP="00F17117">
            <w:pPr>
              <w:jc w:val="both"/>
              <w:rPr>
                <w:sz w:val="20"/>
                <w:szCs w:val="20"/>
                <w:lang w:eastAsia="en-US"/>
              </w:rPr>
            </w:pPr>
            <w:r w:rsidRPr="00F17117">
              <w:rPr>
                <w:sz w:val="20"/>
                <w:szCs w:val="20"/>
                <w:lang w:eastAsia="en-US"/>
              </w:rPr>
              <w:t>Каркас отдельно стоящих модульных технических помещений</w:t>
            </w:r>
            <w:r>
              <w:rPr>
                <w:sz w:val="20"/>
                <w:szCs w:val="20"/>
                <w:lang w:eastAsia="en-US"/>
              </w:rPr>
              <w:t xml:space="preserve"> </w:t>
            </w:r>
            <w:r w:rsidRPr="00F17117">
              <w:rPr>
                <w:sz w:val="20"/>
                <w:szCs w:val="20"/>
                <w:lang w:eastAsia="en-US"/>
              </w:rPr>
              <w:t>должен быть выполнен из колонн, изготовленных из стальных прокатных профилей, стальных балок, горизонтальных и вертикальных связей между колоннами и балками. Рама (основания), колонны, прогоны: покрытия, стеновые и прогоны цоколя, должны быть выполнены с расчетным сечением необходимым для обеспечения нормируемой жесткости конструкции рассчитанными на предотвращение разрушения при эксплуатации. Необходимую прочность должны обеспечить несущие и ограждающие конструкции, участвующие в обеспечении общей устойчивости и геометрической неизменяемости: каркас, стены, покрытие, диафрагмы жесткости, связи. Металлические вертикальные стойки и горизонтальные прогоны собираются в общий пространственный каркас. Геометрическая жесткость каркаса должна придаваться системой вертикальных и горизонтальных связей, соединенных со стойками при помощи металлических косынок или раскосов. Конструкция монтируется на раме основания из стандартного стального проката или гнутых элементов с элементами крепления. Наличие конструктивных элементов, предназначенных для крепления строповых устройств, рассчитанных на подъем в полностью собранном виде при погрузо-разгрузочных и монтажных работах. Металлические конструкции должны быть выполнены с антикоррозийной защитой в соответствии с СНиП 2.03.11-85 «Защита строительных конструкций от коррозии» и иметь огнезащитное покрытие в соответствии с СП 433.1325800.2019 «Огнезащита стальных конструкций. Правила производства работ.».</w:t>
            </w:r>
          </w:p>
          <w:p w14:paraId="5C8AF4D2" w14:textId="5776C9F5" w:rsidR="00F17117" w:rsidRPr="00F17117" w:rsidRDefault="00F17117" w:rsidP="00F17117">
            <w:pPr>
              <w:jc w:val="both"/>
              <w:rPr>
                <w:sz w:val="20"/>
                <w:szCs w:val="20"/>
                <w:lang w:eastAsia="en-US"/>
              </w:rPr>
            </w:pPr>
            <w:r w:rsidRPr="00F17117">
              <w:rPr>
                <w:sz w:val="20"/>
                <w:szCs w:val="20"/>
                <w:lang w:eastAsia="en-US"/>
              </w:rPr>
              <w:t xml:space="preserve">Наружные стены отдельно стоящих модулей технического назначения должны быть выполнены из стеновых трехслойных сэндвич-панелей с наполнителем из </w:t>
            </w:r>
            <w:proofErr w:type="spellStart"/>
            <w:r w:rsidRPr="00F17117">
              <w:rPr>
                <w:sz w:val="20"/>
                <w:szCs w:val="20"/>
                <w:lang w:eastAsia="en-US"/>
              </w:rPr>
              <w:t>пенополиизоцианурата</w:t>
            </w:r>
            <w:proofErr w:type="spellEnd"/>
            <w:r w:rsidRPr="00F17117">
              <w:rPr>
                <w:sz w:val="20"/>
                <w:szCs w:val="20"/>
                <w:lang w:eastAsia="en-US"/>
              </w:rPr>
              <w:t xml:space="preserve"> (PIR) толщиной 80 мм, с двойным замком шип-паз с глубиной стыковки по пене не менее 20 мм.</w:t>
            </w:r>
          </w:p>
          <w:p w14:paraId="59DF0A35" w14:textId="032EA6EE" w:rsidR="00F17117" w:rsidRPr="00F17117" w:rsidRDefault="00F17117" w:rsidP="00F17117">
            <w:pPr>
              <w:jc w:val="both"/>
              <w:rPr>
                <w:sz w:val="20"/>
                <w:szCs w:val="20"/>
                <w:lang w:eastAsia="en-US"/>
              </w:rPr>
            </w:pPr>
            <w:r w:rsidRPr="00F17117">
              <w:rPr>
                <w:sz w:val="20"/>
                <w:szCs w:val="20"/>
                <w:lang w:eastAsia="en-US"/>
              </w:rPr>
              <w:t>Кровля</w:t>
            </w:r>
            <w:r w:rsidRPr="00F17117">
              <w:rPr>
                <w:sz w:val="20"/>
                <w:szCs w:val="20"/>
              </w:rPr>
              <w:t xml:space="preserve"> </w:t>
            </w:r>
            <w:r w:rsidRPr="00F17117">
              <w:rPr>
                <w:sz w:val="20"/>
                <w:szCs w:val="20"/>
                <w:lang w:eastAsia="en-US"/>
              </w:rPr>
              <w:t xml:space="preserve">отдельно стоящих модулей технического назначения должна быть выполнена из кровельных трехслойных сэндвич-панелей с наполнителем из </w:t>
            </w:r>
            <w:proofErr w:type="spellStart"/>
            <w:r w:rsidRPr="00F17117">
              <w:rPr>
                <w:sz w:val="20"/>
                <w:szCs w:val="20"/>
                <w:lang w:eastAsia="en-US"/>
              </w:rPr>
              <w:t>пенополиизоцианурата</w:t>
            </w:r>
            <w:proofErr w:type="spellEnd"/>
            <w:r w:rsidRPr="00F17117">
              <w:rPr>
                <w:sz w:val="20"/>
                <w:szCs w:val="20"/>
                <w:lang w:eastAsia="en-US"/>
              </w:rPr>
              <w:t xml:space="preserve"> (PIR) толщиной 100 мм, загнутым краем металлического листа в месте стыка на 180°. Внутренняя поверхность кровельных трехслойных сэндвич-панелей с наполнителем из </w:t>
            </w:r>
            <w:proofErr w:type="spellStart"/>
            <w:r w:rsidRPr="00F17117">
              <w:rPr>
                <w:sz w:val="20"/>
                <w:szCs w:val="20"/>
                <w:lang w:eastAsia="en-US"/>
              </w:rPr>
              <w:lastRenderedPageBreak/>
              <w:t>пенополиизоцианурата</w:t>
            </w:r>
            <w:proofErr w:type="spellEnd"/>
            <w:r w:rsidRPr="00F17117">
              <w:rPr>
                <w:sz w:val="20"/>
                <w:szCs w:val="20"/>
                <w:lang w:eastAsia="en-US"/>
              </w:rPr>
              <w:t xml:space="preserve"> (PIR) должна быть гладкой, окрашенной в цвет RAL8017 (Шоколадно-коричневый), внешняя поверхность должна быть трапециевидной гофрированной, высотой профиля не менее 35 мм, окрашенной в цвет RAL8017 (Шоколадно-коричневый). Открытые торцы кровельных трехслойных сэндвич панелей должны быть обработаны гидроизоляционной УФ стойкой полиуретановой мастикой для кровли, в цвет по каталогу RAL 9003.</w:t>
            </w:r>
          </w:p>
          <w:p w14:paraId="5C977F00" w14:textId="74E6FA8A" w:rsidR="00F17117" w:rsidRPr="00F17117" w:rsidRDefault="00F17117" w:rsidP="00F17117">
            <w:pPr>
              <w:jc w:val="both"/>
              <w:rPr>
                <w:sz w:val="20"/>
                <w:szCs w:val="20"/>
                <w:lang w:eastAsia="en-US"/>
              </w:rPr>
            </w:pPr>
            <w:r w:rsidRPr="00F17117">
              <w:rPr>
                <w:sz w:val="20"/>
                <w:szCs w:val="20"/>
                <w:lang w:eastAsia="en-US"/>
              </w:rPr>
              <w:t>Пол отдельно стоящих модулей технического назначения должен состоять из:</w:t>
            </w:r>
          </w:p>
          <w:p w14:paraId="3AF0047B" w14:textId="77777777" w:rsidR="00F17117" w:rsidRPr="00F17117" w:rsidRDefault="00F17117" w:rsidP="00F17117">
            <w:pPr>
              <w:jc w:val="both"/>
              <w:rPr>
                <w:sz w:val="20"/>
                <w:szCs w:val="20"/>
                <w:lang w:eastAsia="en-US"/>
              </w:rPr>
            </w:pPr>
            <w:r w:rsidRPr="00F17117">
              <w:rPr>
                <w:sz w:val="20"/>
                <w:szCs w:val="20"/>
                <w:lang w:eastAsia="en-US"/>
              </w:rPr>
              <w:t xml:space="preserve">1 слой – из сэндвич-панелей с наполнителем из </w:t>
            </w:r>
            <w:proofErr w:type="spellStart"/>
            <w:r w:rsidRPr="00F17117">
              <w:rPr>
                <w:sz w:val="20"/>
                <w:szCs w:val="20"/>
                <w:lang w:eastAsia="en-US"/>
              </w:rPr>
              <w:t>пенополиизоцианурата</w:t>
            </w:r>
            <w:proofErr w:type="spellEnd"/>
            <w:r w:rsidRPr="00F17117">
              <w:rPr>
                <w:sz w:val="20"/>
                <w:szCs w:val="20"/>
                <w:lang w:eastAsia="en-US"/>
              </w:rPr>
              <w:t xml:space="preserve"> (PIR). Толщина панели 100 мм, с двух сторон холоднокатаная оцинкованная сталь, окрашенная полиэфирной краской в цвет согласно каталогу, RAL 9002.</w:t>
            </w:r>
          </w:p>
          <w:p w14:paraId="24E8C897" w14:textId="77777777" w:rsidR="00F17117" w:rsidRPr="00F17117" w:rsidRDefault="00F17117" w:rsidP="00F17117">
            <w:pPr>
              <w:jc w:val="both"/>
              <w:rPr>
                <w:sz w:val="20"/>
                <w:szCs w:val="20"/>
                <w:lang w:eastAsia="en-US"/>
              </w:rPr>
            </w:pPr>
            <w:r w:rsidRPr="00F17117">
              <w:rPr>
                <w:sz w:val="20"/>
                <w:szCs w:val="20"/>
                <w:lang w:eastAsia="en-US"/>
              </w:rPr>
              <w:t>2 слой - доска обрезная из хвойных пород 50х200 мм, естественной влажности.</w:t>
            </w:r>
          </w:p>
          <w:p w14:paraId="1163FD89" w14:textId="77777777" w:rsidR="00F17117" w:rsidRPr="00F17117" w:rsidRDefault="00F17117" w:rsidP="00F17117">
            <w:pPr>
              <w:jc w:val="both"/>
              <w:rPr>
                <w:sz w:val="20"/>
                <w:szCs w:val="20"/>
                <w:lang w:eastAsia="en-US"/>
              </w:rPr>
            </w:pPr>
            <w:r w:rsidRPr="00F17117">
              <w:rPr>
                <w:sz w:val="20"/>
                <w:szCs w:val="20"/>
                <w:lang w:eastAsia="en-US"/>
              </w:rPr>
              <w:t>3 слой - фанера общего назначения из шпона лиственных пород.</w:t>
            </w:r>
          </w:p>
          <w:p w14:paraId="4402187B" w14:textId="77777777" w:rsidR="00F17117" w:rsidRPr="00F17117" w:rsidRDefault="00F17117" w:rsidP="00F17117">
            <w:pPr>
              <w:jc w:val="both"/>
              <w:rPr>
                <w:sz w:val="20"/>
                <w:szCs w:val="20"/>
                <w:lang w:eastAsia="en-US"/>
              </w:rPr>
            </w:pPr>
            <w:r w:rsidRPr="00F17117">
              <w:rPr>
                <w:sz w:val="20"/>
                <w:szCs w:val="20"/>
                <w:lang w:eastAsia="en-US"/>
              </w:rPr>
              <w:t>4 слой – линолеум 41–43 класса износостойкости для промышленных площадей с неблагоприятными условиями эксплуатации.</w:t>
            </w:r>
          </w:p>
          <w:p w14:paraId="51643B78" w14:textId="6FDEC0F2" w:rsidR="00F17117" w:rsidRPr="00D44FB5" w:rsidRDefault="00F17117" w:rsidP="00F17117">
            <w:pPr>
              <w:jc w:val="both"/>
              <w:rPr>
                <w:sz w:val="20"/>
                <w:szCs w:val="20"/>
              </w:rPr>
            </w:pPr>
            <w:r w:rsidRPr="00F17117">
              <w:rPr>
                <w:sz w:val="20"/>
                <w:szCs w:val="20"/>
                <w:lang w:eastAsia="en-US"/>
              </w:rPr>
              <w:t xml:space="preserve">Потолок отдельно стоящих </w:t>
            </w:r>
            <w:r>
              <w:rPr>
                <w:sz w:val="20"/>
                <w:szCs w:val="20"/>
                <w:lang w:eastAsia="en-US"/>
              </w:rPr>
              <w:t>модулей технического назначения</w:t>
            </w:r>
            <w:r w:rsidRPr="00F17117">
              <w:rPr>
                <w:sz w:val="20"/>
                <w:szCs w:val="20"/>
                <w:lang w:eastAsia="en-US"/>
              </w:rPr>
              <w:t xml:space="preserve"> сплошного исполнения, изделия из сэндвич-панелей с наполнителем из </w:t>
            </w:r>
            <w:proofErr w:type="spellStart"/>
            <w:r w:rsidRPr="00F17117">
              <w:rPr>
                <w:sz w:val="20"/>
                <w:szCs w:val="20"/>
                <w:lang w:eastAsia="en-US"/>
              </w:rPr>
              <w:t>пенополиизоцианурата</w:t>
            </w:r>
            <w:proofErr w:type="spellEnd"/>
            <w:r w:rsidRPr="00F17117">
              <w:rPr>
                <w:sz w:val="20"/>
                <w:szCs w:val="20"/>
                <w:lang w:eastAsia="en-US"/>
              </w:rPr>
              <w:t xml:space="preserve"> (PIR). Толщина панели не менее 40 мм, с двух сторон холоднокатаная оцинкованная сталь, окрашенная полиэфирной краской в цвет согласно каталогу, RAL 9002.</w:t>
            </w:r>
          </w:p>
        </w:tc>
      </w:tr>
      <w:tr w:rsidR="00055472" w:rsidRPr="00170273" w14:paraId="64BE0BEB" w14:textId="77777777" w:rsidTr="00786787">
        <w:trPr>
          <w:trHeight w:val="97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542C13A" w14:textId="6EB56757" w:rsidR="00055472" w:rsidRPr="00661CE5" w:rsidRDefault="00055472" w:rsidP="00055472">
            <w:pPr>
              <w:rPr>
                <w:sz w:val="20"/>
                <w:szCs w:val="20"/>
              </w:rPr>
            </w:pPr>
            <w:r>
              <w:rPr>
                <w:sz w:val="20"/>
                <w:szCs w:val="20"/>
              </w:rPr>
              <w:lastRenderedPageBreak/>
              <w:t xml:space="preserve"> 25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FB9E3E" w14:textId="69DC20FE" w:rsidR="00055472" w:rsidRPr="00474E88" w:rsidRDefault="00055472" w:rsidP="00055472">
            <w:pPr>
              <w:autoSpaceDE w:val="0"/>
              <w:autoSpaceDN w:val="0"/>
              <w:adjustRightInd w:val="0"/>
              <w:jc w:val="center"/>
              <w:rPr>
                <w:rFonts w:eastAsiaTheme="minorHAnsi"/>
                <w:sz w:val="20"/>
                <w:szCs w:val="20"/>
                <w:lang w:eastAsia="en-US"/>
              </w:rPr>
            </w:pPr>
            <w:r w:rsidRPr="00474E88">
              <w:rPr>
                <w:rFonts w:eastAsiaTheme="minorHAnsi"/>
                <w:sz w:val="20"/>
                <w:szCs w:val="20"/>
                <w:lang w:eastAsia="en-US"/>
              </w:rPr>
              <w:t>Канализация</w:t>
            </w:r>
          </w:p>
        </w:tc>
        <w:tc>
          <w:tcPr>
            <w:tcW w:w="7802" w:type="dxa"/>
            <w:tcBorders>
              <w:top w:val="single" w:sz="4" w:space="0" w:color="auto"/>
              <w:left w:val="nil"/>
              <w:bottom w:val="single" w:sz="4" w:space="0" w:color="auto"/>
              <w:right w:val="single" w:sz="4" w:space="0" w:color="auto"/>
            </w:tcBorders>
            <w:shd w:val="clear" w:color="auto" w:fill="auto"/>
            <w:vAlign w:val="bottom"/>
          </w:tcPr>
          <w:p w14:paraId="363513B1" w14:textId="77777777" w:rsidR="00474E88" w:rsidRPr="00474E88" w:rsidRDefault="00474E88" w:rsidP="00474E88">
            <w:pPr>
              <w:autoSpaceDE w:val="0"/>
              <w:autoSpaceDN w:val="0"/>
              <w:spacing w:line="252" w:lineRule="auto"/>
              <w:rPr>
                <w:sz w:val="20"/>
                <w:szCs w:val="20"/>
              </w:rPr>
            </w:pPr>
            <w:r w:rsidRPr="00474E88">
              <w:rPr>
                <w:sz w:val="20"/>
                <w:szCs w:val="20"/>
              </w:rPr>
              <w:t>Монтаж системы внутренней бытовой самотечной канализации выполнить скрытой прокладкой согласно СНиП 2.04.01-85.</w:t>
            </w:r>
          </w:p>
          <w:p w14:paraId="3B9B0A07" w14:textId="77777777" w:rsidR="00474E88" w:rsidRPr="00474E88" w:rsidRDefault="00474E88" w:rsidP="00474E88">
            <w:pPr>
              <w:autoSpaceDE w:val="0"/>
              <w:autoSpaceDN w:val="0"/>
              <w:spacing w:line="252" w:lineRule="auto"/>
              <w:rPr>
                <w:sz w:val="20"/>
                <w:szCs w:val="20"/>
              </w:rPr>
            </w:pPr>
            <w:r w:rsidRPr="00474E88">
              <w:rPr>
                <w:sz w:val="20"/>
                <w:szCs w:val="20"/>
              </w:rPr>
              <w:t>Трубы и фасонные части должны быть из полипропилена для систем внутренней канализации согласно ГОСТ 32414-2013.</w:t>
            </w:r>
          </w:p>
          <w:p w14:paraId="3BF29800" w14:textId="45DC8323" w:rsidR="0047388E" w:rsidRPr="00474E88" w:rsidRDefault="0047388E" w:rsidP="00474E88">
            <w:pPr>
              <w:autoSpaceDE w:val="0"/>
              <w:autoSpaceDN w:val="0"/>
              <w:spacing w:line="252" w:lineRule="auto"/>
              <w:rPr>
                <w:color w:val="00B050"/>
                <w:sz w:val="20"/>
                <w:szCs w:val="20"/>
              </w:rPr>
            </w:pPr>
            <w:r w:rsidRPr="00474E88">
              <w:rPr>
                <w:sz w:val="20"/>
                <w:szCs w:val="20"/>
              </w:rPr>
              <w:t>Предусмотреть закладную гильзу в полу из нержавеющей стали</w:t>
            </w:r>
            <w:r w:rsidR="007A7171" w:rsidRPr="00474E88">
              <w:rPr>
                <w:sz w:val="20"/>
                <w:szCs w:val="20"/>
              </w:rPr>
              <w:t xml:space="preserve"> ø63</w:t>
            </w:r>
            <w:r w:rsidRPr="00474E88">
              <w:rPr>
                <w:sz w:val="20"/>
                <w:szCs w:val="20"/>
              </w:rPr>
              <w:t xml:space="preserve"> в модуле №136. </w:t>
            </w:r>
          </w:p>
        </w:tc>
      </w:tr>
      <w:tr w:rsidR="00055472" w:rsidRPr="00170273" w14:paraId="2A0B1AAF" w14:textId="77777777" w:rsidTr="00786787">
        <w:trPr>
          <w:trHeight w:val="27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29335FA" w14:textId="3E82E754" w:rsidR="00055472" w:rsidRPr="00661CE5" w:rsidRDefault="00055472" w:rsidP="00055472">
            <w:pPr>
              <w:jc w:val="center"/>
              <w:rPr>
                <w:sz w:val="20"/>
                <w:szCs w:val="20"/>
              </w:rPr>
            </w:pPr>
            <w:r>
              <w:rPr>
                <w:sz w:val="20"/>
                <w:szCs w:val="20"/>
              </w:rPr>
              <w:t>26</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8A7F14" w14:textId="648D25E3" w:rsidR="00055472" w:rsidRPr="00F37187" w:rsidRDefault="00055472" w:rsidP="00055472">
            <w:pPr>
              <w:pStyle w:val="afa"/>
              <w:jc w:val="center"/>
              <w:rPr>
                <w:rFonts w:ascii="Times New Roman" w:hAnsi="Times New Roman"/>
                <w:sz w:val="20"/>
                <w:szCs w:val="20"/>
                <w:highlight w:val="yellow"/>
              </w:rPr>
            </w:pPr>
            <w:r w:rsidRPr="00474E88">
              <w:rPr>
                <w:rFonts w:ascii="Times New Roman" w:hAnsi="Times New Roman"/>
                <w:sz w:val="20"/>
                <w:szCs w:val="20"/>
              </w:rPr>
              <w:t>Водопровод</w:t>
            </w:r>
          </w:p>
        </w:tc>
        <w:tc>
          <w:tcPr>
            <w:tcW w:w="7802" w:type="dxa"/>
            <w:tcBorders>
              <w:top w:val="single" w:sz="4" w:space="0" w:color="auto"/>
              <w:left w:val="nil"/>
              <w:bottom w:val="single" w:sz="4" w:space="0" w:color="auto"/>
              <w:right w:val="single" w:sz="4" w:space="0" w:color="auto"/>
            </w:tcBorders>
            <w:shd w:val="clear" w:color="auto" w:fill="auto"/>
            <w:vAlign w:val="center"/>
          </w:tcPr>
          <w:p w14:paraId="338E3A30" w14:textId="77777777" w:rsidR="00474E88" w:rsidRPr="006F0FA3" w:rsidRDefault="00474E88" w:rsidP="00474E88">
            <w:pPr>
              <w:rPr>
                <w:sz w:val="20"/>
                <w:szCs w:val="20"/>
              </w:rPr>
            </w:pPr>
            <w:r w:rsidRPr="006F0FA3">
              <w:rPr>
                <w:sz w:val="20"/>
                <w:szCs w:val="20"/>
              </w:rPr>
              <w:t xml:space="preserve">Монтажно-сборочные работы трубопроводов холодного и горячего водоснабжения выполнить </w:t>
            </w:r>
            <w:r>
              <w:rPr>
                <w:sz w:val="20"/>
                <w:szCs w:val="20"/>
              </w:rPr>
              <w:t xml:space="preserve">скрытой прокладкой </w:t>
            </w:r>
            <w:r w:rsidRPr="006F0FA3">
              <w:rPr>
                <w:sz w:val="20"/>
                <w:szCs w:val="20"/>
              </w:rPr>
              <w:t>из полипропиленовых труб.</w:t>
            </w:r>
          </w:p>
          <w:p w14:paraId="725B18A1" w14:textId="77777777" w:rsidR="00474E88" w:rsidRPr="006F0FA3" w:rsidRDefault="00474E88" w:rsidP="00474E88">
            <w:pPr>
              <w:rPr>
                <w:sz w:val="20"/>
                <w:szCs w:val="20"/>
              </w:rPr>
            </w:pPr>
            <w:r w:rsidRPr="006F0FA3">
              <w:rPr>
                <w:sz w:val="20"/>
                <w:szCs w:val="20"/>
              </w:rPr>
              <w:t>Неизолированные трубопроводы систем внутреннего холодного и горячего водоснабжения не должны примыкать к поверхности строительных конструкций.</w:t>
            </w:r>
          </w:p>
          <w:p w14:paraId="2BCCC67C" w14:textId="77777777" w:rsidR="00474E88" w:rsidRPr="006F0FA3" w:rsidRDefault="00474E88" w:rsidP="00474E88">
            <w:pPr>
              <w:rPr>
                <w:sz w:val="20"/>
                <w:szCs w:val="20"/>
              </w:rPr>
            </w:pPr>
            <w:r w:rsidRPr="006F0FA3">
              <w:rPr>
                <w:sz w:val="20"/>
                <w:szCs w:val="20"/>
              </w:rPr>
              <w:t>Расстояние от поверхности облицовки до оси неизолированных трубопроводов при открытой прокладке должно составлять:</w:t>
            </w:r>
          </w:p>
          <w:p w14:paraId="69E74F66" w14:textId="77777777" w:rsidR="00474E88" w:rsidRPr="006F0FA3" w:rsidRDefault="00474E88" w:rsidP="00474E88">
            <w:pPr>
              <w:rPr>
                <w:sz w:val="20"/>
                <w:szCs w:val="20"/>
              </w:rPr>
            </w:pPr>
            <w:r w:rsidRPr="006F0FA3">
              <w:rPr>
                <w:sz w:val="20"/>
                <w:szCs w:val="20"/>
              </w:rPr>
              <w:t xml:space="preserve">от 35 до 55 мм при диаметре условного прохода до 32 мм включительно; </w:t>
            </w:r>
          </w:p>
          <w:p w14:paraId="69DDD96A" w14:textId="77777777" w:rsidR="00474E88" w:rsidRPr="006F0FA3" w:rsidRDefault="00474E88" w:rsidP="00474E88">
            <w:pPr>
              <w:rPr>
                <w:sz w:val="20"/>
                <w:szCs w:val="20"/>
              </w:rPr>
            </w:pPr>
            <w:r w:rsidRPr="006F0FA3">
              <w:rPr>
                <w:sz w:val="20"/>
                <w:szCs w:val="20"/>
              </w:rPr>
              <w:t>от 50 до 60 мм при диаметрах 40-50 мм.</w:t>
            </w:r>
          </w:p>
          <w:p w14:paraId="7EEA9DC8" w14:textId="77777777" w:rsidR="00474E88" w:rsidRPr="006F0FA3" w:rsidRDefault="00474E88" w:rsidP="00474E88">
            <w:pPr>
              <w:rPr>
                <w:sz w:val="20"/>
                <w:szCs w:val="20"/>
              </w:rPr>
            </w:pPr>
            <w:r w:rsidRPr="006F0FA3">
              <w:rPr>
                <w:sz w:val="20"/>
                <w:szCs w:val="20"/>
              </w:rPr>
              <w:t>Вертикальные трубопроводы не должны отклоняться от вертикали более чем на 2 мм на 1 м длины.</w:t>
            </w:r>
          </w:p>
          <w:p w14:paraId="09B3FF8A" w14:textId="77777777" w:rsidR="00474E88" w:rsidRPr="006F0FA3" w:rsidRDefault="00474E88" w:rsidP="00474E88">
            <w:pPr>
              <w:rPr>
                <w:sz w:val="20"/>
                <w:szCs w:val="20"/>
              </w:rPr>
            </w:pPr>
            <w:r w:rsidRPr="006F0FA3">
              <w:rPr>
                <w:sz w:val="20"/>
                <w:szCs w:val="20"/>
              </w:rPr>
              <w:t>Разъемные соединения на трубопроводах следует выполнять у арматуры и там, где это необходимо по условиям сборки трубопроводов. Разобранное разъемное соединение у арматуры должно обеспечивать возможность замены арматуры.</w:t>
            </w:r>
          </w:p>
          <w:p w14:paraId="595F0A9A" w14:textId="77777777" w:rsidR="00474E88" w:rsidRPr="006F0FA3" w:rsidRDefault="00474E88" w:rsidP="00474E88">
            <w:pPr>
              <w:rPr>
                <w:sz w:val="20"/>
                <w:szCs w:val="20"/>
              </w:rPr>
            </w:pPr>
            <w:r w:rsidRPr="006F0FA3">
              <w:rPr>
                <w:sz w:val="20"/>
                <w:szCs w:val="20"/>
              </w:rPr>
              <w:t>Разъемные соединения трубопроводов, а также арматура, ревизии и прочистки должны располагаться в местах, доступных для обслуживания.</w:t>
            </w:r>
          </w:p>
          <w:p w14:paraId="2E269C00" w14:textId="77777777" w:rsidR="00474E88" w:rsidRPr="006F0FA3" w:rsidRDefault="00474E88" w:rsidP="00474E88">
            <w:pPr>
              <w:rPr>
                <w:sz w:val="20"/>
                <w:szCs w:val="20"/>
              </w:rPr>
            </w:pPr>
            <w:r w:rsidRPr="006F0FA3">
              <w:rPr>
                <w:sz w:val="20"/>
                <w:szCs w:val="20"/>
              </w:rPr>
              <w:t>Подводка к санитарно-техническим приборам – гибким шлангом.</w:t>
            </w:r>
          </w:p>
          <w:p w14:paraId="1A3B6E9D" w14:textId="77777777" w:rsidR="00474E88" w:rsidRPr="006F0FA3" w:rsidRDefault="00474E88" w:rsidP="00474E88">
            <w:pPr>
              <w:rPr>
                <w:sz w:val="20"/>
                <w:szCs w:val="20"/>
              </w:rPr>
            </w:pPr>
            <w:r w:rsidRPr="006F0FA3">
              <w:rPr>
                <w:sz w:val="20"/>
                <w:szCs w:val="20"/>
              </w:rPr>
              <w:t>Высоту установки водоразборной арматуры (расстояние от горизонтальной оси арматуры до санитарных приборов) следует принимать:</w:t>
            </w:r>
          </w:p>
          <w:p w14:paraId="750F42DE" w14:textId="77777777" w:rsidR="00474E88" w:rsidRPr="006F0FA3" w:rsidRDefault="00474E88" w:rsidP="00474E88">
            <w:pPr>
              <w:rPr>
                <w:sz w:val="20"/>
                <w:szCs w:val="20"/>
              </w:rPr>
            </w:pPr>
            <w:r w:rsidRPr="006F0FA3">
              <w:rPr>
                <w:sz w:val="20"/>
                <w:szCs w:val="20"/>
              </w:rPr>
              <w:t>250 мм от бортов раковин, а от бортов моек - 200 мм для водоразборных</w:t>
            </w:r>
          </w:p>
          <w:p w14:paraId="65852393" w14:textId="77777777" w:rsidR="00474E88" w:rsidRPr="006F0FA3" w:rsidRDefault="00474E88" w:rsidP="00474E88">
            <w:pPr>
              <w:rPr>
                <w:sz w:val="20"/>
                <w:szCs w:val="20"/>
              </w:rPr>
            </w:pPr>
            <w:r w:rsidRPr="006F0FA3">
              <w:rPr>
                <w:sz w:val="20"/>
                <w:szCs w:val="20"/>
              </w:rPr>
              <w:t>кранов и смесителей;</w:t>
            </w:r>
          </w:p>
          <w:p w14:paraId="3FB2B204" w14:textId="77777777" w:rsidR="00474E88" w:rsidRPr="006F0FA3" w:rsidRDefault="00474E88" w:rsidP="00474E88">
            <w:pPr>
              <w:rPr>
                <w:sz w:val="20"/>
                <w:szCs w:val="20"/>
              </w:rPr>
            </w:pPr>
            <w:r w:rsidRPr="006F0FA3">
              <w:rPr>
                <w:sz w:val="20"/>
                <w:szCs w:val="20"/>
              </w:rPr>
              <w:t>200 мм от бортов умывальников для туалетных кранов и смесителей.</w:t>
            </w:r>
          </w:p>
          <w:p w14:paraId="456427B5" w14:textId="77777777" w:rsidR="00474E88" w:rsidRPr="006F0FA3" w:rsidRDefault="00474E88" w:rsidP="00474E88">
            <w:pPr>
              <w:rPr>
                <w:sz w:val="20"/>
                <w:szCs w:val="20"/>
              </w:rPr>
            </w:pPr>
            <w:r w:rsidRPr="006F0FA3">
              <w:rPr>
                <w:sz w:val="20"/>
                <w:szCs w:val="20"/>
              </w:rPr>
              <w:t>Высоту установки кранов от уровня чистого пола следует принимать:</w:t>
            </w:r>
          </w:p>
          <w:p w14:paraId="2E5425F1" w14:textId="77777777" w:rsidR="00474E88" w:rsidRPr="006F0FA3" w:rsidRDefault="00474E88" w:rsidP="00474E88">
            <w:pPr>
              <w:rPr>
                <w:sz w:val="20"/>
                <w:szCs w:val="20"/>
              </w:rPr>
            </w:pPr>
            <w:r w:rsidRPr="006F0FA3">
              <w:rPr>
                <w:sz w:val="20"/>
                <w:szCs w:val="20"/>
              </w:rPr>
              <w:t>800 мм для водоразборных кранов;</w:t>
            </w:r>
          </w:p>
          <w:p w14:paraId="6D406A8F" w14:textId="77777777" w:rsidR="00474E88" w:rsidRPr="006F0FA3" w:rsidRDefault="00474E88" w:rsidP="00474E88">
            <w:pPr>
              <w:rPr>
                <w:sz w:val="20"/>
                <w:szCs w:val="20"/>
              </w:rPr>
            </w:pPr>
            <w:r w:rsidRPr="006F0FA3">
              <w:rPr>
                <w:sz w:val="20"/>
                <w:szCs w:val="20"/>
              </w:rPr>
              <w:t xml:space="preserve">800 мм для смесителей </w:t>
            </w:r>
            <w:proofErr w:type="spellStart"/>
            <w:r w:rsidRPr="006F0FA3">
              <w:rPr>
                <w:sz w:val="20"/>
                <w:szCs w:val="20"/>
              </w:rPr>
              <w:t>видуаров</w:t>
            </w:r>
            <w:proofErr w:type="spellEnd"/>
            <w:r w:rsidRPr="006F0FA3">
              <w:rPr>
                <w:sz w:val="20"/>
                <w:szCs w:val="20"/>
              </w:rPr>
              <w:t xml:space="preserve"> с косым выпуском;</w:t>
            </w:r>
          </w:p>
          <w:p w14:paraId="5B44F240" w14:textId="77777777" w:rsidR="00474E88" w:rsidRPr="006F0FA3" w:rsidRDefault="00474E88" w:rsidP="00474E88">
            <w:pPr>
              <w:rPr>
                <w:sz w:val="20"/>
                <w:szCs w:val="20"/>
              </w:rPr>
            </w:pPr>
            <w:r w:rsidRPr="006F0FA3">
              <w:rPr>
                <w:sz w:val="20"/>
                <w:szCs w:val="20"/>
              </w:rPr>
              <w:t xml:space="preserve">1000 мм для смесителей </w:t>
            </w:r>
            <w:proofErr w:type="spellStart"/>
            <w:r w:rsidRPr="006F0FA3">
              <w:rPr>
                <w:sz w:val="20"/>
                <w:szCs w:val="20"/>
              </w:rPr>
              <w:t>видуаров</w:t>
            </w:r>
            <w:proofErr w:type="spellEnd"/>
            <w:r w:rsidRPr="006F0FA3">
              <w:rPr>
                <w:sz w:val="20"/>
                <w:szCs w:val="20"/>
              </w:rPr>
              <w:t xml:space="preserve"> с прямым выпуском;</w:t>
            </w:r>
          </w:p>
          <w:p w14:paraId="7F0E564A" w14:textId="77777777" w:rsidR="00474E88" w:rsidRPr="006F0FA3" w:rsidRDefault="00474E88" w:rsidP="00474E88">
            <w:pPr>
              <w:rPr>
                <w:sz w:val="20"/>
                <w:szCs w:val="20"/>
              </w:rPr>
            </w:pPr>
            <w:r w:rsidRPr="006F0FA3">
              <w:rPr>
                <w:sz w:val="20"/>
                <w:szCs w:val="20"/>
              </w:rPr>
              <w:t>1100 мм для смесителей и моек клеенок в лечебных учреждениях, смесителей общих для ванн и умывальников, смесителей локтевых для хирургических умывальников.</w:t>
            </w:r>
          </w:p>
          <w:p w14:paraId="6039F223" w14:textId="64115B4D" w:rsidR="00055472" w:rsidRPr="00F37187" w:rsidRDefault="00474E88" w:rsidP="00474E88">
            <w:pPr>
              <w:rPr>
                <w:sz w:val="20"/>
                <w:szCs w:val="20"/>
                <w:highlight w:val="yellow"/>
              </w:rPr>
            </w:pPr>
            <w:r w:rsidRPr="006F0FA3">
              <w:rPr>
                <w:sz w:val="20"/>
                <w:szCs w:val="20"/>
              </w:rPr>
              <w:t>Для раковин со спинками, имеющими отверстия для кранов, а также для моек и умывальников с настольной арматурой высота установки кранов определяется конструкцией прибора.</w:t>
            </w:r>
          </w:p>
        </w:tc>
      </w:tr>
      <w:tr w:rsidR="00055472" w:rsidRPr="00170273" w14:paraId="36927A5D" w14:textId="77777777" w:rsidTr="00AC5E19">
        <w:trPr>
          <w:trHeight w:val="27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99C20" w14:textId="2DDBA08B" w:rsidR="00055472" w:rsidRDefault="00055472" w:rsidP="00055472">
            <w:pPr>
              <w:jc w:val="center"/>
              <w:rPr>
                <w:sz w:val="20"/>
                <w:szCs w:val="20"/>
              </w:rPr>
            </w:pPr>
          </w:p>
          <w:p w14:paraId="43C767DE" w14:textId="68D7D3D0" w:rsidR="00055472" w:rsidRPr="00170273" w:rsidRDefault="008102B5" w:rsidP="00055472">
            <w:pPr>
              <w:jc w:val="center"/>
              <w:rPr>
                <w:sz w:val="20"/>
                <w:szCs w:val="20"/>
              </w:rPr>
            </w:pPr>
            <w:r>
              <w:rPr>
                <w:sz w:val="20"/>
                <w:szCs w:val="20"/>
              </w:rPr>
              <w:t>27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E108323" w14:textId="77777777" w:rsidR="00474E88" w:rsidRPr="004D7506" w:rsidRDefault="00474E88" w:rsidP="00474E88">
            <w:pPr>
              <w:pStyle w:val="afa"/>
              <w:rPr>
                <w:rFonts w:ascii="Times New Roman" w:hAnsi="Times New Roman"/>
                <w:sz w:val="20"/>
                <w:szCs w:val="20"/>
              </w:rPr>
            </w:pPr>
            <w:r w:rsidRPr="004D7506">
              <w:rPr>
                <w:rFonts w:ascii="Times New Roman" w:hAnsi="Times New Roman"/>
                <w:sz w:val="20"/>
                <w:szCs w:val="20"/>
              </w:rPr>
              <w:t>Запорная арматура –</w:t>
            </w:r>
          </w:p>
          <w:p w14:paraId="1B84CB5C" w14:textId="5A83C32F" w:rsidR="00055472" w:rsidRPr="007001FF" w:rsidRDefault="00474E88" w:rsidP="00474E88">
            <w:pPr>
              <w:pStyle w:val="afa"/>
              <w:jc w:val="center"/>
              <w:rPr>
                <w:rFonts w:ascii="Times New Roman" w:hAnsi="Times New Roman"/>
                <w:sz w:val="20"/>
                <w:szCs w:val="20"/>
              </w:rPr>
            </w:pPr>
            <w:r w:rsidRPr="004D7506">
              <w:rPr>
                <w:rFonts w:ascii="Times New Roman" w:hAnsi="Times New Roman"/>
                <w:sz w:val="20"/>
                <w:szCs w:val="20"/>
              </w:rPr>
              <w:t xml:space="preserve">краны латунные </w:t>
            </w:r>
            <w:proofErr w:type="spellStart"/>
            <w:r w:rsidRPr="004D7506">
              <w:rPr>
                <w:rFonts w:ascii="Times New Roman" w:hAnsi="Times New Roman"/>
                <w:sz w:val="20"/>
                <w:szCs w:val="20"/>
              </w:rPr>
              <w:t>полнопроходные</w:t>
            </w:r>
            <w:proofErr w:type="spellEnd"/>
          </w:p>
        </w:tc>
        <w:tc>
          <w:tcPr>
            <w:tcW w:w="7802" w:type="dxa"/>
            <w:tcBorders>
              <w:top w:val="single" w:sz="4" w:space="0" w:color="auto"/>
              <w:left w:val="nil"/>
              <w:bottom w:val="single" w:sz="4" w:space="0" w:color="auto"/>
              <w:right w:val="single" w:sz="4" w:space="0" w:color="auto"/>
            </w:tcBorders>
            <w:shd w:val="clear" w:color="auto" w:fill="auto"/>
            <w:vAlign w:val="bottom"/>
            <w:hideMark/>
          </w:tcPr>
          <w:p w14:paraId="1EDC23BB" w14:textId="77777777" w:rsidR="007001FF" w:rsidRPr="007001FF" w:rsidRDefault="007001FF" w:rsidP="007001FF">
            <w:pPr>
              <w:pStyle w:val="afa"/>
              <w:jc w:val="both"/>
              <w:rPr>
                <w:rFonts w:ascii="Times New Roman" w:hAnsi="Times New Roman"/>
                <w:sz w:val="20"/>
                <w:szCs w:val="20"/>
              </w:rPr>
            </w:pPr>
            <w:r w:rsidRPr="007001FF">
              <w:rPr>
                <w:rFonts w:ascii="Times New Roman" w:hAnsi="Times New Roman"/>
                <w:sz w:val="20"/>
                <w:szCs w:val="20"/>
              </w:rPr>
              <w:t xml:space="preserve">Шаровой кран латунный </w:t>
            </w:r>
            <w:proofErr w:type="spellStart"/>
            <w:r w:rsidRPr="007001FF">
              <w:rPr>
                <w:rFonts w:ascii="Times New Roman" w:hAnsi="Times New Roman"/>
                <w:sz w:val="20"/>
                <w:szCs w:val="20"/>
              </w:rPr>
              <w:t>полнопроходной</w:t>
            </w:r>
            <w:proofErr w:type="spellEnd"/>
            <w:r w:rsidRPr="007001FF">
              <w:rPr>
                <w:rFonts w:ascii="Times New Roman" w:hAnsi="Times New Roman"/>
                <w:sz w:val="20"/>
                <w:szCs w:val="20"/>
              </w:rPr>
              <w:t xml:space="preserve"> </w:t>
            </w:r>
            <w:proofErr w:type="spellStart"/>
            <w:r w:rsidRPr="007001FF">
              <w:rPr>
                <w:rFonts w:ascii="Times New Roman" w:hAnsi="Times New Roman"/>
                <w:sz w:val="20"/>
                <w:szCs w:val="20"/>
              </w:rPr>
              <w:t>Giacomini</w:t>
            </w:r>
            <w:proofErr w:type="spellEnd"/>
            <w:r w:rsidRPr="007001FF">
              <w:rPr>
                <w:rFonts w:ascii="Times New Roman" w:hAnsi="Times New Roman"/>
                <w:sz w:val="20"/>
                <w:szCs w:val="20"/>
              </w:rPr>
              <w:t xml:space="preserve"> </w:t>
            </w:r>
            <w:r w:rsidRPr="007001FF">
              <w:rPr>
                <w:rFonts w:ascii="Times New Roman" w:hAnsi="Times New Roman"/>
                <w:sz w:val="20"/>
                <w:szCs w:val="20"/>
                <w:lang w:val="en-US"/>
              </w:rPr>
              <w:t>DN</w:t>
            </w:r>
            <w:r w:rsidRPr="007001FF">
              <w:rPr>
                <w:rFonts w:ascii="Times New Roman" w:hAnsi="Times New Roman"/>
                <w:sz w:val="20"/>
                <w:szCs w:val="20"/>
              </w:rPr>
              <w:t xml:space="preserve">: 15, 20, 25, 32, 40, 50, 65 мм </w:t>
            </w:r>
            <w:r w:rsidRPr="007001FF">
              <w:rPr>
                <w:rFonts w:ascii="Times New Roman" w:hAnsi="Times New Roman"/>
                <w:sz w:val="20"/>
                <w:szCs w:val="20"/>
                <w:lang w:val="en-US"/>
              </w:rPr>
              <w:t>PN</w:t>
            </w:r>
            <w:r w:rsidRPr="007001FF">
              <w:rPr>
                <w:rFonts w:ascii="Times New Roman" w:hAnsi="Times New Roman"/>
                <w:sz w:val="20"/>
                <w:szCs w:val="20"/>
              </w:rPr>
              <w:t xml:space="preserve">: до 35 </w:t>
            </w:r>
            <w:r w:rsidRPr="007001FF">
              <w:rPr>
                <w:rFonts w:ascii="Times New Roman" w:hAnsi="Times New Roman"/>
                <w:sz w:val="20"/>
                <w:szCs w:val="20"/>
                <w:lang w:val="en-US"/>
              </w:rPr>
              <w:t>bar</w:t>
            </w:r>
            <w:r w:rsidRPr="007001FF">
              <w:rPr>
                <w:rFonts w:ascii="Times New Roman" w:hAnsi="Times New Roman"/>
                <w:sz w:val="20"/>
                <w:szCs w:val="20"/>
              </w:rPr>
              <w:t>.</w:t>
            </w:r>
          </w:p>
          <w:p w14:paraId="7E53719B" w14:textId="77777777" w:rsidR="007001FF" w:rsidRPr="007001FF" w:rsidRDefault="007001FF" w:rsidP="007001FF">
            <w:pPr>
              <w:pStyle w:val="afa"/>
              <w:jc w:val="both"/>
              <w:rPr>
                <w:rFonts w:ascii="Times New Roman" w:hAnsi="Times New Roman"/>
                <w:sz w:val="20"/>
                <w:szCs w:val="20"/>
              </w:rPr>
            </w:pPr>
            <w:r w:rsidRPr="007001FF">
              <w:rPr>
                <w:rFonts w:ascii="Times New Roman" w:hAnsi="Times New Roman"/>
                <w:sz w:val="20"/>
                <w:szCs w:val="20"/>
              </w:rPr>
              <w:t xml:space="preserve">Тип присоединения: резьбовое. </w:t>
            </w:r>
          </w:p>
          <w:p w14:paraId="623A3BBF" w14:textId="77777777" w:rsidR="007001FF" w:rsidRPr="007001FF" w:rsidRDefault="007001FF" w:rsidP="007001FF">
            <w:pPr>
              <w:pStyle w:val="afa"/>
              <w:jc w:val="both"/>
              <w:rPr>
                <w:rFonts w:ascii="Times New Roman" w:hAnsi="Times New Roman"/>
                <w:sz w:val="20"/>
                <w:szCs w:val="20"/>
              </w:rPr>
            </w:pPr>
            <w:r w:rsidRPr="007001FF">
              <w:rPr>
                <w:rFonts w:ascii="Times New Roman" w:hAnsi="Times New Roman"/>
                <w:sz w:val="20"/>
                <w:szCs w:val="20"/>
              </w:rPr>
              <w:t>Тип ручки: бабочка.</w:t>
            </w:r>
          </w:p>
          <w:p w14:paraId="6F12F2B7" w14:textId="77777777" w:rsidR="007001FF" w:rsidRPr="007001FF" w:rsidRDefault="007001FF" w:rsidP="007001FF">
            <w:pPr>
              <w:pStyle w:val="afa"/>
              <w:jc w:val="both"/>
              <w:rPr>
                <w:rFonts w:ascii="Times New Roman" w:hAnsi="Times New Roman"/>
                <w:sz w:val="20"/>
                <w:szCs w:val="20"/>
              </w:rPr>
            </w:pPr>
            <w:r w:rsidRPr="007001FF">
              <w:rPr>
                <w:rFonts w:ascii="Times New Roman" w:hAnsi="Times New Roman"/>
                <w:sz w:val="20"/>
                <w:szCs w:val="20"/>
              </w:rPr>
              <w:t>Тип арматуры: запорная.</w:t>
            </w:r>
          </w:p>
          <w:p w14:paraId="44F638A3" w14:textId="77777777" w:rsidR="007001FF" w:rsidRPr="007001FF" w:rsidRDefault="007001FF" w:rsidP="007001FF">
            <w:pPr>
              <w:pStyle w:val="afa"/>
              <w:jc w:val="both"/>
              <w:rPr>
                <w:rFonts w:ascii="Times New Roman" w:hAnsi="Times New Roman"/>
                <w:sz w:val="20"/>
                <w:szCs w:val="20"/>
              </w:rPr>
            </w:pPr>
            <w:r w:rsidRPr="007001FF">
              <w:rPr>
                <w:rFonts w:ascii="Times New Roman" w:hAnsi="Times New Roman"/>
                <w:sz w:val="20"/>
                <w:szCs w:val="20"/>
              </w:rPr>
              <w:t>Материал: латунь с хромовым покрытием.</w:t>
            </w:r>
          </w:p>
          <w:p w14:paraId="34E79D42" w14:textId="77777777" w:rsidR="007001FF" w:rsidRPr="007001FF" w:rsidRDefault="007001FF" w:rsidP="007001FF">
            <w:pPr>
              <w:pStyle w:val="afa"/>
              <w:jc w:val="both"/>
              <w:rPr>
                <w:rFonts w:ascii="Times New Roman" w:hAnsi="Times New Roman"/>
                <w:sz w:val="20"/>
                <w:szCs w:val="20"/>
              </w:rPr>
            </w:pPr>
            <w:proofErr w:type="spellStart"/>
            <w:r w:rsidRPr="007001FF">
              <w:rPr>
                <w:rFonts w:ascii="Times New Roman" w:hAnsi="Times New Roman"/>
                <w:sz w:val="20"/>
                <w:szCs w:val="20"/>
              </w:rPr>
              <w:t>Max</w:t>
            </w:r>
            <w:proofErr w:type="spellEnd"/>
            <w:r w:rsidRPr="007001FF">
              <w:rPr>
                <w:rFonts w:ascii="Times New Roman" w:hAnsi="Times New Roman"/>
                <w:sz w:val="20"/>
                <w:szCs w:val="20"/>
              </w:rPr>
              <w:t xml:space="preserve"> температура применения: 185 °С.</w:t>
            </w:r>
          </w:p>
          <w:p w14:paraId="18B36E12" w14:textId="63C9B708" w:rsidR="00055472" w:rsidRPr="007001FF" w:rsidRDefault="00055472" w:rsidP="00055472">
            <w:pPr>
              <w:pStyle w:val="afa"/>
              <w:jc w:val="both"/>
              <w:rPr>
                <w:rFonts w:ascii="Times New Roman" w:hAnsi="Times New Roman"/>
                <w:sz w:val="20"/>
                <w:szCs w:val="20"/>
              </w:rPr>
            </w:pPr>
            <w:r w:rsidRPr="007001FF">
              <w:rPr>
                <w:rFonts w:ascii="Times New Roman" w:hAnsi="Times New Roman"/>
                <w:sz w:val="20"/>
                <w:szCs w:val="20"/>
              </w:rPr>
              <w:lastRenderedPageBreak/>
              <w:t>Места установки согласовать с заказчиком.</w:t>
            </w:r>
          </w:p>
        </w:tc>
      </w:tr>
      <w:tr w:rsidR="00522F0F" w:rsidRPr="00170273" w14:paraId="31A39421" w14:textId="77777777" w:rsidTr="008A294F">
        <w:trPr>
          <w:trHeight w:val="163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AFA5423" w14:textId="3AE5B276" w:rsidR="00522F0F" w:rsidRDefault="008102B5" w:rsidP="00522F0F">
            <w:pPr>
              <w:jc w:val="center"/>
              <w:rPr>
                <w:sz w:val="20"/>
                <w:szCs w:val="20"/>
              </w:rPr>
            </w:pPr>
            <w:r>
              <w:rPr>
                <w:sz w:val="20"/>
                <w:szCs w:val="20"/>
              </w:rPr>
              <w:lastRenderedPageBreak/>
              <w:t>28</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F02EB9" w14:textId="3A65AFEA" w:rsidR="00522F0F" w:rsidRPr="00522F0F" w:rsidRDefault="004E65C7" w:rsidP="00522F0F">
            <w:pPr>
              <w:jc w:val="center"/>
              <w:rPr>
                <w:sz w:val="20"/>
                <w:szCs w:val="20"/>
              </w:rPr>
            </w:pPr>
            <w:r>
              <w:rPr>
                <w:sz w:val="20"/>
                <w:szCs w:val="20"/>
              </w:rPr>
              <w:t>Душевая кабина</w:t>
            </w:r>
          </w:p>
          <w:p w14:paraId="007AAE8A" w14:textId="023D5BDB" w:rsidR="00522F0F" w:rsidRPr="00522F0F" w:rsidRDefault="00522F0F" w:rsidP="00522F0F">
            <w:pPr>
              <w:pStyle w:val="afa"/>
              <w:rPr>
                <w:rFonts w:ascii="Times New Roman" w:hAnsi="Times New Roman"/>
                <w:sz w:val="20"/>
                <w:szCs w:val="20"/>
                <w:highlight w:val="yellow"/>
              </w:rPr>
            </w:pPr>
            <w:r w:rsidRPr="00522F0F">
              <w:rPr>
                <w:rFonts w:ascii="Times New Roman" w:hAnsi="Times New Roman"/>
                <w:sz w:val="20"/>
                <w:szCs w:val="20"/>
              </w:rPr>
              <w:t>Гарнитура душевая</w:t>
            </w:r>
          </w:p>
        </w:tc>
        <w:tc>
          <w:tcPr>
            <w:tcW w:w="7802" w:type="dxa"/>
            <w:tcBorders>
              <w:top w:val="single" w:sz="4" w:space="0" w:color="auto"/>
              <w:left w:val="nil"/>
              <w:bottom w:val="single" w:sz="4" w:space="0" w:color="auto"/>
              <w:right w:val="single" w:sz="4" w:space="0" w:color="auto"/>
            </w:tcBorders>
            <w:shd w:val="clear" w:color="auto" w:fill="auto"/>
            <w:vAlign w:val="bottom"/>
          </w:tcPr>
          <w:p w14:paraId="06F9A2B9" w14:textId="744D2FEF" w:rsidR="00522F0F" w:rsidRPr="00522F0F" w:rsidRDefault="00522F0F" w:rsidP="00522F0F">
            <w:pPr>
              <w:pStyle w:val="afa"/>
              <w:jc w:val="both"/>
              <w:rPr>
                <w:rFonts w:ascii="Times New Roman" w:hAnsi="Times New Roman"/>
                <w:sz w:val="20"/>
                <w:szCs w:val="20"/>
              </w:rPr>
            </w:pPr>
            <w:r w:rsidRPr="00522F0F">
              <w:rPr>
                <w:rFonts w:ascii="Times New Roman" w:hAnsi="Times New Roman"/>
                <w:sz w:val="20"/>
                <w:szCs w:val="20"/>
              </w:rPr>
              <w:t>Душевой поддон</w:t>
            </w:r>
            <w:r w:rsidR="004E65C7">
              <w:rPr>
                <w:rFonts w:ascii="Times New Roman" w:hAnsi="Times New Roman"/>
                <w:sz w:val="20"/>
                <w:szCs w:val="20"/>
              </w:rPr>
              <w:t xml:space="preserve"> со стеклянными дверцами</w:t>
            </w:r>
            <w:r w:rsidRPr="00522F0F">
              <w:rPr>
                <w:rFonts w:ascii="Times New Roman" w:hAnsi="Times New Roman"/>
                <w:sz w:val="20"/>
                <w:szCs w:val="20"/>
              </w:rPr>
              <w:t xml:space="preserve">: Высота 150 мм; Размер 900х900 мм; Материал: сталь, с порошковым покрытием всего корпуса устойчивое к очистке и дезинфекции. Цвет: белый. В комплекте с металлической рамой на ножках </w:t>
            </w:r>
            <w:proofErr w:type="spellStart"/>
            <w:r w:rsidRPr="00522F0F">
              <w:rPr>
                <w:rFonts w:ascii="Times New Roman" w:hAnsi="Times New Roman"/>
                <w:sz w:val="20"/>
                <w:szCs w:val="20"/>
              </w:rPr>
              <w:t>регулирующихся</w:t>
            </w:r>
            <w:proofErr w:type="spellEnd"/>
            <w:r w:rsidRPr="00522F0F">
              <w:rPr>
                <w:rFonts w:ascii="Times New Roman" w:hAnsi="Times New Roman"/>
                <w:sz w:val="20"/>
                <w:szCs w:val="20"/>
              </w:rPr>
              <w:t xml:space="preserve">, с сифоном </w:t>
            </w:r>
            <w:r w:rsidRPr="00522F0F">
              <w:rPr>
                <w:rFonts w:ascii="Times New Roman" w:hAnsi="Times New Roman"/>
                <w:kern w:val="36"/>
                <w:sz w:val="20"/>
                <w:szCs w:val="20"/>
              </w:rPr>
              <w:t>ГОСТ 23695-</w:t>
            </w:r>
            <w:r w:rsidRPr="00522F0F">
              <w:rPr>
                <w:rFonts w:ascii="Times New Roman" w:hAnsi="Times New Roman"/>
                <w:sz w:val="20"/>
                <w:szCs w:val="20"/>
              </w:rPr>
              <w:t>94 «Приборы санитарно-технические стальные эмалированные».</w:t>
            </w:r>
          </w:p>
          <w:p w14:paraId="31E45599" w14:textId="77777777" w:rsidR="00522F0F" w:rsidRPr="00522F0F" w:rsidRDefault="00522F0F" w:rsidP="00522F0F">
            <w:pPr>
              <w:pStyle w:val="afa"/>
              <w:jc w:val="both"/>
              <w:rPr>
                <w:rFonts w:ascii="Times New Roman" w:hAnsi="Times New Roman"/>
                <w:sz w:val="20"/>
                <w:szCs w:val="20"/>
                <w:shd w:val="clear" w:color="auto" w:fill="FFFFFF"/>
              </w:rPr>
            </w:pPr>
            <w:r w:rsidRPr="00522F0F">
              <w:rPr>
                <w:rFonts w:ascii="Times New Roman" w:hAnsi="Times New Roman"/>
                <w:sz w:val="20"/>
                <w:szCs w:val="20"/>
              </w:rPr>
              <w:t xml:space="preserve">Технические условия. </w:t>
            </w:r>
            <w:r w:rsidRPr="00522F0F">
              <w:rPr>
                <w:rFonts w:ascii="Times New Roman" w:hAnsi="Times New Roman"/>
                <w:sz w:val="20"/>
                <w:szCs w:val="20"/>
                <w:shd w:val="clear" w:color="auto" w:fill="FFFFFF"/>
              </w:rPr>
              <w:t xml:space="preserve">Функциональное назначение: Поддоны. </w:t>
            </w:r>
            <w:r w:rsidRPr="00522F0F">
              <w:rPr>
                <w:rFonts w:ascii="Times New Roman" w:hAnsi="Times New Roman"/>
                <w:sz w:val="20"/>
                <w:szCs w:val="20"/>
              </w:rPr>
              <w:t>Поддон глубокий стальной эмалированный (</w:t>
            </w:r>
            <w:proofErr w:type="spellStart"/>
            <w:r w:rsidRPr="00522F0F">
              <w:rPr>
                <w:rFonts w:ascii="Times New Roman" w:hAnsi="Times New Roman"/>
                <w:sz w:val="20"/>
                <w:szCs w:val="20"/>
              </w:rPr>
              <w:t>ПДСг</w:t>
            </w:r>
            <w:proofErr w:type="spellEnd"/>
            <w:r w:rsidRPr="00522F0F">
              <w:rPr>
                <w:rFonts w:ascii="Times New Roman" w:hAnsi="Times New Roman"/>
                <w:sz w:val="20"/>
                <w:szCs w:val="20"/>
              </w:rPr>
              <w:t xml:space="preserve">). Первого сорта. </w:t>
            </w:r>
            <w:r w:rsidRPr="00522F0F">
              <w:rPr>
                <w:rFonts w:ascii="Times New Roman" w:hAnsi="Times New Roman"/>
                <w:sz w:val="20"/>
                <w:szCs w:val="20"/>
                <w:shd w:val="clear" w:color="auto" w:fill="FFFFFF"/>
              </w:rPr>
              <w:t>В состав комплекта поддона душевого глубокого входят: поддон; опоры (подставки или ножки); уравнитель электрических потенциалов (в комплекте); водосливная арматура.</w:t>
            </w:r>
          </w:p>
          <w:p w14:paraId="1FB49682" w14:textId="77777777" w:rsidR="00522F0F" w:rsidRPr="00522F0F" w:rsidRDefault="00522F0F" w:rsidP="00522F0F">
            <w:pPr>
              <w:pStyle w:val="afa"/>
              <w:jc w:val="both"/>
              <w:rPr>
                <w:rFonts w:ascii="Times New Roman" w:hAnsi="Times New Roman"/>
                <w:sz w:val="20"/>
                <w:szCs w:val="20"/>
              </w:rPr>
            </w:pPr>
            <w:r w:rsidRPr="00522F0F">
              <w:rPr>
                <w:rFonts w:ascii="Times New Roman" w:hAnsi="Times New Roman"/>
                <w:sz w:val="20"/>
                <w:szCs w:val="20"/>
              </w:rPr>
              <w:t>Душевая стойка со смесителем. Верхний душ, ø260 мм, душевая лейка, смеситель (латунь), стойка регулируется по высоте, материал: латунь, цвет: хром. Для корректной работы смесителя, горячая вода должна быть подведена слева! Параметры: Ширина: 33 см, Высота: 120 см. ГОСТ 19681-2016 Арматура санитарно-техническая водоразборная. Общие технические условия. Назначение: санитарно-техническая водоразборная.  Группа рабочего давления арматуры: II - с рабочим давлением до 0,60 МПа. Конструкция органов управления арматуры: локтевой смеситель.</w:t>
            </w:r>
          </w:p>
          <w:p w14:paraId="7D86A637" w14:textId="6DFEABD7" w:rsidR="00522F0F" w:rsidRPr="00522F0F" w:rsidRDefault="00522F0F" w:rsidP="00522F0F">
            <w:pPr>
              <w:pStyle w:val="afa"/>
              <w:jc w:val="both"/>
              <w:rPr>
                <w:rFonts w:ascii="Times New Roman" w:hAnsi="Times New Roman"/>
                <w:color w:val="FF0000"/>
                <w:sz w:val="20"/>
                <w:szCs w:val="20"/>
                <w:highlight w:val="yellow"/>
              </w:rPr>
            </w:pPr>
            <w:r w:rsidRPr="00522F0F">
              <w:rPr>
                <w:rFonts w:ascii="Times New Roman" w:hAnsi="Times New Roman"/>
                <w:sz w:val="20"/>
                <w:szCs w:val="20"/>
              </w:rPr>
              <w:t>Места установки согласовать с заказчиком.</w:t>
            </w:r>
          </w:p>
        </w:tc>
      </w:tr>
      <w:tr w:rsidR="00522F0F" w:rsidRPr="00170273" w14:paraId="7DAA8CC4" w14:textId="77777777" w:rsidTr="00AD22F0">
        <w:trPr>
          <w:trHeight w:val="1833"/>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4164E29" w14:textId="18FC369B" w:rsidR="00522F0F" w:rsidRDefault="008102B5" w:rsidP="00522F0F">
            <w:pPr>
              <w:jc w:val="center"/>
              <w:rPr>
                <w:sz w:val="20"/>
                <w:szCs w:val="20"/>
              </w:rPr>
            </w:pPr>
            <w:r>
              <w:rPr>
                <w:sz w:val="20"/>
                <w:szCs w:val="20"/>
              </w:rPr>
              <w:t>29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C16D4F" w14:textId="12E74599" w:rsidR="00522F0F" w:rsidRPr="00522F0F" w:rsidRDefault="00522F0F" w:rsidP="00522F0F">
            <w:pPr>
              <w:jc w:val="center"/>
              <w:rPr>
                <w:sz w:val="20"/>
                <w:szCs w:val="20"/>
              </w:rPr>
            </w:pPr>
            <w:r w:rsidRPr="0047388E">
              <w:rPr>
                <w:sz w:val="20"/>
                <w:szCs w:val="20"/>
              </w:rPr>
              <w:t>Раковина</w:t>
            </w:r>
          </w:p>
        </w:tc>
        <w:tc>
          <w:tcPr>
            <w:tcW w:w="7802" w:type="dxa"/>
            <w:tcBorders>
              <w:top w:val="single" w:sz="4" w:space="0" w:color="auto"/>
              <w:left w:val="nil"/>
              <w:bottom w:val="single" w:sz="4" w:space="0" w:color="auto"/>
              <w:right w:val="single" w:sz="4" w:space="0" w:color="auto"/>
            </w:tcBorders>
            <w:shd w:val="clear" w:color="auto" w:fill="auto"/>
            <w:vAlign w:val="bottom"/>
          </w:tcPr>
          <w:p w14:paraId="23477CBA" w14:textId="1252975B" w:rsidR="00B357F8" w:rsidRDefault="00B357F8" w:rsidP="00522F0F">
            <w:pPr>
              <w:pStyle w:val="afa"/>
              <w:jc w:val="both"/>
              <w:rPr>
                <w:rFonts w:ascii="Times New Roman" w:hAnsi="Times New Roman"/>
                <w:sz w:val="20"/>
                <w:szCs w:val="20"/>
              </w:rPr>
            </w:pPr>
            <w:r>
              <w:rPr>
                <w:rFonts w:ascii="Times New Roman" w:hAnsi="Times New Roman"/>
                <w:sz w:val="20"/>
                <w:szCs w:val="20"/>
              </w:rPr>
              <w:t>Модуль №133:</w:t>
            </w:r>
          </w:p>
          <w:p w14:paraId="2C2F52FB" w14:textId="32AF6F97" w:rsidR="00B357F8" w:rsidRPr="00B357F8" w:rsidRDefault="00B357F8" w:rsidP="00B357F8">
            <w:pPr>
              <w:rPr>
                <w:color w:val="000000"/>
                <w:sz w:val="20"/>
                <w:szCs w:val="20"/>
              </w:rPr>
            </w:pPr>
            <w:r w:rsidRPr="00B357F8">
              <w:rPr>
                <w:color w:val="000000"/>
                <w:sz w:val="20"/>
                <w:szCs w:val="20"/>
              </w:rPr>
              <w:t>Ширина 1200 Глубина 600 Высота 850</w:t>
            </w:r>
            <w:r w:rsidRPr="00B357F8">
              <w:rPr>
                <w:color w:val="000000"/>
                <w:sz w:val="20"/>
                <w:szCs w:val="20"/>
              </w:rPr>
              <w:br w:type="textWrapping" w:clear="all"/>
              <w:t xml:space="preserve">Цвет </w:t>
            </w:r>
            <w:proofErr w:type="spellStart"/>
            <w:r w:rsidRPr="00B357F8">
              <w:rPr>
                <w:color w:val="000000"/>
                <w:sz w:val="20"/>
                <w:szCs w:val="20"/>
              </w:rPr>
              <w:t>каркаса:белый,серый</w:t>
            </w:r>
            <w:proofErr w:type="spellEnd"/>
            <w:r w:rsidRPr="00B357F8">
              <w:rPr>
                <w:color w:val="000000"/>
                <w:sz w:val="20"/>
                <w:szCs w:val="20"/>
              </w:rPr>
              <w:t>;</w:t>
            </w:r>
            <w:r w:rsidRPr="00B357F8">
              <w:rPr>
                <w:color w:val="000000"/>
                <w:sz w:val="20"/>
                <w:szCs w:val="20"/>
              </w:rPr>
              <w:br w:type="textWrapping" w:clear="all"/>
              <w:t xml:space="preserve">Корпус мойки облицован </w:t>
            </w:r>
            <w:proofErr w:type="spellStart"/>
            <w:r w:rsidRPr="00B357F8">
              <w:rPr>
                <w:color w:val="000000"/>
                <w:sz w:val="20"/>
                <w:szCs w:val="20"/>
              </w:rPr>
              <w:t>химостойким</w:t>
            </w:r>
            <w:proofErr w:type="spellEnd"/>
            <w:r w:rsidRPr="00B357F8">
              <w:rPr>
                <w:color w:val="000000"/>
                <w:sz w:val="20"/>
                <w:szCs w:val="20"/>
              </w:rPr>
              <w:t>  пластиком с 2-х сторон в основе влагостойкая фанера 16 мм;</w:t>
            </w:r>
            <w:r w:rsidRPr="00B357F8">
              <w:rPr>
                <w:color w:val="000000"/>
                <w:sz w:val="20"/>
                <w:szCs w:val="20"/>
              </w:rPr>
              <w:br w:type="textWrapping" w:clear="all"/>
              <w:t xml:space="preserve">Столешница толщиной 10 мм выполнена из полипропилена серого цвета, по трем сторонам </w:t>
            </w:r>
            <w:proofErr w:type="spellStart"/>
            <w:r w:rsidRPr="00B357F8">
              <w:rPr>
                <w:color w:val="000000"/>
                <w:sz w:val="20"/>
                <w:szCs w:val="20"/>
              </w:rPr>
              <w:t>антипроливные</w:t>
            </w:r>
            <w:proofErr w:type="spellEnd"/>
            <w:r w:rsidRPr="00B357F8">
              <w:rPr>
                <w:color w:val="000000"/>
                <w:sz w:val="20"/>
                <w:szCs w:val="20"/>
              </w:rPr>
              <w:t xml:space="preserve"> бортики;</w:t>
            </w:r>
            <w:r w:rsidRPr="00B357F8">
              <w:rPr>
                <w:color w:val="000000"/>
                <w:sz w:val="20"/>
                <w:szCs w:val="20"/>
              </w:rPr>
              <w:br w:type="textWrapping" w:clear="all"/>
              <w:t>Высота бортиков - 20 мм;</w:t>
            </w:r>
            <w:r w:rsidRPr="00B357F8">
              <w:rPr>
                <w:color w:val="000000"/>
                <w:sz w:val="20"/>
                <w:szCs w:val="20"/>
              </w:rPr>
              <w:br w:type="textWrapping" w:clear="all"/>
              <w:t>Мойка изготовлена из полипропилена серого цвета;</w:t>
            </w:r>
            <w:r w:rsidRPr="00B357F8">
              <w:rPr>
                <w:color w:val="000000"/>
                <w:sz w:val="20"/>
                <w:szCs w:val="20"/>
              </w:rPr>
              <w:br w:type="textWrapping" w:clear="all"/>
              <w:t>Глубина мойки - 350 мм;</w:t>
            </w:r>
            <w:r w:rsidRPr="00B357F8">
              <w:rPr>
                <w:color w:val="000000"/>
                <w:sz w:val="20"/>
                <w:szCs w:val="20"/>
              </w:rPr>
              <w:br w:type="textWrapping" w:clear="all"/>
              <w:t>Конструкция чаши мойки: сварная, присутствуют швы, дно имеет плоско-выпуклую форму; </w:t>
            </w:r>
            <w:r w:rsidRPr="00B357F8">
              <w:rPr>
                <w:color w:val="000000"/>
                <w:sz w:val="20"/>
                <w:szCs w:val="20"/>
              </w:rPr>
              <w:br w:type="textWrapping" w:clear="all"/>
              <w:t>Мойка снабжена смесителем с подводом для горячей и холодной воды, заглушкой с хромированной цепочкой для раковины.</w:t>
            </w:r>
            <w:r w:rsidRPr="00B357F8">
              <w:rPr>
                <w:color w:val="000000"/>
                <w:sz w:val="20"/>
                <w:szCs w:val="20"/>
              </w:rPr>
              <w:br w:type="textWrapping" w:clear="all"/>
              <w:t xml:space="preserve">В основании конструкции </w:t>
            </w:r>
            <w:proofErr w:type="spellStart"/>
            <w:r w:rsidRPr="00B357F8">
              <w:rPr>
                <w:color w:val="000000"/>
                <w:sz w:val="20"/>
                <w:szCs w:val="20"/>
              </w:rPr>
              <w:t>металлокаркас</w:t>
            </w:r>
            <w:proofErr w:type="spellEnd"/>
            <w:r w:rsidRPr="00B357F8">
              <w:rPr>
                <w:color w:val="000000"/>
                <w:sz w:val="20"/>
                <w:szCs w:val="20"/>
              </w:rPr>
              <w:t xml:space="preserve"> из профильной трубы 25х50 мм с полимерно-порошковым покрытием;</w:t>
            </w:r>
          </w:p>
          <w:p w14:paraId="6EE23DBE" w14:textId="2F8D72FD" w:rsidR="00B357F8" w:rsidRDefault="007001FF" w:rsidP="00B357F8">
            <w:pPr>
              <w:pStyle w:val="afa"/>
              <w:jc w:val="both"/>
              <w:rPr>
                <w:rFonts w:ascii="Times New Roman" w:hAnsi="Times New Roman"/>
                <w:sz w:val="20"/>
                <w:szCs w:val="20"/>
              </w:rPr>
            </w:pPr>
            <w:r>
              <w:rPr>
                <w:rFonts w:ascii="Times New Roman" w:hAnsi="Times New Roman"/>
                <w:sz w:val="20"/>
                <w:szCs w:val="20"/>
              </w:rPr>
              <w:t>Модуль №</w:t>
            </w:r>
            <w:r w:rsidR="00F26052" w:rsidRPr="005B0B65">
              <w:rPr>
                <w:rFonts w:ascii="Times New Roman" w:hAnsi="Times New Roman"/>
                <w:sz w:val="20"/>
                <w:szCs w:val="20"/>
              </w:rPr>
              <w:t>124</w:t>
            </w:r>
            <w:r w:rsidR="00F26052">
              <w:rPr>
                <w:rFonts w:ascii="Times New Roman" w:hAnsi="Times New Roman"/>
                <w:sz w:val="20"/>
                <w:szCs w:val="20"/>
              </w:rPr>
              <w:t xml:space="preserve">, </w:t>
            </w:r>
            <w:r>
              <w:rPr>
                <w:rFonts w:ascii="Times New Roman" w:hAnsi="Times New Roman"/>
                <w:sz w:val="20"/>
                <w:szCs w:val="20"/>
              </w:rPr>
              <w:t>125, 126, 136</w:t>
            </w:r>
            <w:r w:rsidR="00B357F8">
              <w:rPr>
                <w:rFonts w:ascii="Times New Roman" w:hAnsi="Times New Roman"/>
                <w:sz w:val="20"/>
                <w:szCs w:val="20"/>
              </w:rPr>
              <w:t>:</w:t>
            </w:r>
          </w:p>
          <w:p w14:paraId="32632544" w14:textId="77777777" w:rsidR="00B357F8" w:rsidRDefault="00B357F8" w:rsidP="00B357F8">
            <w:pPr>
              <w:pStyle w:val="afb"/>
              <w:ind w:left="24"/>
              <w:rPr>
                <w:rFonts w:ascii="Times New Roman" w:hAnsi="Times New Roman" w:cs="Times New Roman"/>
                <w:color w:val="000000"/>
                <w:sz w:val="20"/>
                <w:szCs w:val="20"/>
              </w:rPr>
            </w:pPr>
            <w:r w:rsidRPr="00B357F8">
              <w:rPr>
                <w:rFonts w:ascii="Times New Roman" w:hAnsi="Times New Roman" w:cs="Times New Roman"/>
                <w:color w:val="000000"/>
                <w:sz w:val="20"/>
                <w:szCs w:val="20"/>
              </w:rPr>
              <w:t>Ширина 800 Глубина 600 Высота 850</w:t>
            </w:r>
            <w:r w:rsidRPr="00B357F8">
              <w:rPr>
                <w:rFonts w:ascii="Times New Roman" w:hAnsi="Times New Roman" w:cs="Times New Roman"/>
                <w:color w:val="000000"/>
                <w:sz w:val="20"/>
                <w:szCs w:val="20"/>
              </w:rPr>
              <w:br w:type="textWrapping" w:clear="all"/>
            </w:r>
            <w:proofErr w:type="spellStart"/>
            <w:r w:rsidRPr="00B357F8">
              <w:rPr>
                <w:rFonts w:ascii="Times New Roman" w:hAnsi="Times New Roman" w:cs="Times New Roman"/>
                <w:color w:val="000000"/>
                <w:sz w:val="20"/>
                <w:szCs w:val="20"/>
              </w:rPr>
              <w:t>Цвет:белый,серый</w:t>
            </w:r>
            <w:proofErr w:type="spellEnd"/>
            <w:r w:rsidRPr="00B357F8">
              <w:rPr>
                <w:rFonts w:ascii="Times New Roman" w:hAnsi="Times New Roman" w:cs="Times New Roman"/>
                <w:color w:val="000000"/>
                <w:sz w:val="20"/>
                <w:szCs w:val="20"/>
              </w:rPr>
              <w:t>;</w:t>
            </w:r>
            <w:r w:rsidRPr="00B357F8">
              <w:rPr>
                <w:rFonts w:ascii="Times New Roman" w:hAnsi="Times New Roman" w:cs="Times New Roman"/>
                <w:color w:val="000000"/>
                <w:sz w:val="20"/>
                <w:szCs w:val="20"/>
              </w:rPr>
              <w:br w:type="textWrapping" w:clear="all"/>
            </w:r>
            <w:r w:rsidRPr="00B357F8">
              <w:rPr>
                <w:rFonts w:ascii="Times New Roman" w:hAnsi="Times New Roman" w:cs="Times New Roman"/>
                <w:color w:val="000000"/>
                <w:sz w:val="20"/>
                <w:szCs w:val="20"/>
                <w:u w:val="single"/>
              </w:rPr>
              <w:t xml:space="preserve">Корпус мойки облицован </w:t>
            </w:r>
            <w:proofErr w:type="spellStart"/>
            <w:r w:rsidRPr="00B357F8">
              <w:rPr>
                <w:rFonts w:ascii="Times New Roman" w:hAnsi="Times New Roman" w:cs="Times New Roman"/>
                <w:color w:val="000000"/>
                <w:sz w:val="20"/>
                <w:szCs w:val="20"/>
                <w:u w:val="single"/>
              </w:rPr>
              <w:t>химостойким</w:t>
            </w:r>
            <w:proofErr w:type="spellEnd"/>
            <w:r w:rsidRPr="00B357F8">
              <w:rPr>
                <w:rFonts w:ascii="Times New Roman" w:hAnsi="Times New Roman" w:cs="Times New Roman"/>
                <w:color w:val="000000"/>
                <w:sz w:val="20"/>
                <w:szCs w:val="20"/>
                <w:u w:val="single"/>
              </w:rPr>
              <w:t>  пластиком с 2-х сторон в основе влагостойкая фанера 16 мм;</w:t>
            </w:r>
            <w:r w:rsidRPr="00B357F8">
              <w:rPr>
                <w:rFonts w:ascii="Times New Roman" w:hAnsi="Times New Roman" w:cs="Times New Roman"/>
                <w:color w:val="000000"/>
                <w:sz w:val="20"/>
                <w:szCs w:val="20"/>
              </w:rPr>
              <w:br w:type="textWrapping" w:clear="all"/>
              <w:t xml:space="preserve">Столешница толщиной 10 мм выполнена из полипропилена серого цвета, по трем сторонам </w:t>
            </w:r>
            <w:proofErr w:type="spellStart"/>
            <w:r w:rsidRPr="00B357F8">
              <w:rPr>
                <w:rFonts w:ascii="Times New Roman" w:hAnsi="Times New Roman" w:cs="Times New Roman"/>
                <w:color w:val="000000"/>
                <w:sz w:val="20"/>
                <w:szCs w:val="20"/>
              </w:rPr>
              <w:t>антипроливные</w:t>
            </w:r>
            <w:proofErr w:type="spellEnd"/>
            <w:r w:rsidRPr="00B357F8">
              <w:rPr>
                <w:rFonts w:ascii="Times New Roman" w:hAnsi="Times New Roman" w:cs="Times New Roman"/>
                <w:color w:val="000000"/>
                <w:sz w:val="20"/>
                <w:szCs w:val="20"/>
              </w:rPr>
              <w:t xml:space="preserve"> бортики;</w:t>
            </w:r>
            <w:r w:rsidRPr="00B357F8">
              <w:rPr>
                <w:rFonts w:ascii="Times New Roman" w:hAnsi="Times New Roman" w:cs="Times New Roman"/>
                <w:color w:val="000000"/>
                <w:sz w:val="20"/>
                <w:szCs w:val="20"/>
              </w:rPr>
              <w:br w:type="textWrapping" w:clear="all"/>
              <w:t>Высота бортиков - 20 мм;</w:t>
            </w:r>
            <w:r w:rsidRPr="00B357F8">
              <w:rPr>
                <w:rFonts w:ascii="Times New Roman" w:hAnsi="Times New Roman" w:cs="Times New Roman"/>
                <w:color w:val="000000"/>
                <w:sz w:val="20"/>
                <w:szCs w:val="20"/>
              </w:rPr>
              <w:br w:type="textWrapping" w:clear="all"/>
              <w:t>Мойка изготовлена из полипропилена серого цвета;</w:t>
            </w:r>
            <w:r w:rsidRPr="00B357F8">
              <w:rPr>
                <w:rFonts w:ascii="Times New Roman" w:hAnsi="Times New Roman" w:cs="Times New Roman"/>
                <w:color w:val="000000"/>
                <w:sz w:val="20"/>
                <w:szCs w:val="20"/>
              </w:rPr>
              <w:br w:type="textWrapping" w:clear="all"/>
              <w:t>Глубина мойки - 350 мм;</w:t>
            </w:r>
            <w:r w:rsidRPr="00B357F8">
              <w:rPr>
                <w:rFonts w:ascii="Times New Roman" w:hAnsi="Times New Roman" w:cs="Times New Roman"/>
                <w:color w:val="000000"/>
                <w:sz w:val="20"/>
                <w:szCs w:val="20"/>
              </w:rPr>
              <w:br w:type="textWrapping" w:clear="all"/>
              <w:t>Конструкция чаши мойки: сварная, присутствуют швы, дно имеет плоско-выпуклую форму; </w:t>
            </w:r>
            <w:r w:rsidRPr="00B357F8">
              <w:rPr>
                <w:rFonts w:ascii="Times New Roman" w:hAnsi="Times New Roman" w:cs="Times New Roman"/>
                <w:color w:val="000000"/>
                <w:sz w:val="20"/>
                <w:szCs w:val="20"/>
              </w:rPr>
              <w:br w:type="textWrapping" w:clear="all"/>
              <w:t>Мойка снабжена смесителем с подводом для горячей и холодной воды, заглушкой с хромированной цепочкой для раковины.</w:t>
            </w:r>
            <w:r w:rsidRPr="00B357F8">
              <w:rPr>
                <w:rFonts w:ascii="Times New Roman" w:hAnsi="Times New Roman" w:cs="Times New Roman"/>
                <w:color w:val="000000"/>
                <w:sz w:val="20"/>
                <w:szCs w:val="20"/>
              </w:rPr>
              <w:br w:type="textWrapping" w:clear="all"/>
              <w:t xml:space="preserve">В основании конструкции </w:t>
            </w:r>
            <w:proofErr w:type="spellStart"/>
            <w:r w:rsidRPr="00B357F8">
              <w:rPr>
                <w:rFonts w:ascii="Times New Roman" w:hAnsi="Times New Roman" w:cs="Times New Roman"/>
                <w:color w:val="000000"/>
                <w:sz w:val="20"/>
                <w:szCs w:val="20"/>
              </w:rPr>
              <w:t>металлокаркас</w:t>
            </w:r>
            <w:proofErr w:type="spellEnd"/>
            <w:r w:rsidRPr="00B357F8">
              <w:rPr>
                <w:rFonts w:ascii="Times New Roman" w:hAnsi="Times New Roman" w:cs="Times New Roman"/>
                <w:color w:val="000000"/>
                <w:sz w:val="20"/>
                <w:szCs w:val="20"/>
              </w:rPr>
              <w:t xml:space="preserve"> из профильной трубы 25х50 мм с полимерно-порошковым покрытием;</w:t>
            </w:r>
          </w:p>
          <w:p w14:paraId="758B578C" w14:textId="148A1AC4" w:rsidR="00522F0F" w:rsidRPr="0047388E" w:rsidRDefault="00B357F8" w:rsidP="0047388E">
            <w:pPr>
              <w:pStyle w:val="afb"/>
              <w:ind w:left="24"/>
              <w:rPr>
                <w:rFonts w:ascii="Times New Roman" w:hAnsi="Times New Roman" w:cs="Times New Roman"/>
                <w:color w:val="000000"/>
                <w:sz w:val="20"/>
                <w:szCs w:val="20"/>
              </w:rPr>
            </w:pPr>
            <w:r>
              <w:rPr>
                <w:rFonts w:ascii="Times New Roman" w:hAnsi="Times New Roman" w:cs="Times New Roman"/>
                <w:color w:val="000000"/>
                <w:sz w:val="20"/>
                <w:szCs w:val="20"/>
              </w:rPr>
              <w:t>Места установки согласовываются с заказчиком</w:t>
            </w:r>
            <w:r w:rsidR="0047388E">
              <w:rPr>
                <w:rFonts w:ascii="Times New Roman" w:hAnsi="Times New Roman" w:cs="Times New Roman"/>
                <w:color w:val="000000"/>
                <w:sz w:val="20"/>
                <w:szCs w:val="20"/>
              </w:rPr>
              <w:t>.</w:t>
            </w:r>
          </w:p>
        </w:tc>
      </w:tr>
      <w:tr w:rsidR="00522F0F" w:rsidRPr="00170273" w14:paraId="3C480250" w14:textId="77777777" w:rsidTr="00D94034">
        <w:trPr>
          <w:trHeight w:val="69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86EBA4E" w14:textId="69A0804D" w:rsidR="00522F0F" w:rsidRPr="00661CE5" w:rsidRDefault="008102B5" w:rsidP="00522F0F">
            <w:pPr>
              <w:jc w:val="center"/>
              <w:rPr>
                <w:sz w:val="20"/>
                <w:szCs w:val="20"/>
              </w:rPr>
            </w:pPr>
            <w:r>
              <w:rPr>
                <w:sz w:val="20"/>
                <w:szCs w:val="20"/>
              </w:rPr>
              <w:t>30</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EE174E" w14:textId="10DE58A1" w:rsidR="00522F0F" w:rsidRPr="007001FF" w:rsidRDefault="00522F0F" w:rsidP="00522F0F">
            <w:pPr>
              <w:pStyle w:val="afa"/>
              <w:jc w:val="center"/>
              <w:rPr>
                <w:rFonts w:ascii="Times New Roman" w:hAnsi="Times New Roman"/>
                <w:sz w:val="20"/>
                <w:szCs w:val="20"/>
              </w:rPr>
            </w:pPr>
            <w:r w:rsidRPr="007001FF">
              <w:rPr>
                <w:rFonts w:ascii="Times New Roman" w:hAnsi="Times New Roman"/>
                <w:sz w:val="20"/>
                <w:szCs w:val="20"/>
              </w:rPr>
              <w:t>Отопление</w:t>
            </w:r>
          </w:p>
        </w:tc>
        <w:tc>
          <w:tcPr>
            <w:tcW w:w="7802" w:type="dxa"/>
            <w:tcBorders>
              <w:top w:val="single" w:sz="4" w:space="0" w:color="auto"/>
              <w:left w:val="nil"/>
              <w:bottom w:val="single" w:sz="4" w:space="0" w:color="auto"/>
              <w:right w:val="single" w:sz="4" w:space="0" w:color="auto"/>
            </w:tcBorders>
            <w:shd w:val="clear" w:color="auto" w:fill="auto"/>
            <w:vAlign w:val="center"/>
          </w:tcPr>
          <w:p w14:paraId="0693C698" w14:textId="301FC712" w:rsidR="00522F0F" w:rsidRPr="007001FF" w:rsidRDefault="007A7674" w:rsidP="00522F0F">
            <w:pPr>
              <w:pStyle w:val="afa"/>
              <w:jc w:val="both"/>
              <w:rPr>
                <w:rFonts w:ascii="Times New Roman" w:hAnsi="Times New Roman"/>
                <w:sz w:val="20"/>
                <w:szCs w:val="20"/>
                <w:lang w:eastAsia="ru-RU"/>
              </w:rPr>
            </w:pPr>
            <w:r w:rsidRPr="007001FF">
              <w:rPr>
                <w:rFonts w:ascii="Times New Roman" w:hAnsi="Times New Roman"/>
                <w:sz w:val="20"/>
                <w:szCs w:val="20"/>
                <w:lang w:eastAsia="ru-RU"/>
              </w:rPr>
              <w:t xml:space="preserve">Гигиенические панельные радиаторы отопления для чистых помещений. Количество </w:t>
            </w:r>
            <w:r w:rsidR="00211D02" w:rsidRPr="007001FF">
              <w:rPr>
                <w:rFonts w:ascii="Times New Roman" w:hAnsi="Times New Roman"/>
                <w:sz w:val="20"/>
                <w:szCs w:val="20"/>
                <w:lang w:eastAsia="ru-RU"/>
              </w:rPr>
              <w:t>панелей</w:t>
            </w:r>
            <w:r w:rsidRPr="007001FF">
              <w:rPr>
                <w:rFonts w:ascii="Times New Roman" w:hAnsi="Times New Roman"/>
                <w:sz w:val="20"/>
                <w:szCs w:val="20"/>
                <w:lang w:eastAsia="ru-RU"/>
              </w:rPr>
              <w:t xml:space="preserve"> не менее двух.</w:t>
            </w:r>
            <w:r w:rsidR="00211D02" w:rsidRPr="007001FF">
              <w:rPr>
                <w:rFonts w:ascii="Times New Roman" w:hAnsi="Times New Roman"/>
                <w:sz w:val="20"/>
                <w:szCs w:val="20"/>
                <w:lang w:eastAsia="ru-RU"/>
              </w:rPr>
              <w:t xml:space="preserve"> На каждом радиаторе должен быть установлен механический терморегулятор. Размер радиатора рассчитывается в зависимости от объема помещения. </w:t>
            </w:r>
          </w:p>
          <w:p w14:paraId="4E24C23F" w14:textId="733CDA61" w:rsidR="00211D02" w:rsidRPr="007001FF" w:rsidRDefault="00211D02" w:rsidP="00522F0F">
            <w:pPr>
              <w:pStyle w:val="afa"/>
              <w:jc w:val="both"/>
              <w:rPr>
                <w:rFonts w:ascii="Times New Roman" w:hAnsi="Times New Roman"/>
                <w:sz w:val="20"/>
                <w:szCs w:val="20"/>
              </w:rPr>
            </w:pPr>
            <w:r w:rsidRPr="007001FF">
              <w:rPr>
                <w:rFonts w:ascii="Times New Roman" w:hAnsi="Times New Roman"/>
                <w:sz w:val="20"/>
                <w:szCs w:val="20"/>
                <w:lang w:eastAsia="ru-RU"/>
              </w:rPr>
              <w:t>В комплекте должна присутствовать вся необходимая запорная арматура.</w:t>
            </w:r>
          </w:p>
          <w:p w14:paraId="048672E6"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Монтаж системы отопления выполнить согласно СП 60.13330.2020.</w:t>
            </w:r>
          </w:p>
          <w:p w14:paraId="34F29076"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 xml:space="preserve">Присоединение подводок к гладким стальным, чугунным и биметаллическим ребристым трубам следует производить с помощью фланцев (заглушек) с эксцентрично расположенными отверстиями для обеспечения свободного удаления воздуха и стока воды или конденсата из труб. </w:t>
            </w:r>
          </w:p>
          <w:p w14:paraId="589CCD77"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lastRenderedPageBreak/>
              <w:t>Радиаторы всех типов следует устанавливать на расстояниях не менее:</w:t>
            </w:r>
          </w:p>
          <w:p w14:paraId="12833CD4"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60 мм - от пола,</w:t>
            </w:r>
          </w:p>
          <w:p w14:paraId="4FC14863"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50 мм - от нижней поверхности подоконных досок,</w:t>
            </w:r>
          </w:p>
          <w:p w14:paraId="4502E0B8"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25 мм - от поверхности стен, если другие размеры не указаны изготовителем.</w:t>
            </w:r>
          </w:p>
          <w:p w14:paraId="1A73DC1F"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При отсутствии подоконной доски расстояние 50 мм следует принимать от</w:t>
            </w:r>
          </w:p>
          <w:p w14:paraId="69D04C9A"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верха прибора до низа оконного проема.</w:t>
            </w:r>
          </w:p>
          <w:p w14:paraId="7717AAC0"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При открытой прокладке трубопроводов расстояние от поверхности ниши до отопительных приборов должно обеспечивать возможность прокладки подводок к отопительным приборам по прямой линии.</w:t>
            </w:r>
          </w:p>
          <w:p w14:paraId="61FE7CC9"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Присоединение конвекторов к трубопроводам отопления следует выполнять на резьбе.</w:t>
            </w:r>
          </w:p>
          <w:p w14:paraId="7B0620BB"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При установке отопительного прибора под окном его край со стороны стояка, как правило, не должен выходить за пределы оконного проема. При этом совмещение вертикальных осей симметрии отопительных приборов и оконных проемов не обязательно.</w:t>
            </w:r>
          </w:p>
          <w:p w14:paraId="35228D7C"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Отопительные приборы следует устанавливать на кронштейнах или на подставках, изготовляемых в соответствии со стандартами, техническими условиями или рабочей документацией.</w:t>
            </w:r>
          </w:p>
          <w:p w14:paraId="099AA917"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Число кронштейнов следует устанавливать из расчета для ребристых труб - по два на трубу.</w:t>
            </w:r>
          </w:p>
          <w:p w14:paraId="0D557F12"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Вместо верхних кронштейнов разрешается устанавливать радиаторные планки, которые должны быть расположены на 2/3 высоты радиатора.</w:t>
            </w:r>
          </w:p>
          <w:p w14:paraId="23F8935B"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Кронштейны следует устанавливать под шейки радиаторов, а под ребристые трубы - у фланцев.</w:t>
            </w:r>
          </w:p>
          <w:p w14:paraId="1239DE48"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При установке радиаторов на подставках число последних должно быть:</w:t>
            </w:r>
          </w:p>
          <w:p w14:paraId="511129ED"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две - при числе секций до 10;</w:t>
            </w:r>
          </w:p>
          <w:p w14:paraId="1A8244AA"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три - при числе секций более 10.</w:t>
            </w:r>
          </w:p>
          <w:p w14:paraId="1290DFE3" w14:textId="77777777" w:rsidR="007001FF" w:rsidRPr="007001FF" w:rsidRDefault="007001FF" w:rsidP="007001FF">
            <w:pPr>
              <w:pStyle w:val="afa"/>
              <w:rPr>
                <w:rFonts w:ascii="Times New Roman" w:hAnsi="Times New Roman"/>
                <w:sz w:val="20"/>
                <w:szCs w:val="20"/>
                <w:lang w:eastAsia="ru-RU"/>
              </w:rPr>
            </w:pPr>
            <w:r w:rsidRPr="007001FF">
              <w:rPr>
                <w:rFonts w:ascii="Times New Roman" w:hAnsi="Times New Roman"/>
                <w:sz w:val="20"/>
                <w:szCs w:val="20"/>
                <w:lang w:eastAsia="ru-RU"/>
              </w:rPr>
              <w:t>При этом верх радиатора должен быть закреплен.</w:t>
            </w:r>
          </w:p>
          <w:p w14:paraId="63A38161" w14:textId="5AE9CECC" w:rsidR="00522F0F" w:rsidRPr="007001FF" w:rsidRDefault="007001FF" w:rsidP="007001FF">
            <w:pPr>
              <w:pStyle w:val="afa"/>
              <w:jc w:val="both"/>
              <w:rPr>
                <w:rFonts w:ascii="Times New Roman" w:hAnsi="Times New Roman"/>
                <w:sz w:val="20"/>
                <w:szCs w:val="20"/>
                <w:lang w:eastAsia="ru-RU"/>
              </w:rPr>
            </w:pPr>
            <w:r w:rsidRPr="007001FF">
              <w:rPr>
                <w:rFonts w:ascii="Times New Roman" w:hAnsi="Times New Roman"/>
                <w:sz w:val="20"/>
                <w:szCs w:val="20"/>
                <w:lang w:eastAsia="ru-RU"/>
              </w:rPr>
              <w:t>Подсоединение к существующим сетям осуществляется Поставщиком.</w:t>
            </w:r>
          </w:p>
          <w:p w14:paraId="0B00E46E" w14:textId="36FE782B" w:rsidR="00522F0F" w:rsidRPr="007001FF" w:rsidRDefault="00522F0F" w:rsidP="00522F0F">
            <w:pPr>
              <w:pStyle w:val="afa"/>
              <w:jc w:val="both"/>
              <w:rPr>
                <w:rFonts w:ascii="Times New Roman" w:hAnsi="Times New Roman"/>
                <w:sz w:val="20"/>
                <w:szCs w:val="20"/>
              </w:rPr>
            </w:pPr>
            <w:r w:rsidRPr="007001FF">
              <w:rPr>
                <w:rFonts w:ascii="Times New Roman" w:hAnsi="Times New Roman"/>
                <w:sz w:val="20"/>
                <w:szCs w:val="20"/>
              </w:rPr>
              <w:t>Места установки согласовать с заказчиком.</w:t>
            </w:r>
          </w:p>
        </w:tc>
      </w:tr>
      <w:tr w:rsidR="00522F0F" w:rsidRPr="00170273" w14:paraId="7D40222E" w14:textId="77777777" w:rsidTr="00786787">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55922A6" w14:textId="006C46A9" w:rsidR="00522F0F" w:rsidRPr="00661CE5" w:rsidRDefault="008102B5" w:rsidP="00522F0F">
            <w:pPr>
              <w:jc w:val="center"/>
              <w:rPr>
                <w:sz w:val="20"/>
                <w:szCs w:val="20"/>
              </w:rPr>
            </w:pPr>
            <w:r>
              <w:rPr>
                <w:sz w:val="20"/>
                <w:szCs w:val="20"/>
              </w:rPr>
              <w:lastRenderedPageBreak/>
              <w:t>31</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9302D5" w14:textId="27134A81" w:rsidR="00522F0F" w:rsidRPr="003C33AF" w:rsidRDefault="00522F0F" w:rsidP="00522F0F">
            <w:pPr>
              <w:pStyle w:val="afa"/>
              <w:jc w:val="center"/>
              <w:rPr>
                <w:rFonts w:ascii="Times New Roman" w:hAnsi="Times New Roman"/>
                <w:sz w:val="20"/>
                <w:szCs w:val="20"/>
              </w:rPr>
            </w:pPr>
            <w:r w:rsidRPr="003C33AF">
              <w:rPr>
                <w:rFonts w:ascii="Times New Roman" w:hAnsi="Times New Roman"/>
                <w:sz w:val="20"/>
                <w:szCs w:val="20"/>
              </w:rPr>
              <w:t>Дифференциальный манометр</w:t>
            </w:r>
          </w:p>
        </w:tc>
        <w:tc>
          <w:tcPr>
            <w:tcW w:w="7802" w:type="dxa"/>
            <w:tcBorders>
              <w:top w:val="single" w:sz="4" w:space="0" w:color="auto"/>
              <w:left w:val="nil"/>
              <w:bottom w:val="single" w:sz="4" w:space="0" w:color="auto"/>
              <w:right w:val="single" w:sz="4" w:space="0" w:color="auto"/>
            </w:tcBorders>
            <w:shd w:val="clear" w:color="auto" w:fill="auto"/>
          </w:tcPr>
          <w:p w14:paraId="54E26A6A" w14:textId="7A5FF206" w:rsidR="00522F0F" w:rsidRPr="00A04224" w:rsidRDefault="00AD22F0" w:rsidP="00522F0F">
            <w:pPr>
              <w:rPr>
                <w:color w:val="00B050"/>
                <w:sz w:val="20"/>
                <w:szCs w:val="20"/>
              </w:rPr>
            </w:pPr>
            <w:r>
              <w:rPr>
                <w:sz w:val="20"/>
                <w:szCs w:val="20"/>
              </w:rPr>
              <w:t>С</w:t>
            </w:r>
            <w:r w:rsidR="00522F0F" w:rsidRPr="003C33AF">
              <w:rPr>
                <w:sz w:val="20"/>
                <w:szCs w:val="20"/>
              </w:rPr>
              <w:t xml:space="preserve">трелочные дифференциальные манометры </w:t>
            </w:r>
            <w:r w:rsidR="00522F0F" w:rsidRPr="003C33AF">
              <w:rPr>
                <w:sz w:val="20"/>
                <w:szCs w:val="20"/>
                <w:lang w:val="en-US"/>
              </w:rPr>
              <w:t>MAGNEHELIC</w:t>
            </w:r>
            <w:r w:rsidR="00522F0F">
              <w:rPr>
                <w:sz w:val="20"/>
                <w:szCs w:val="20"/>
              </w:rPr>
              <w:t xml:space="preserve"> 2000</w:t>
            </w:r>
            <w:r w:rsidR="00522F0F" w:rsidRPr="00740D83">
              <w:rPr>
                <w:sz w:val="20"/>
                <w:szCs w:val="20"/>
              </w:rPr>
              <w:t>.</w:t>
            </w:r>
          </w:p>
          <w:p w14:paraId="608D5109" w14:textId="2CB12C2F" w:rsidR="00522F0F" w:rsidRPr="00740D83" w:rsidRDefault="00522F0F" w:rsidP="00522F0F">
            <w:pPr>
              <w:rPr>
                <w:sz w:val="20"/>
                <w:szCs w:val="20"/>
              </w:rPr>
            </w:pPr>
            <w:r w:rsidRPr="00740D83">
              <w:rPr>
                <w:sz w:val="20"/>
                <w:szCs w:val="20"/>
              </w:rPr>
              <w:t xml:space="preserve">Дифференциальные манометры должны быть механического типа. Манометр дифференциального давления </w:t>
            </w:r>
            <w:r w:rsidR="00211D02">
              <w:rPr>
                <w:sz w:val="20"/>
                <w:szCs w:val="20"/>
              </w:rPr>
              <w:t>60Па (-30…</w:t>
            </w:r>
            <w:r w:rsidRPr="004B0003">
              <w:rPr>
                <w:sz w:val="20"/>
                <w:szCs w:val="20"/>
              </w:rPr>
              <w:t>+30) и 120Па (-60…+60Па).</w:t>
            </w:r>
            <w:r w:rsidRPr="00740D83">
              <w:rPr>
                <w:sz w:val="20"/>
                <w:szCs w:val="20"/>
              </w:rPr>
              <w:t xml:space="preserve"> Погрешность манометров ±2 %. Манометры установить экранами в сторону меньшего давления.</w:t>
            </w:r>
          </w:p>
          <w:p w14:paraId="4D705197" w14:textId="77777777" w:rsidR="00522F0F" w:rsidRPr="003C33AF" w:rsidRDefault="00522F0F" w:rsidP="00522F0F">
            <w:pPr>
              <w:pStyle w:val="af6"/>
              <w:rPr>
                <w:rFonts w:ascii="Times New Roman" w:eastAsia="Calibri" w:hAnsi="Times New Roman"/>
                <w:shd w:val="clear" w:color="auto" w:fill="FFFFFF"/>
                <w:lang w:eastAsia="en-US"/>
              </w:rPr>
            </w:pPr>
            <w:r w:rsidRPr="003C33AF">
              <w:rPr>
                <w:rFonts w:ascii="Times New Roman" w:eastAsia="Calibri" w:hAnsi="Times New Roman"/>
                <w:shd w:val="clear" w:color="auto" w:fill="FFFFFF"/>
                <w:lang w:eastAsia="en-US"/>
              </w:rPr>
              <w:t>Манометры должны быть утвержденного типа.</w:t>
            </w:r>
          </w:p>
          <w:p w14:paraId="68F6FAF3" w14:textId="77777777" w:rsidR="00522F0F" w:rsidRPr="003C33AF" w:rsidRDefault="00522F0F" w:rsidP="00522F0F">
            <w:pPr>
              <w:shd w:val="clear" w:color="auto" w:fill="FFFFFF"/>
              <w:jc w:val="both"/>
              <w:rPr>
                <w:rFonts w:eastAsia="Calibri"/>
                <w:sz w:val="20"/>
                <w:szCs w:val="20"/>
                <w:shd w:val="clear" w:color="auto" w:fill="FFFFFF"/>
                <w:lang w:eastAsia="en-US"/>
              </w:rPr>
            </w:pPr>
            <w:r w:rsidRPr="003C33AF">
              <w:rPr>
                <w:rFonts w:eastAsia="Calibri"/>
                <w:sz w:val="20"/>
                <w:szCs w:val="20"/>
                <w:shd w:val="clear" w:color="auto" w:fill="FFFFFF"/>
                <w:lang w:eastAsia="en-US"/>
              </w:rPr>
              <w:t>Манометры должны поставляться с копией свидетельства об утверждении типа с приложением описания типа и документацией, указанной в описании типа (паспорт, инструкция/ руководство по эксплуатации, методика поверки). Вся документация должна быть на русском языке. Дата выпуска обязательно должна быть внесена в сопроводительную документацию (паспорт/ руководство/ инструкция по эксплуатации) либо нанесена непосредственно на корпус каждого манометра.</w:t>
            </w:r>
          </w:p>
          <w:p w14:paraId="66062819" w14:textId="77777777" w:rsidR="00522F0F" w:rsidRPr="003C33AF" w:rsidRDefault="00522F0F" w:rsidP="00522F0F">
            <w:pPr>
              <w:shd w:val="clear" w:color="auto" w:fill="FFFFFF"/>
              <w:autoSpaceDE w:val="0"/>
              <w:autoSpaceDN w:val="0"/>
              <w:jc w:val="both"/>
              <w:rPr>
                <w:rFonts w:eastAsia="Calibri"/>
                <w:sz w:val="20"/>
                <w:szCs w:val="20"/>
                <w:shd w:val="clear" w:color="auto" w:fill="FFFFFF"/>
              </w:rPr>
            </w:pPr>
            <w:r w:rsidRPr="003C33AF">
              <w:rPr>
                <w:rFonts w:eastAsia="Calibri"/>
                <w:sz w:val="20"/>
                <w:szCs w:val="20"/>
                <w:shd w:val="clear" w:color="auto" w:fill="FFFFFF"/>
              </w:rPr>
              <w:t>Все манометры должны иметь заводские (серийные) номера или буквенно-цифровые обозначения, нанесенные на корпус манометра на видном месте. Место, способ и форма нанесения должны обеспечивать возможность прочтения и сохранность в процессе эксплуатации манометров.</w:t>
            </w:r>
          </w:p>
          <w:p w14:paraId="153D2F89" w14:textId="77777777" w:rsidR="00522F0F" w:rsidRPr="003C33AF" w:rsidRDefault="00522F0F" w:rsidP="00522F0F">
            <w:pPr>
              <w:shd w:val="clear" w:color="auto" w:fill="FFFFFF"/>
              <w:jc w:val="both"/>
              <w:rPr>
                <w:rFonts w:eastAsia="Calibri"/>
                <w:sz w:val="20"/>
                <w:szCs w:val="20"/>
                <w:shd w:val="clear" w:color="auto" w:fill="FFFFFF"/>
                <w:lang w:eastAsia="en-US"/>
              </w:rPr>
            </w:pPr>
            <w:r w:rsidRPr="003C33AF">
              <w:rPr>
                <w:rFonts w:eastAsia="Calibri"/>
                <w:sz w:val="20"/>
                <w:szCs w:val="20"/>
                <w:shd w:val="clear" w:color="auto" w:fill="FFFFFF"/>
                <w:lang w:eastAsia="en-US"/>
              </w:rPr>
              <w:t xml:space="preserve">Перед вводом в эксплуатацию должно быть подтверждено соответствие манометров метрологическим требованиям, т.е. по результатам поверки манометры должны быть признаны пригодными к применению. </w:t>
            </w:r>
          </w:p>
          <w:p w14:paraId="67555630" w14:textId="77777777" w:rsidR="00522F0F" w:rsidRPr="003C33AF" w:rsidRDefault="00522F0F" w:rsidP="00522F0F">
            <w:pPr>
              <w:autoSpaceDE w:val="0"/>
              <w:autoSpaceDN w:val="0"/>
              <w:jc w:val="both"/>
              <w:rPr>
                <w:rFonts w:eastAsia="Calibri"/>
                <w:sz w:val="20"/>
                <w:szCs w:val="20"/>
                <w:shd w:val="clear" w:color="auto" w:fill="FFFFFF"/>
                <w:lang w:eastAsia="en-US"/>
              </w:rPr>
            </w:pPr>
            <w:r w:rsidRPr="003C33AF">
              <w:rPr>
                <w:rFonts w:eastAsia="Calibri"/>
                <w:sz w:val="20"/>
                <w:szCs w:val="20"/>
                <w:shd w:val="clear" w:color="auto" w:fill="FFFFFF"/>
                <w:lang w:eastAsia="en-US"/>
              </w:rPr>
              <w:t>Дата поверки каждого манометра не должна превышать 30 календарных дней от даты ввода в эксплуатацию).</w:t>
            </w:r>
          </w:p>
          <w:p w14:paraId="4FD84AD9" w14:textId="1F6C7445" w:rsidR="00522F0F" w:rsidRPr="003C33AF" w:rsidRDefault="00522F0F" w:rsidP="00522F0F">
            <w:pPr>
              <w:shd w:val="clear" w:color="auto" w:fill="FFFFFF"/>
              <w:jc w:val="both"/>
              <w:rPr>
                <w:rFonts w:eastAsia="Calibri"/>
                <w:sz w:val="20"/>
                <w:szCs w:val="20"/>
                <w:shd w:val="clear" w:color="auto" w:fill="FFFFFF"/>
                <w:lang w:eastAsia="en-US"/>
              </w:rPr>
            </w:pPr>
            <w:r w:rsidRPr="003C33AF">
              <w:rPr>
                <w:rFonts w:eastAsia="Calibri"/>
                <w:sz w:val="20"/>
                <w:szCs w:val="20"/>
                <w:shd w:val="clear" w:color="auto" w:fill="FFFFFF"/>
                <w:lang w:eastAsia="en-US"/>
              </w:rPr>
              <w:t xml:space="preserve">Поверка должна быть проведена на территории РФ </w:t>
            </w:r>
            <w:r w:rsidRPr="003C33AF">
              <w:rPr>
                <w:rFonts w:eastAsia="Calibri"/>
                <w:sz w:val="20"/>
                <w:szCs w:val="20"/>
                <w:shd w:val="clear" w:color="auto" w:fill="FFFFFF"/>
              </w:rPr>
              <w:t xml:space="preserve">организацией, аккредитованной в соответствии с законодательством РФ об аккредитации в национальной системе аккредитации на проведение поверки СИ. Поверка должны быть проведена </w:t>
            </w:r>
            <w:r w:rsidRPr="003C33AF">
              <w:rPr>
                <w:rFonts w:eastAsia="Calibri"/>
                <w:sz w:val="20"/>
                <w:szCs w:val="20"/>
                <w:shd w:val="clear" w:color="auto" w:fill="FFFFFF"/>
                <w:lang w:eastAsia="en-US"/>
              </w:rPr>
              <w:t>в соответствии с «Порядком проведения поверки средств измерений, требованиями к знаку поверки и содержанию свидетельств о поверке», утвержденным приказом Министерства промышленности и торговли Российской Федерации от 31 июля 2020 года № 2510. Сведения о результатах поверки должны быть внесены в Федеральный информационный фонд по обеспечению единства измерений.</w:t>
            </w:r>
            <w:r>
              <w:rPr>
                <w:rFonts w:eastAsia="Calibri"/>
                <w:sz w:val="20"/>
                <w:szCs w:val="20"/>
                <w:shd w:val="clear" w:color="auto" w:fill="FFFFFF"/>
                <w:lang w:eastAsia="en-US"/>
              </w:rPr>
              <w:t xml:space="preserve"> Срок на момент монтажа манометров должен быть не менее 9 месяцев.</w:t>
            </w:r>
          </w:p>
          <w:p w14:paraId="37BC57C0" w14:textId="77777777" w:rsidR="00522F0F" w:rsidRPr="003C33AF" w:rsidRDefault="00522F0F" w:rsidP="00522F0F">
            <w:pPr>
              <w:autoSpaceDE w:val="0"/>
              <w:autoSpaceDN w:val="0"/>
              <w:jc w:val="both"/>
              <w:rPr>
                <w:rFonts w:eastAsia="Calibri"/>
                <w:sz w:val="20"/>
                <w:szCs w:val="20"/>
                <w:shd w:val="clear" w:color="auto" w:fill="FFFFFF"/>
                <w:lang w:eastAsia="en-US"/>
              </w:rPr>
            </w:pPr>
            <w:r w:rsidRPr="003C33AF">
              <w:rPr>
                <w:rFonts w:eastAsia="Calibri"/>
                <w:sz w:val="20"/>
                <w:szCs w:val="20"/>
                <w:shd w:val="clear" w:color="auto" w:fill="FFFFFF"/>
                <w:lang w:eastAsia="en-US"/>
              </w:rPr>
              <w:t xml:space="preserve">По результатам поверки на манометры должен быть нанесен знак поверки (при возможности нанесения, если это отражено в методике поверки и конструкция </w:t>
            </w:r>
            <w:r w:rsidRPr="003C33AF">
              <w:rPr>
                <w:rFonts w:eastAsia="Calibri"/>
                <w:sz w:val="20"/>
                <w:szCs w:val="20"/>
                <w:shd w:val="clear" w:color="auto" w:fill="FFFFFF"/>
                <w:lang w:eastAsia="en-US"/>
              </w:rPr>
              <w:lastRenderedPageBreak/>
              <w:t>манометра предусматривает возможность нанесения) и ОБЯЗАТЕЛЬНО на каждый манометр должны быть предоставлены документы на бумажном носителе, подтверждающие проведенную поверку (свидетельства о поверке и (или) паспорта (формуляры) с записью о проведенной поверке).</w:t>
            </w:r>
          </w:p>
          <w:p w14:paraId="4F7F3053" w14:textId="77777777" w:rsidR="00522F0F" w:rsidRPr="003C33AF" w:rsidRDefault="00522F0F" w:rsidP="00522F0F">
            <w:pPr>
              <w:pStyle w:val="afa"/>
              <w:jc w:val="both"/>
              <w:rPr>
                <w:rFonts w:ascii="Times New Roman" w:hAnsi="Times New Roman"/>
                <w:sz w:val="20"/>
                <w:szCs w:val="20"/>
                <w:shd w:val="clear" w:color="auto" w:fill="FFFFFF"/>
              </w:rPr>
            </w:pPr>
            <w:r w:rsidRPr="003C33AF">
              <w:rPr>
                <w:rFonts w:ascii="Times New Roman" w:hAnsi="Times New Roman"/>
                <w:sz w:val="20"/>
                <w:szCs w:val="20"/>
                <w:shd w:val="clear" w:color="auto" w:fill="FFFFFF"/>
              </w:rPr>
              <w:t>Должна быть предусмотрена возможность демонтажа манометров для обеспечения проведения поверки.</w:t>
            </w:r>
          </w:p>
          <w:p w14:paraId="6BC8D306" w14:textId="02A17C99" w:rsidR="00522F0F" w:rsidRPr="003C33AF" w:rsidRDefault="00522F0F" w:rsidP="00522F0F">
            <w:pPr>
              <w:pStyle w:val="afa"/>
              <w:jc w:val="both"/>
              <w:rPr>
                <w:rFonts w:ascii="Times New Roman" w:hAnsi="Times New Roman"/>
                <w:sz w:val="20"/>
                <w:szCs w:val="20"/>
                <w:shd w:val="clear" w:color="auto" w:fill="FFFFFF"/>
              </w:rPr>
            </w:pPr>
            <w:r w:rsidRPr="003C33AF">
              <w:rPr>
                <w:rFonts w:ascii="Times New Roman" w:hAnsi="Times New Roman"/>
                <w:sz w:val="20"/>
                <w:szCs w:val="20"/>
                <w:shd w:val="clear" w:color="auto" w:fill="FFFFFF"/>
              </w:rPr>
              <w:t xml:space="preserve">Количество манометров указаны в таблице №2 </w:t>
            </w:r>
            <w:r w:rsidRPr="003C33AF">
              <w:rPr>
                <w:rFonts w:ascii="Times New Roman" w:hAnsi="Times New Roman"/>
                <w:sz w:val="20"/>
                <w:szCs w:val="20"/>
              </w:rPr>
              <w:t>для каждого модуля Товара.</w:t>
            </w:r>
          </w:p>
          <w:p w14:paraId="26BE62D4" w14:textId="2DA7AED6" w:rsidR="00522F0F" w:rsidRPr="009D5A4F" w:rsidRDefault="00522F0F" w:rsidP="00522F0F">
            <w:pPr>
              <w:pStyle w:val="afa"/>
              <w:jc w:val="both"/>
              <w:rPr>
                <w:rFonts w:ascii="Times New Roman" w:hAnsi="Times New Roman"/>
                <w:sz w:val="20"/>
                <w:szCs w:val="20"/>
              </w:rPr>
            </w:pPr>
            <w:r w:rsidRPr="009D5A4F">
              <w:rPr>
                <w:rFonts w:ascii="Times New Roman" w:hAnsi="Times New Roman"/>
                <w:sz w:val="20"/>
                <w:szCs w:val="20"/>
              </w:rPr>
              <w:t>Места установки манометров указаны в приложении №</w:t>
            </w:r>
            <w:r w:rsidR="00211D02">
              <w:rPr>
                <w:rFonts w:ascii="Times New Roman" w:hAnsi="Times New Roman"/>
                <w:sz w:val="20"/>
                <w:szCs w:val="20"/>
              </w:rPr>
              <w:t>1</w:t>
            </w:r>
            <w:r w:rsidRPr="009D5A4F">
              <w:rPr>
                <w:rFonts w:ascii="Times New Roman" w:hAnsi="Times New Roman"/>
                <w:sz w:val="20"/>
                <w:szCs w:val="20"/>
              </w:rPr>
              <w:t>.</w:t>
            </w:r>
          </w:p>
          <w:p w14:paraId="0DE09EFE" w14:textId="70E214E3" w:rsidR="00522F0F" w:rsidRPr="003C33AF" w:rsidRDefault="00522F0F" w:rsidP="00522F0F">
            <w:pPr>
              <w:rPr>
                <w:color w:val="2E74B5" w:themeColor="accent1" w:themeShade="BF"/>
                <w:sz w:val="20"/>
                <w:szCs w:val="20"/>
              </w:rPr>
            </w:pPr>
            <w:r w:rsidRPr="003C33AF">
              <w:rPr>
                <w:sz w:val="20"/>
                <w:szCs w:val="20"/>
              </w:rPr>
              <w:t>Места установки согласовать с заказчиком.</w:t>
            </w:r>
          </w:p>
        </w:tc>
      </w:tr>
      <w:tr w:rsidR="00522F0F" w:rsidRPr="00170273" w14:paraId="66EE4A27" w14:textId="77777777" w:rsidTr="00786787">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0EF97EA" w14:textId="19E713F5" w:rsidR="00522F0F" w:rsidRDefault="008102B5" w:rsidP="00522F0F">
            <w:pPr>
              <w:jc w:val="center"/>
              <w:rPr>
                <w:sz w:val="20"/>
                <w:szCs w:val="20"/>
              </w:rPr>
            </w:pPr>
            <w:r>
              <w:rPr>
                <w:sz w:val="20"/>
                <w:szCs w:val="20"/>
              </w:rPr>
              <w:lastRenderedPageBreak/>
              <w:t>32</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A3BD02" w14:textId="437F652B" w:rsidR="00522F0F" w:rsidRPr="00176C9E" w:rsidRDefault="00522F0F" w:rsidP="00522F0F">
            <w:pPr>
              <w:pStyle w:val="afa"/>
              <w:jc w:val="center"/>
              <w:rPr>
                <w:rFonts w:ascii="Times New Roman" w:hAnsi="Times New Roman"/>
                <w:sz w:val="20"/>
                <w:szCs w:val="20"/>
              </w:rPr>
            </w:pPr>
            <w:r w:rsidRPr="00176C9E">
              <w:rPr>
                <w:rFonts w:ascii="Times New Roman" w:hAnsi="Times New Roman"/>
                <w:sz w:val="20"/>
                <w:szCs w:val="20"/>
              </w:rPr>
              <w:t>Соответствие требованиям пожарной безопасности</w:t>
            </w:r>
          </w:p>
        </w:tc>
        <w:tc>
          <w:tcPr>
            <w:tcW w:w="7802" w:type="dxa"/>
            <w:tcBorders>
              <w:top w:val="single" w:sz="4" w:space="0" w:color="auto"/>
              <w:left w:val="nil"/>
              <w:bottom w:val="single" w:sz="4" w:space="0" w:color="auto"/>
              <w:right w:val="single" w:sz="4" w:space="0" w:color="auto"/>
            </w:tcBorders>
            <w:shd w:val="clear" w:color="auto" w:fill="auto"/>
            <w:vAlign w:val="center"/>
          </w:tcPr>
          <w:p w14:paraId="71886227" w14:textId="77777777" w:rsidR="00522F0F" w:rsidRPr="00211D02" w:rsidRDefault="00522F0F" w:rsidP="00522F0F">
            <w:pPr>
              <w:rPr>
                <w:sz w:val="20"/>
                <w:szCs w:val="20"/>
              </w:rPr>
            </w:pPr>
            <w:r w:rsidRPr="00211D02">
              <w:rPr>
                <w:sz w:val="20"/>
                <w:szCs w:val="20"/>
              </w:rPr>
              <w:t>Обеспечить в модулях, комплекс технических средств АУПС и СОУЭ на базе «Болид», вывести систему мониторинга в ДДС и систему пожаротушения.</w:t>
            </w:r>
          </w:p>
          <w:p w14:paraId="182A73CC" w14:textId="77777777" w:rsidR="00522F0F" w:rsidRPr="00211D02" w:rsidRDefault="00522F0F" w:rsidP="00522F0F">
            <w:pPr>
              <w:rPr>
                <w:sz w:val="20"/>
                <w:szCs w:val="20"/>
              </w:rPr>
            </w:pPr>
            <w:r w:rsidRPr="00211D02">
              <w:rPr>
                <w:sz w:val="20"/>
                <w:szCs w:val="20"/>
              </w:rPr>
              <w:t>Тип СПС – адресная.</w:t>
            </w:r>
          </w:p>
          <w:p w14:paraId="2E96B6C4" w14:textId="2FA915E1" w:rsidR="00522F0F" w:rsidRPr="00211D02" w:rsidRDefault="00522F0F" w:rsidP="00522F0F">
            <w:pPr>
              <w:rPr>
                <w:sz w:val="20"/>
                <w:szCs w:val="20"/>
              </w:rPr>
            </w:pPr>
            <w:r w:rsidRPr="00211D02">
              <w:rPr>
                <w:sz w:val="20"/>
                <w:szCs w:val="20"/>
              </w:rPr>
              <w:t>Систему противопожарной защиты проектировать в соответствии СП 484.1311500.2020, СП 485.1311500.2020 и после проектирования производится монтаж СПЗ.</w:t>
            </w:r>
          </w:p>
        </w:tc>
      </w:tr>
      <w:tr w:rsidR="00522F0F" w:rsidRPr="00170273" w14:paraId="68981222" w14:textId="77777777" w:rsidTr="00786787">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31F6E55" w14:textId="6FF2D9F4" w:rsidR="00522F0F" w:rsidRDefault="008102B5" w:rsidP="00522F0F">
            <w:pPr>
              <w:jc w:val="center"/>
              <w:rPr>
                <w:sz w:val="20"/>
                <w:szCs w:val="20"/>
              </w:rPr>
            </w:pPr>
            <w:r>
              <w:rPr>
                <w:sz w:val="20"/>
                <w:szCs w:val="20"/>
              </w:rPr>
              <w:t>33</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D8A4D8" w14:textId="4FD801BD" w:rsidR="00522F0F" w:rsidRPr="003C33AF" w:rsidRDefault="00522F0F" w:rsidP="00522F0F">
            <w:pPr>
              <w:pStyle w:val="afa"/>
              <w:jc w:val="center"/>
              <w:rPr>
                <w:rFonts w:ascii="Times New Roman" w:hAnsi="Times New Roman"/>
                <w:sz w:val="20"/>
                <w:szCs w:val="20"/>
              </w:rPr>
            </w:pPr>
            <w:r w:rsidRPr="003C33AF">
              <w:rPr>
                <w:rFonts w:ascii="Times New Roman" w:hAnsi="Times New Roman"/>
                <w:sz w:val="20"/>
                <w:szCs w:val="20"/>
              </w:rPr>
              <w:t>Видеонаблюдение</w:t>
            </w:r>
          </w:p>
        </w:tc>
        <w:tc>
          <w:tcPr>
            <w:tcW w:w="7802" w:type="dxa"/>
            <w:tcBorders>
              <w:top w:val="single" w:sz="4" w:space="0" w:color="auto"/>
              <w:left w:val="nil"/>
              <w:bottom w:val="single" w:sz="4" w:space="0" w:color="auto"/>
              <w:right w:val="single" w:sz="4" w:space="0" w:color="auto"/>
            </w:tcBorders>
            <w:shd w:val="clear" w:color="auto" w:fill="auto"/>
          </w:tcPr>
          <w:p w14:paraId="2CC78F0C" w14:textId="4D483AD8" w:rsidR="00522F0F" w:rsidRPr="00211D02" w:rsidRDefault="00AD22F0" w:rsidP="00522F0F">
            <w:pPr>
              <w:jc w:val="both"/>
              <w:rPr>
                <w:sz w:val="20"/>
                <w:szCs w:val="20"/>
              </w:rPr>
            </w:pPr>
            <w:r>
              <w:rPr>
                <w:sz w:val="20"/>
                <w:szCs w:val="20"/>
              </w:rPr>
              <w:t>Систем</w:t>
            </w:r>
            <w:r w:rsidR="00522F0F" w:rsidRPr="00211D02">
              <w:rPr>
                <w:sz w:val="20"/>
                <w:szCs w:val="20"/>
              </w:rPr>
              <w:t xml:space="preserve"> видеонаблюдения с зоной покрытия всех помещений с возможностью интеграции в имеющуюся систему видеонаблюдения на Предприятии. </w:t>
            </w:r>
          </w:p>
          <w:p w14:paraId="7EC77B99" w14:textId="77777777" w:rsidR="00522F0F" w:rsidRPr="00211D02" w:rsidRDefault="00522F0F" w:rsidP="00522F0F">
            <w:pPr>
              <w:jc w:val="both"/>
              <w:rPr>
                <w:sz w:val="20"/>
                <w:szCs w:val="20"/>
              </w:rPr>
            </w:pPr>
            <w:r w:rsidRPr="00211D02">
              <w:rPr>
                <w:sz w:val="20"/>
                <w:szCs w:val="20"/>
              </w:rPr>
              <w:t>Качество видеокамер должно соответствовать или быть лучше представленных ниже характеристик:</w:t>
            </w:r>
          </w:p>
          <w:p w14:paraId="45DD9E48" w14:textId="77777777" w:rsidR="00522F0F" w:rsidRPr="00211D02" w:rsidRDefault="00522F0F" w:rsidP="00522F0F">
            <w:pPr>
              <w:jc w:val="both"/>
              <w:rPr>
                <w:sz w:val="20"/>
                <w:szCs w:val="20"/>
                <w:lang w:val="en-US"/>
              </w:rPr>
            </w:pPr>
            <w:r w:rsidRPr="00211D02">
              <w:rPr>
                <w:sz w:val="20"/>
                <w:szCs w:val="20"/>
              </w:rPr>
              <w:t>Камера</w:t>
            </w:r>
          </w:p>
          <w:p w14:paraId="620E1A2E" w14:textId="77777777" w:rsidR="00522F0F" w:rsidRPr="00211D02" w:rsidRDefault="00522F0F" w:rsidP="00522F0F">
            <w:pPr>
              <w:jc w:val="both"/>
              <w:rPr>
                <w:sz w:val="20"/>
                <w:szCs w:val="20"/>
                <w:lang w:val="en-US"/>
              </w:rPr>
            </w:pPr>
            <w:r w:rsidRPr="00211D02">
              <w:rPr>
                <w:sz w:val="20"/>
                <w:szCs w:val="20"/>
              </w:rPr>
              <w:t>Матрица</w:t>
            </w:r>
            <w:r w:rsidRPr="00211D02">
              <w:rPr>
                <w:sz w:val="20"/>
                <w:szCs w:val="20"/>
                <w:lang w:val="en-US"/>
              </w:rPr>
              <w:t xml:space="preserve"> 1/2,5’’ Progressive Scan CMOS</w:t>
            </w:r>
          </w:p>
          <w:p w14:paraId="520F3160" w14:textId="77777777" w:rsidR="00522F0F" w:rsidRPr="00211D02" w:rsidRDefault="00522F0F" w:rsidP="00522F0F">
            <w:pPr>
              <w:jc w:val="both"/>
              <w:rPr>
                <w:sz w:val="20"/>
                <w:szCs w:val="20"/>
              </w:rPr>
            </w:pPr>
            <w:r w:rsidRPr="00211D02">
              <w:rPr>
                <w:sz w:val="20"/>
                <w:szCs w:val="20"/>
              </w:rPr>
              <w:t>Чувствительность</w:t>
            </w:r>
            <w:r w:rsidRPr="00211D02">
              <w:rPr>
                <w:sz w:val="20"/>
                <w:szCs w:val="20"/>
              </w:rPr>
              <w:tab/>
              <w:t>Цвет: 0.01лк</w:t>
            </w:r>
            <w:proofErr w:type="gramStart"/>
            <w:r w:rsidRPr="00211D02">
              <w:rPr>
                <w:sz w:val="20"/>
                <w:szCs w:val="20"/>
              </w:rPr>
              <w:t>@(</w:t>
            </w:r>
            <w:proofErr w:type="gramEnd"/>
            <w:r w:rsidRPr="00211D02">
              <w:rPr>
                <w:sz w:val="20"/>
                <w:szCs w:val="20"/>
              </w:rPr>
              <w:t>F1.2,AGC вкл.)</w:t>
            </w:r>
          </w:p>
          <w:p w14:paraId="2BE60179" w14:textId="77777777" w:rsidR="00522F0F" w:rsidRPr="00211D02" w:rsidRDefault="00522F0F" w:rsidP="00522F0F">
            <w:pPr>
              <w:jc w:val="both"/>
              <w:rPr>
                <w:sz w:val="20"/>
                <w:szCs w:val="20"/>
              </w:rPr>
            </w:pPr>
            <w:r w:rsidRPr="00211D02">
              <w:rPr>
                <w:sz w:val="20"/>
                <w:szCs w:val="20"/>
              </w:rPr>
              <w:t>Ч/Б: 0.028лк</w:t>
            </w:r>
            <w:proofErr w:type="gramStart"/>
            <w:r w:rsidRPr="00211D02">
              <w:rPr>
                <w:sz w:val="20"/>
                <w:szCs w:val="20"/>
              </w:rPr>
              <w:t>@(</w:t>
            </w:r>
            <w:proofErr w:type="gramEnd"/>
            <w:r w:rsidRPr="00211D02">
              <w:rPr>
                <w:sz w:val="20"/>
                <w:szCs w:val="20"/>
              </w:rPr>
              <w:t>F2.0,AGC вкл.), 0лк с ИК</w:t>
            </w:r>
          </w:p>
          <w:p w14:paraId="31D35161" w14:textId="77777777" w:rsidR="00522F0F" w:rsidRPr="00211D02" w:rsidRDefault="00522F0F" w:rsidP="00522F0F">
            <w:pPr>
              <w:jc w:val="both"/>
              <w:rPr>
                <w:sz w:val="20"/>
                <w:szCs w:val="20"/>
              </w:rPr>
            </w:pPr>
            <w:r w:rsidRPr="00211D02">
              <w:rPr>
                <w:sz w:val="20"/>
                <w:szCs w:val="20"/>
              </w:rPr>
              <w:t>Скорость электронного затвора</w:t>
            </w:r>
            <w:r w:rsidRPr="00211D02">
              <w:rPr>
                <w:sz w:val="20"/>
                <w:szCs w:val="20"/>
              </w:rPr>
              <w:tab/>
              <w:t>1/3с ~ 1/100,000с, поддержка медленного затвора</w:t>
            </w:r>
          </w:p>
          <w:p w14:paraId="12E5C896" w14:textId="77777777" w:rsidR="00522F0F" w:rsidRPr="00211D02" w:rsidRDefault="00522F0F" w:rsidP="00522F0F">
            <w:pPr>
              <w:jc w:val="both"/>
              <w:rPr>
                <w:sz w:val="20"/>
                <w:szCs w:val="20"/>
              </w:rPr>
            </w:pPr>
            <w:r w:rsidRPr="00211D02">
              <w:rPr>
                <w:sz w:val="20"/>
                <w:szCs w:val="20"/>
              </w:rPr>
              <w:t>Объектив 2.8мм@F2.0</w:t>
            </w:r>
          </w:p>
          <w:p w14:paraId="144CEDDF" w14:textId="77777777" w:rsidR="00522F0F" w:rsidRPr="00211D02" w:rsidRDefault="00522F0F" w:rsidP="00522F0F">
            <w:pPr>
              <w:jc w:val="both"/>
              <w:rPr>
                <w:sz w:val="20"/>
                <w:szCs w:val="20"/>
              </w:rPr>
            </w:pPr>
            <w:r w:rsidRPr="00211D02">
              <w:rPr>
                <w:sz w:val="20"/>
                <w:szCs w:val="20"/>
              </w:rPr>
              <w:t>Крепление объектива M12</w:t>
            </w:r>
          </w:p>
          <w:p w14:paraId="664E5382" w14:textId="77777777" w:rsidR="00522F0F" w:rsidRPr="00211D02" w:rsidRDefault="00522F0F" w:rsidP="00522F0F">
            <w:pPr>
              <w:jc w:val="both"/>
              <w:rPr>
                <w:sz w:val="20"/>
                <w:szCs w:val="20"/>
              </w:rPr>
            </w:pPr>
            <w:r w:rsidRPr="00211D02">
              <w:rPr>
                <w:sz w:val="20"/>
                <w:szCs w:val="20"/>
              </w:rPr>
              <w:t>Угол обзора объектива:</w:t>
            </w:r>
          </w:p>
          <w:p w14:paraId="65E697B6" w14:textId="77777777" w:rsidR="00522F0F" w:rsidRPr="00211D02" w:rsidRDefault="00522F0F" w:rsidP="00522F0F">
            <w:pPr>
              <w:jc w:val="both"/>
              <w:rPr>
                <w:sz w:val="20"/>
                <w:szCs w:val="20"/>
              </w:rPr>
            </w:pPr>
            <w:r w:rsidRPr="00211D02">
              <w:rPr>
                <w:sz w:val="20"/>
                <w:szCs w:val="20"/>
              </w:rPr>
              <w:t>По горизонтали: 102°, по вертикали: 53°, по диагонали: 124°</w:t>
            </w:r>
          </w:p>
          <w:p w14:paraId="5A571A20" w14:textId="77777777" w:rsidR="00522F0F" w:rsidRPr="00211D02" w:rsidRDefault="00522F0F" w:rsidP="00522F0F">
            <w:pPr>
              <w:jc w:val="both"/>
              <w:rPr>
                <w:sz w:val="20"/>
                <w:szCs w:val="20"/>
              </w:rPr>
            </w:pPr>
            <w:r w:rsidRPr="00211D02">
              <w:rPr>
                <w:sz w:val="20"/>
                <w:szCs w:val="20"/>
              </w:rPr>
              <w:t>Режим «День/ночь»</w:t>
            </w:r>
            <w:r w:rsidRPr="00211D02">
              <w:rPr>
                <w:sz w:val="20"/>
                <w:szCs w:val="20"/>
              </w:rPr>
              <w:tab/>
            </w:r>
          </w:p>
          <w:p w14:paraId="5A9224E0" w14:textId="77777777" w:rsidR="00522F0F" w:rsidRPr="00211D02" w:rsidRDefault="00522F0F" w:rsidP="00522F0F">
            <w:pPr>
              <w:jc w:val="both"/>
              <w:rPr>
                <w:sz w:val="20"/>
                <w:szCs w:val="20"/>
              </w:rPr>
            </w:pPr>
            <w:r w:rsidRPr="00211D02">
              <w:rPr>
                <w:sz w:val="20"/>
                <w:szCs w:val="20"/>
              </w:rPr>
              <w:t>Механический ИК-фильтр</w:t>
            </w:r>
          </w:p>
          <w:p w14:paraId="339D8AC1" w14:textId="77777777" w:rsidR="00522F0F" w:rsidRPr="00211D02" w:rsidRDefault="00522F0F" w:rsidP="00522F0F">
            <w:pPr>
              <w:jc w:val="both"/>
              <w:rPr>
                <w:sz w:val="20"/>
                <w:szCs w:val="20"/>
              </w:rPr>
            </w:pPr>
            <w:r w:rsidRPr="00211D02">
              <w:rPr>
                <w:sz w:val="20"/>
                <w:szCs w:val="20"/>
              </w:rPr>
              <w:t>Регулировка угла установки поворот: 0 ° - 355 °; наклон: 0 ° - 75 °; вращение: 0 ° - 355 °</w:t>
            </w:r>
          </w:p>
          <w:p w14:paraId="3DE0DEBD" w14:textId="77777777" w:rsidR="00522F0F" w:rsidRPr="00211D02" w:rsidRDefault="00522F0F" w:rsidP="00522F0F">
            <w:pPr>
              <w:jc w:val="both"/>
              <w:rPr>
                <w:sz w:val="20"/>
                <w:szCs w:val="20"/>
              </w:rPr>
            </w:pPr>
            <w:r w:rsidRPr="00211D02">
              <w:rPr>
                <w:sz w:val="20"/>
                <w:szCs w:val="20"/>
              </w:rPr>
              <w:t>Сжатие</w:t>
            </w:r>
          </w:p>
          <w:p w14:paraId="76CDBD37" w14:textId="77777777" w:rsidR="00522F0F" w:rsidRPr="00211D02" w:rsidRDefault="00522F0F" w:rsidP="00522F0F">
            <w:pPr>
              <w:jc w:val="both"/>
              <w:rPr>
                <w:sz w:val="20"/>
                <w:szCs w:val="20"/>
              </w:rPr>
            </w:pPr>
            <w:proofErr w:type="spellStart"/>
            <w:r w:rsidRPr="00211D02">
              <w:rPr>
                <w:sz w:val="20"/>
                <w:szCs w:val="20"/>
              </w:rPr>
              <w:t>Видеосжатие</w:t>
            </w:r>
            <w:proofErr w:type="spellEnd"/>
            <w:r w:rsidRPr="00211D02">
              <w:rPr>
                <w:sz w:val="20"/>
                <w:szCs w:val="20"/>
              </w:rPr>
              <w:t xml:space="preserve"> Основной поток: H.265/H.264</w:t>
            </w:r>
          </w:p>
          <w:p w14:paraId="4DE0EEE6" w14:textId="77777777" w:rsidR="00522F0F" w:rsidRPr="00211D02" w:rsidRDefault="00522F0F" w:rsidP="00522F0F">
            <w:pPr>
              <w:jc w:val="both"/>
              <w:rPr>
                <w:sz w:val="20"/>
                <w:szCs w:val="20"/>
              </w:rPr>
            </w:pPr>
            <w:r w:rsidRPr="00211D02">
              <w:rPr>
                <w:sz w:val="20"/>
                <w:szCs w:val="20"/>
              </w:rPr>
              <w:t>Дополнительный поток: H.265/H.264/MJPEG</w:t>
            </w:r>
          </w:p>
          <w:p w14:paraId="4939DA93" w14:textId="77777777" w:rsidR="00522F0F" w:rsidRPr="00211D02" w:rsidRDefault="00522F0F" w:rsidP="00522F0F">
            <w:pPr>
              <w:jc w:val="both"/>
              <w:rPr>
                <w:sz w:val="20"/>
                <w:szCs w:val="20"/>
              </w:rPr>
            </w:pPr>
            <w:r w:rsidRPr="00211D02">
              <w:rPr>
                <w:sz w:val="20"/>
                <w:szCs w:val="20"/>
              </w:rPr>
              <w:t>Третий поток: H.265/H.264</w:t>
            </w:r>
          </w:p>
          <w:p w14:paraId="4B831E41" w14:textId="77777777" w:rsidR="00522F0F" w:rsidRPr="00211D02" w:rsidRDefault="00522F0F" w:rsidP="00522F0F">
            <w:pPr>
              <w:jc w:val="both"/>
              <w:rPr>
                <w:sz w:val="20"/>
                <w:szCs w:val="20"/>
                <w:lang w:val="en-US"/>
              </w:rPr>
            </w:pPr>
            <w:r w:rsidRPr="00211D02">
              <w:rPr>
                <w:sz w:val="20"/>
                <w:szCs w:val="20"/>
              </w:rPr>
              <w:t>Профиль</w:t>
            </w:r>
            <w:r w:rsidRPr="00211D02">
              <w:rPr>
                <w:sz w:val="20"/>
                <w:szCs w:val="20"/>
                <w:lang w:val="en-US"/>
              </w:rPr>
              <w:t xml:space="preserve"> H.264</w:t>
            </w:r>
            <w:r w:rsidRPr="00211D02">
              <w:rPr>
                <w:sz w:val="20"/>
                <w:szCs w:val="20"/>
                <w:lang w:val="en-US"/>
              </w:rPr>
              <w:tab/>
              <w:t>Main Profile/ High Profile</w:t>
            </w:r>
          </w:p>
          <w:p w14:paraId="002C9030" w14:textId="77777777" w:rsidR="00522F0F" w:rsidRPr="00211D02" w:rsidRDefault="00522F0F" w:rsidP="00522F0F">
            <w:pPr>
              <w:jc w:val="both"/>
              <w:rPr>
                <w:sz w:val="20"/>
                <w:szCs w:val="20"/>
              </w:rPr>
            </w:pPr>
            <w:r w:rsidRPr="00211D02">
              <w:rPr>
                <w:sz w:val="20"/>
                <w:szCs w:val="20"/>
              </w:rPr>
              <w:t>Профиль H.265</w:t>
            </w:r>
            <w:r w:rsidRPr="00211D02">
              <w:rPr>
                <w:sz w:val="20"/>
                <w:szCs w:val="20"/>
              </w:rPr>
              <w:tab/>
            </w:r>
            <w:proofErr w:type="spellStart"/>
            <w:r w:rsidRPr="00211D02">
              <w:rPr>
                <w:sz w:val="20"/>
                <w:szCs w:val="20"/>
              </w:rPr>
              <w:t>Main</w:t>
            </w:r>
            <w:proofErr w:type="spellEnd"/>
            <w:r w:rsidRPr="00211D02">
              <w:rPr>
                <w:sz w:val="20"/>
                <w:szCs w:val="20"/>
              </w:rPr>
              <w:t xml:space="preserve"> </w:t>
            </w:r>
            <w:proofErr w:type="spellStart"/>
            <w:r w:rsidRPr="00211D02">
              <w:rPr>
                <w:sz w:val="20"/>
                <w:szCs w:val="20"/>
              </w:rPr>
              <w:t>Profile</w:t>
            </w:r>
            <w:proofErr w:type="spellEnd"/>
          </w:p>
          <w:p w14:paraId="48A43C7B" w14:textId="77777777" w:rsidR="00522F0F" w:rsidRPr="00211D02" w:rsidRDefault="00522F0F" w:rsidP="00522F0F">
            <w:pPr>
              <w:jc w:val="both"/>
              <w:rPr>
                <w:sz w:val="20"/>
                <w:szCs w:val="20"/>
              </w:rPr>
            </w:pPr>
            <w:proofErr w:type="spellStart"/>
            <w:r w:rsidRPr="00211D02">
              <w:rPr>
                <w:sz w:val="20"/>
                <w:szCs w:val="20"/>
              </w:rPr>
              <w:t>Битрейт</w:t>
            </w:r>
            <w:proofErr w:type="spellEnd"/>
            <w:r w:rsidRPr="00211D02">
              <w:rPr>
                <w:sz w:val="20"/>
                <w:szCs w:val="20"/>
              </w:rPr>
              <w:t xml:space="preserve"> видео 256 кбит/с– 16 Мбит/с</w:t>
            </w:r>
          </w:p>
          <w:p w14:paraId="5FB1199E" w14:textId="77777777" w:rsidR="00522F0F" w:rsidRPr="00211D02" w:rsidRDefault="00522F0F" w:rsidP="00522F0F">
            <w:pPr>
              <w:jc w:val="both"/>
              <w:rPr>
                <w:sz w:val="20"/>
                <w:szCs w:val="20"/>
              </w:rPr>
            </w:pPr>
            <w:proofErr w:type="spellStart"/>
            <w:r w:rsidRPr="00211D02">
              <w:rPr>
                <w:sz w:val="20"/>
                <w:szCs w:val="20"/>
              </w:rPr>
              <w:t>Аудиосжатие</w:t>
            </w:r>
            <w:proofErr w:type="spellEnd"/>
            <w:r w:rsidRPr="00211D02">
              <w:rPr>
                <w:sz w:val="20"/>
                <w:szCs w:val="20"/>
              </w:rPr>
              <w:t xml:space="preserve"> G.711/G.722.1/G.726/MP2L2/PCM</w:t>
            </w:r>
          </w:p>
          <w:p w14:paraId="2830AFF2" w14:textId="77777777" w:rsidR="00522F0F" w:rsidRPr="00211D02" w:rsidRDefault="00522F0F" w:rsidP="00522F0F">
            <w:pPr>
              <w:jc w:val="both"/>
              <w:rPr>
                <w:sz w:val="20"/>
                <w:szCs w:val="20"/>
              </w:rPr>
            </w:pPr>
            <w:proofErr w:type="spellStart"/>
            <w:r w:rsidRPr="00211D02">
              <w:rPr>
                <w:sz w:val="20"/>
                <w:szCs w:val="20"/>
              </w:rPr>
              <w:t>Битрейт</w:t>
            </w:r>
            <w:proofErr w:type="spellEnd"/>
            <w:r w:rsidRPr="00211D02">
              <w:rPr>
                <w:sz w:val="20"/>
                <w:szCs w:val="20"/>
              </w:rPr>
              <w:t xml:space="preserve"> аудио 64кбит/с(G.711) / 16кбит/с(G.722.1) / 16кбит/с(G.726) / 32-192кбит/с(MP2L2)</w:t>
            </w:r>
          </w:p>
          <w:p w14:paraId="6EDA9FD1" w14:textId="77777777" w:rsidR="00522F0F" w:rsidRPr="00211D02" w:rsidRDefault="00522F0F" w:rsidP="00522F0F">
            <w:pPr>
              <w:jc w:val="both"/>
              <w:rPr>
                <w:sz w:val="20"/>
                <w:szCs w:val="20"/>
              </w:rPr>
            </w:pPr>
            <w:r w:rsidRPr="00211D02">
              <w:rPr>
                <w:sz w:val="20"/>
                <w:szCs w:val="20"/>
              </w:rPr>
              <w:t>Изображение</w:t>
            </w:r>
          </w:p>
          <w:p w14:paraId="54320B03" w14:textId="77777777" w:rsidR="00522F0F" w:rsidRPr="00211D02" w:rsidRDefault="00522F0F" w:rsidP="00522F0F">
            <w:pPr>
              <w:jc w:val="both"/>
              <w:rPr>
                <w:sz w:val="20"/>
                <w:szCs w:val="20"/>
              </w:rPr>
            </w:pPr>
            <w:r w:rsidRPr="00211D02">
              <w:rPr>
                <w:sz w:val="20"/>
                <w:szCs w:val="20"/>
              </w:rPr>
              <w:t>Максимальное разрешение 3840 × 2160</w:t>
            </w:r>
          </w:p>
          <w:p w14:paraId="1EDD561F" w14:textId="77777777" w:rsidR="00522F0F" w:rsidRPr="00211D02" w:rsidRDefault="00522F0F" w:rsidP="00522F0F">
            <w:pPr>
              <w:jc w:val="both"/>
              <w:rPr>
                <w:sz w:val="20"/>
                <w:szCs w:val="20"/>
              </w:rPr>
            </w:pPr>
            <w:r w:rsidRPr="00211D02">
              <w:rPr>
                <w:sz w:val="20"/>
                <w:szCs w:val="20"/>
              </w:rPr>
              <w:t>Основной поток</w:t>
            </w:r>
            <w:r w:rsidRPr="00211D02">
              <w:rPr>
                <w:sz w:val="20"/>
                <w:szCs w:val="20"/>
              </w:rPr>
              <w:tab/>
              <w:t xml:space="preserve">50Hz: 12.5 </w:t>
            </w:r>
            <w:proofErr w:type="spellStart"/>
            <w:r w:rsidRPr="00211D02">
              <w:rPr>
                <w:sz w:val="20"/>
                <w:szCs w:val="20"/>
              </w:rPr>
              <w:t>fps</w:t>
            </w:r>
            <w:proofErr w:type="spellEnd"/>
            <w:r w:rsidRPr="00211D02">
              <w:rPr>
                <w:sz w:val="20"/>
                <w:szCs w:val="20"/>
              </w:rPr>
              <w:t xml:space="preserve"> (3840 × 2160), 20fps (3072 × 1728), 25fps (2560 × 1440, 1920 × 1080, 1280 × 720)</w:t>
            </w:r>
          </w:p>
          <w:p w14:paraId="2C3DA98C" w14:textId="77777777" w:rsidR="00522F0F" w:rsidRPr="00211D02" w:rsidRDefault="00522F0F" w:rsidP="00522F0F">
            <w:pPr>
              <w:jc w:val="both"/>
              <w:rPr>
                <w:sz w:val="20"/>
                <w:szCs w:val="20"/>
              </w:rPr>
            </w:pPr>
            <w:r w:rsidRPr="00211D02">
              <w:rPr>
                <w:sz w:val="20"/>
                <w:szCs w:val="20"/>
              </w:rPr>
              <w:t xml:space="preserve">60Hz: 15 </w:t>
            </w:r>
            <w:proofErr w:type="spellStart"/>
            <w:r w:rsidRPr="00211D02">
              <w:rPr>
                <w:sz w:val="20"/>
                <w:szCs w:val="20"/>
              </w:rPr>
              <w:t>fps</w:t>
            </w:r>
            <w:proofErr w:type="spellEnd"/>
            <w:r w:rsidRPr="00211D02">
              <w:rPr>
                <w:sz w:val="20"/>
                <w:szCs w:val="20"/>
              </w:rPr>
              <w:t xml:space="preserve"> (3840 × 2160), 20fps (3072 × 1728), 30fps (2560 × 1440, 1920 × 1080, 1280 × 720)</w:t>
            </w:r>
          </w:p>
          <w:p w14:paraId="549E21DF" w14:textId="77777777" w:rsidR="00522F0F" w:rsidRPr="00211D02" w:rsidRDefault="00522F0F" w:rsidP="00522F0F">
            <w:pPr>
              <w:jc w:val="both"/>
              <w:rPr>
                <w:sz w:val="20"/>
                <w:szCs w:val="20"/>
              </w:rPr>
            </w:pPr>
            <w:r w:rsidRPr="00211D02">
              <w:rPr>
                <w:sz w:val="20"/>
                <w:szCs w:val="20"/>
              </w:rPr>
              <w:t>Дополнительный поток</w:t>
            </w:r>
            <w:r w:rsidRPr="00211D02">
              <w:rPr>
                <w:sz w:val="20"/>
                <w:szCs w:val="20"/>
              </w:rPr>
              <w:tab/>
              <w:t>50Hz: 25fps (640 × 480, 640 × 360, 320 × 240)</w:t>
            </w:r>
          </w:p>
          <w:p w14:paraId="518642D3" w14:textId="77777777" w:rsidR="00522F0F" w:rsidRPr="00211D02" w:rsidRDefault="00522F0F" w:rsidP="00522F0F">
            <w:pPr>
              <w:jc w:val="both"/>
              <w:rPr>
                <w:sz w:val="20"/>
                <w:szCs w:val="20"/>
              </w:rPr>
            </w:pPr>
            <w:r w:rsidRPr="00211D02">
              <w:rPr>
                <w:sz w:val="20"/>
                <w:szCs w:val="20"/>
              </w:rPr>
              <w:t>60Hz: 30fps (640 × 480, 640 × 360, 320 × 240)</w:t>
            </w:r>
          </w:p>
          <w:p w14:paraId="26BE7830" w14:textId="77777777" w:rsidR="00522F0F" w:rsidRPr="00211D02" w:rsidRDefault="00522F0F" w:rsidP="00522F0F">
            <w:pPr>
              <w:jc w:val="both"/>
              <w:rPr>
                <w:sz w:val="20"/>
                <w:szCs w:val="20"/>
              </w:rPr>
            </w:pPr>
            <w:r w:rsidRPr="00211D02">
              <w:rPr>
                <w:sz w:val="20"/>
                <w:szCs w:val="20"/>
              </w:rPr>
              <w:t>Третий поток</w:t>
            </w:r>
            <w:r w:rsidRPr="00211D02">
              <w:rPr>
                <w:sz w:val="20"/>
                <w:szCs w:val="20"/>
              </w:rPr>
              <w:tab/>
              <w:t>50Hz: 25fps (1280 × 720, 640 × 360, 352 × 288)</w:t>
            </w:r>
          </w:p>
          <w:p w14:paraId="7415939D" w14:textId="77777777" w:rsidR="00522F0F" w:rsidRPr="00211D02" w:rsidRDefault="00522F0F" w:rsidP="00522F0F">
            <w:pPr>
              <w:jc w:val="both"/>
              <w:rPr>
                <w:sz w:val="20"/>
                <w:szCs w:val="20"/>
              </w:rPr>
            </w:pPr>
            <w:r w:rsidRPr="00211D02">
              <w:rPr>
                <w:sz w:val="20"/>
                <w:szCs w:val="20"/>
              </w:rPr>
              <w:t>60Hz: 30fps (1280 × 720, 640 × 360, 352 × 240)</w:t>
            </w:r>
          </w:p>
          <w:p w14:paraId="7ACCE77E" w14:textId="77777777" w:rsidR="00522F0F" w:rsidRPr="00211D02" w:rsidRDefault="00522F0F" w:rsidP="00522F0F">
            <w:pPr>
              <w:jc w:val="both"/>
              <w:rPr>
                <w:sz w:val="20"/>
                <w:szCs w:val="20"/>
              </w:rPr>
            </w:pPr>
            <w:r w:rsidRPr="00211D02">
              <w:rPr>
                <w:sz w:val="20"/>
                <w:szCs w:val="20"/>
              </w:rPr>
              <w:t>Кадрирование цели</w:t>
            </w:r>
            <w:r w:rsidRPr="00211D02">
              <w:rPr>
                <w:sz w:val="20"/>
                <w:szCs w:val="20"/>
              </w:rPr>
              <w:tab/>
              <w:t>Нет</w:t>
            </w:r>
          </w:p>
          <w:p w14:paraId="21D9B78C" w14:textId="77777777" w:rsidR="00522F0F" w:rsidRPr="00211D02" w:rsidRDefault="00522F0F" w:rsidP="00522F0F">
            <w:pPr>
              <w:jc w:val="both"/>
              <w:rPr>
                <w:sz w:val="20"/>
                <w:szCs w:val="20"/>
              </w:rPr>
            </w:pPr>
            <w:r w:rsidRPr="00211D02">
              <w:rPr>
                <w:sz w:val="20"/>
                <w:szCs w:val="20"/>
              </w:rPr>
              <w:t>Настройки изображения</w:t>
            </w:r>
            <w:r w:rsidRPr="00211D02">
              <w:rPr>
                <w:sz w:val="20"/>
                <w:szCs w:val="20"/>
              </w:rPr>
              <w:tab/>
              <w:t xml:space="preserve">Насыщенность, яркость, контраст, резкость, </w:t>
            </w:r>
            <w:proofErr w:type="spellStart"/>
            <w:r w:rsidRPr="00211D02">
              <w:rPr>
                <w:sz w:val="20"/>
                <w:szCs w:val="20"/>
              </w:rPr>
              <w:t>зеркалирование</w:t>
            </w:r>
            <w:proofErr w:type="spellEnd"/>
            <w:r w:rsidRPr="00211D02">
              <w:rPr>
                <w:sz w:val="20"/>
                <w:szCs w:val="20"/>
              </w:rPr>
              <w:t xml:space="preserve"> и маска приватности настраиваются через клиентское ПО или веб-браузер</w:t>
            </w:r>
          </w:p>
          <w:p w14:paraId="3863498E" w14:textId="77777777" w:rsidR="00522F0F" w:rsidRPr="00211D02" w:rsidRDefault="00522F0F" w:rsidP="00522F0F">
            <w:pPr>
              <w:jc w:val="both"/>
              <w:rPr>
                <w:sz w:val="20"/>
                <w:szCs w:val="20"/>
              </w:rPr>
            </w:pPr>
            <w:r w:rsidRPr="00211D02">
              <w:rPr>
                <w:sz w:val="20"/>
                <w:szCs w:val="20"/>
              </w:rPr>
              <w:t>Улучшение изображения 120дБ WDR, 3D DNR, BLC, 1 регион ROI для каждого потока</w:t>
            </w:r>
          </w:p>
          <w:p w14:paraId="5409A24E" w14:textId="77777777" w:rsidR="00522F0F" w:rsidRPr="00211D02" w:rsidRDefault="00522F0F" w:rsidP="00474E88">
            <w:pPr>
              <w:jc w:val="both"/>
              <w:rPr>
                <w:sz w:val="20"/>
                <w:szCs w:val="20"/>
              </w:rPr>
            </w:pPr>
            <w:r w:rsidRPr="00211D02">
              <w:rPr>
                <w:sz w:val="20"/>
                <w:szCs w:val="20"/>
              </w:rPr>
              <w:t>Переключение «День/ночь» День/ночь/авто/по расписанию/по тревоге</w:t>
            </w:r>
          </w:p>
          <w:p w14:paraId="10A45C63" w14:textId="77777777" w:rsidR="00522F0F" w:rsidRPr="00211D02" w:rsidRDefault="00522F0F" w:rsidP="00474E88">
            <w:pPr>
              <w:jc w:val="both"/>
              <w:rPr>
                <w:sz w:val="20"/>
                <w:szCs w:val="20"/>
              </w:rPr>
            </w:pPr>
            <w:r w:rsidRPr="00211D02">
              <w:rPr>
                <w:sz w:val="20"/>
                <w:szCs w:val="20"/>
              </w:rPr>
              <w:t>Примечание: При разрешении основного потока 2944 ×1656 и выше максимальная частота кадров для всех потоков составляет 20fps</w:t>
            </w:r>
          </w:p>
          <w:p w14:paraId="0C78F179" w14:textId="77777777" w:rsidR="00522F0F" w:rsidRPr="00211D02" w:rsidRDefault="00522F0F" w:rsidP="00474E88">
            <w:pPr>
              <w:jc w:val="both"/>
              <w:rPr>
                <w:sz w:val="20"/>
                <w:szCs w:val="20"/>
              </w:rPr>
            </w:pPr>
            <w:proofErr w:type="spellStart"/>
            <w:r w:rsidRPr="00211D02">
              <w:rPr>
                <w:sz w:val="20"/>
                <w:szCs w:val="20"/>
              </w:rPr>
              <w:t>Smart</w:t>
            </w:r>
            <w:proofErr w:type="spellEnd"/>
            <w:r w:rsidRPr="00211D02">
              <w:rPr>
                <w:sz w:val="20"/>
                <w:szCs w:val="20"/>
              </w:rPr>
              <w:t xml:space="preserve"> </w:t>
            </w:r>
            <w:proofErr w:type="spellStart"/>
            <w:r w:rsidRPr="00211D02">
              <w:rPr>
                <w:sz w:val="20"/>
                <w:szCs w:val="20"/>
              </w:rPr>
              <w:t>видеоаналитика</w:t>
            </w:r>
            <w:proofErr w:type="spellEnd"/>
          </w:p>
          <w:p w14:paraId="16D46894" w14:textId="77777777" w:rsidR="00522F0F" w:rsidRPr="00211D02" w:rsidRDefault="00522F0F" w:rsidP="00474E88">
            <w:pPr>
              <w:jc w:val="both"/>
              <w:rPr>
                <w:sz w:val="20"/>
                <w:szCs w:val="20"/>
              </w:rPr>
            </w:pPr>
            <w:r w:rsidRPr="00211D02">
              <w:rPr>
                <w:sz w:val="20"/>
                <w:szCs w:val="20"/>
              </w:rPr>
              <w:t>Анализ поведения -Пересечение линии, обнаружение вторжения</w:t>
            </w:r>
          </w:p>
          <w:p w14:paraId="6DBCC364" w14:textId="77777777" w:rsidR="00522F0F" w:rsidRPr="00211D02" w:rsidRDefault="00522F0F" w:rsidP="00474E88">
            <w:pPr>
              <w:jc w:val="both"/>
              <w:rPr>
                <w:sz w:val="20"/>
                <w:szCs w:val="20"/>
              </w:rPr>
            </w:pPr>
            <w:r w:rsidRPr="00211D02">
              <w:rPr>
                <w:sz w:val="20"/>
                <w:szCs w:val="20"/>
              </w:rPr>
              <w:t>Определение лица- Есть</w:t>
            </w:r>
          </w:p>
          <w:p w14:paraId="7DA0B40F" w14:textId="77777777" w:rsidR="00522F0F" w:rsidRPr="00211D02" w:rsidRDefault="00522F0F" w:rsidP="00474E88">
            <w:pPr>
              <w:jc w:val="both"/>
              <w:rPr>
                <w:sz w:val="20"/>
                <w:szCs w:val="20"/>
              </w:rPr>
            </w:pPr>
            <w:r w:rsidRPr="00211D02">
              <w:rPr>
                <w:sz w:val="20"/>
                <w:szCs w:val="20"/>
              </w:rPr>
              <w:lastRenderedPageBreak/>
              <w:t xml:space="preserve">Зона наблюдения- Поддержка 1 фиксированной зоны для основного </w:t>
            </w:r>
            <w:proofErr w:type="spellStart"/>
            <w:r w:rsidRPr="00211D02">
              <w:rPr>
                <w:sz w:val="20"/>
                <w:szCs w:val="20"/>
              </w:rPr>
              <w:t>идополнительного</w:t>
            </w:r>
            <w:proofErr w:type="spellEnd"/>
            <w:r w:rsidRPr="00211D02">
              <w:rPr>
                <w:sz w:val="20"/>
                <w:szCs w:val="20"/>
              </w:rPr>
              <w:t xml:space="preserve"> потока</w:t>
            </w:r>
          </w:p>
          <w:p w14:paraId="19289079" w14:textId="77777777" w:rsidR="00522F0F" w:rsidRPr="00211D02" w:rsidRDefault="00522F0F" w:rsidP="00474E88">
            <w:pPr>
              <w:jc w:val="both"/>
              <w:rPr>
                <w:sz w:val="20"/>
                <w:szCs w:val="20"/>
              </w:rPr>
            </w:pPr>
            <w:r w:rsidRPr="00211D02">
              <w:rPr>
                <w:sz w:val="20"/>
                <w:szCs w:val="20"/>
              </w:rPr>
              <w:t>Сеть</w:t>
            </w:r>
          </w:p>
          <w:p w14:paraId="443B3086" w14:textId="77777777" w:rsidR="00522F0F" w:rsidRPr="00211D02" w:rsidRDefault="00522F0F" w:rsidP="00474E88">
            <w:pPr>
              <w:jc w:val="both"/>
              <w:rPr>
                <w:sz w:val="20"/>
                <w:szCs w:val="20"/>
              </w:rPr>
            </w:pPr>
            <w:r w:rsidRPr="00211D02">
              <w:rPr>
                <w:sz w:val="20"/>
                <w:szCs w:val="20"/>
              </w:rPr>
              <w:t xml:space="preserve">Сетевое хранение NAS (Поддержка </w:t>
            </w:r>
            <w:proofErr w:type="gramStart"/>
            <w:r w:rsidRPr="00211D02">
              <w:rPr>
                <w:sz w:val="20"/>
                <w:szCs w:val="20"/>
              </w:rPr>
              <w:t>NFS,SMB</w:t>
            </w:r>
            <w:proofErr w:type="gramEnd"/>
            <w:r w:rsidRPr="00211D02">
              <w:rPr>
                <w:sz w:val="20"/>
                <w:szCs w:val="20"/>
              </w:rPr>
              <w:t>/CIFS), ANR</w:t>
            </w:r>
          </w:p>
          <w:p w14:paraId="2DC151DB" w14:textId="77777777" w:rsidR="00522F0F" w:rsidRPr="00211D02" w:rsidRDefault="00522F0F" w:rsidP="00474E88">
            <w:pPr>
              <w:jc w:val="both"/>
              <w:rPr>
                <w:sz w:val="20"/>
                <w:szCs w:val="20"/>
              </w:rPr>
            </w:pPr>
            <w:r w:rsidRPr="00211D02">
              <w:rPr>
                <w:sz w:val="20"/>
                <w:szCs w:val="20"/>
              </w:rPr>
              <w:t xml:space="preserve">Протоколы TCP/IP, ICMP, HTTP, HTTPS, FTP, DHCP, DNS, DDNS, RTP, RTSP, RTCP, </w:t>
            </w:r>
            <w:proofErr w:type="spellStart"/>
            <w:r w:rsidRPr="00211D02">
              <w:rPr>
                <w:sz w:val="20"/>
                <w:szCs w:val="20"/>
              </w:rPr>
              <w:t>PPPoE</w:t>
            </w:r>
            <w:proofErr w:type="spellEnd"/>
            <w:r w:rsidRPr="00211D02">
              <w:rPr>
                <w:sz w:val="20"/>
                <w:szCs w:val="20"/>
              </w:rPr>
              <w:t xml:space="preserve">, NTP, </w:t>
            </w:r>
            <w:proofErr w:type="spellStart"/>
            <w:r w:rsidRPr="00211D02">
              <w:rPr>
                <w:sz w:val="20"/>
                <w:szCs w:val="20"/>
              </w:rPr>
              <w:t>UPnP</w:t>
            </w:r>
            <w:proofErr w:type="spellEnd"/>
            <w:r w:rsidRPr="00211D02">
              <w:rPr>
                <w:sz w:val="20"/>
                <w:szCs w:val="20"/>
              </w:rPr>
              <w:t xml:space="preserve">™, SMTP, SNMP, IGMP, 802.1X, </w:t>
            </w:r>
            <w:proofErr w:type="spellStart"/>
            <w:r w:rsidRPr="00211D02">
              <w:rPr>
                <w:sz w:val="20"/>
                <w:szCs w:val="20"/>
              </w:rPr>
              <w:t>QoS</w:t>
            </w:r>
            <w:proofErr w:type="spellEnd"/>
            <w:r w:rsidRPr="00211D02">
              <w:rPr>
                <w:sz w:val="20"/>
                <w:szCs w:val="20"/>
              </w:rPr>
              <w:t xml:space="preserve">, IPv6, </w:t>
            </w:r>
            <w:proofErr w:type="spellStart"/>
            <w:r w:rsidRPr="00211D02">
              <w:rPr>
                <w:sz w:val="20"/>
                <w:szCs w:val="20"/>
              </w:rPr>
              <w:t>Bonjour</w:t>
            </w:r>
            <w:proofErr w:type="spellEnd"/>
          </w:p>
          <w:p w14:paraId="6C6E1BD8" w14:textId="77777777" w:rsidR="00522F0F" w:rsidRPr="00211D02" w:rsidRDefault="00522F0F" w:rsidP="00474E88">
            <w:pPr>
              <w:jc w:val="both"/>
              <w:rPr>
                <w:sz w:val="20"/>
                <w:szCs w:val="20"/>
              </w:rPr>
            </w:pPr>
            <w:r w:rsidRPr="00211D02">
              <w:rPr>
                <w:sz w:val="20"/>
                <w:szCs w:val="20"/>
              </w:rPr>
              <w:t>Безопасность</w:t>
            </w:r>
            <w:r w:rsidRPr="00211D02">
              <w:rPr>
                <w:sz w:val="20"/>
                <w:szCs w:val="20"/>
              </w:rPr>
              <w:tab/>
              <w:t>Аутентификация пользователя, водяные знаки, фильтрация IP-адресов, анонимный доступ</w:t>
            </w:r>
          </w:p>
          <w:p w14:paraId="572F0CC7" w14:textId="77777777" w:rsidR="00522F0F" w:rsidRPr="00211D02" w:rsidRDefault="00522F0F" w:rsidP="00474E88">
            <w:pPr>
              <w:jc w:val="both"/>
              <w:rPr>
                <w:sz w:val="20"/>
                <w:szCs w:val="20"/>
                <w:lang w:val="en-US"/>
              </w:rPr>
            </w:pPr>
            <w:r w:rsidRPr="00211D02">
              <w:rPr>
                <w:sz w:val="20"/>
                <w:szCs w:val="20"/>
              </w:rPr>
              <w:t>Совместимость</w:t>
            </w:r>
            <w:r w:rsidRPr="00211D02">
              <w:rPr>
                <w:sz w:val="20"/>
                <w:szCs w:val="20"/>
                <w:lang w:val="en-US"/>
              </w:rPr>
              <w:tab/>
            </w:r>
            <w:proofErr w:type="gramStart"/>
            <w:r w:rsidRPr="00211D02">
              <w:rPr>
                <w:sz w:val="20"/>
                <w:szCs w:val="20"/>
                <w:lang w:val="en-US"/>
              </w:rPr>
              <w:t>ONVIF(</w:t>
            </w:r>
            <w:proofErr w:type="gramEnd"/>
            <w:r w:rsidRPr="00211D02">
              <w:rPr>
                <w:sz w:val="20"/>
                <w:szCs w:val="20"/>
                <w:lang w:val="en-US"/>
              </w:rPr>
              <w:t>PROFILE S,PROFILE G), ISAPI</w:t>
            </w:r>
          </w:p>
          <w:p w14:paraId="430A09EE" w14:textId="77777777" w:rsidR="00522F0F" w:rsidRPr="00211D02" w:rsidRDefault="00522F0F" w:rsidP="00474E88">
            <w:pPr>
              <w:jc w:val="both"/>
              <w:rPr>
                <w:sz w:val="20"/>
                <w:szCs w:val="20"/>
              </w:rPr>
            </w:pPr>
            <w:r w:rsidRPr="00211D02">
              <w:rPr>
                <w:sz w:val="20"/>
                <w:szCs w:val="20"/>
              </w:rPr>
              <w:t>Срабатывание тревоги</w:t>
            </w:r>
            <w:r w:rsidRPr="00211D02">
              <w:rPr>
                <w:sz w:val="20"/>
                <w:szCs w:val="20"/>
              </w:rPr>
              <w:tab/>
            </w:r>
            <w:proofErr w:type="spellStart"/>
            <w:r w:rsidRPr="00211D02">
              <w:rPr>
                <w:sz w:val="20"/>
                <w:szCs w:val="20"/>
              </w:rPr>
              <w:t>Smart</w:t>
            </w:r>
            <w:proofErr w:type="spellEnd"/>
            <w:r w:rsidRPr="00211D02">
              <w:rPr>
                <w:sz w:val="20"/>
                <w:szCs w:val="20"/>
              </w:rPr>
              <w:t xml:space="preserve">-функции, разрыв сети, конфликт IP-адресов, </w:t>
            </w:r>
            <w:proofErr w:type="spellStart"/>
            <w:r w:rsidRPr="00211D02">
              <w:rPr>
                <w:sz w:val="20"/>
                <w:szCs w:val="20"/>
              </w:rPr>
              <w:t>ошибкиавторизации</w:t>
            </w:r>
            <w:proofErr w:type="spellEnd"/>
            <w:r w:rsidRPr="00211D02">
              <w:rPr>
                <w:sz w:val="20"/>
                <w:szCs w:val="20"/>
              </w:rPr>
              <w:t>, ошибки хранилища</w:t>
            </w:r>
          </w:p>
          <w:p w14:paraId="732BCEEB" w14:textId="77777777" w:rsidR="00522F0F" w:rsidRPr="00211D02" w:rsidRDefault="00522F0F" w:rsidP="00474E88">
            <w:pPr>
              <w:jc w:val="both"/>
              <w:rPr>
                <w:sz w:val="20"/>
                <w:szCs w:val="20"/>
              </w:rPr>
            </w:pPr>
            <w:r w:rsidRPr="00211D02">
              <w:rPr>
                <w:sz w:val="20"/>
                <w:szCs w:val="20"/>
              </w:rPr>
              <w:t>Действия по тревоге</w:t>
            </w:r>
            <w:r w:rsidRPr="00211D02">
              <w:rPr>
                <w:sz w:val="20"/>
                <w:szCs w:val="20"/>
              </w:rPr>
              <w:tab/>
              <w:t xml:space="preserve">Уведомление клиента, отправка </w:t>
            </w:r>
            <w:proofErr w:type="spellStart"/>
            <w:r w:rsidRPr="00211D02">
              <w:rPr>
                <w:sz w:val="20"/>
                <w:szCs w:val="20"/>
              </w:rPr>
              <w:t>email</w:t>
            </w:r>
            <w:proofErr w:type="spellEnd"/>
            <w:r w:rsidRPr="00211D02">
              <w:rPr>
                <w:sz w:val="20"/>
                <w:szCs w:val="20"/>
              </w:rPr>
              <w:t>, загрузка на FTP, активация канала записи</w:t>
            </w:r>
          </w:p>
          <w:p w14:paraId="72ADF6F1" w14:textId="77777777" w:rsidR="00522F0F" w:rsidRPr="00211D02" w:rsidRDefault="00522F0F" w:rsidP="00474E88">
            <w:pPr>
              <w:jc w:val="both"/>
              <w:rPr>
                <w:sz w:val="20"/>
                <w:szCs w:val="20"/>
                <w:lang w:val="en-US"/>
              </w:rPr>
            </w:pPr>
            <w:r w:rsidRPr="00211D02">
              <w:rPr>
                <w:sz w:val="20"/>
                <w:szCs w:val="20"/>
              </w:rPr>
              <w:t>Клиент</w:t>
            </w:r>
            <w:r w:rsidRPr="00211D02">
              <w:rPr>
                <w:sz w:val="20"/>
                <w:szCs w:val="20"/>
                <w:lang w:val="en-US"/>
              </w:rPr>
              <w:tab/>
              <w:t>iVMS-4200, Hik-</w:t>
            </w:r>
            <w:proofErr w:type="gramStart"/>
            <w:r w:rsidRPr="00211D02">
              <w:rPr>
                <w:sz w:val="20"/>
                <w:szCs w:val="20"/>
                <w:lang w:val="en-US"/>
              </w:rPr>
              <w:t>Connect,iVMS</w:t>
            </w:r>
            <w:proofErr w:type="gramEnd"/>
            <w:r w:rsidRPr="00211D02">
              <w:rPr>
                <w:sz w:val="20"/>
                <w:szCs w:val="20"/>
                <w:lang w:val="en-US"/>
              </w:rPr>
              <w:t>-5200, iVMS-4500</w:t>
            </w:r>
          </w:p>
          <w:p w14:paraId="16E77935" w14:textId="77777777" w:rsidR="00522F0F" w:rsidRPr="00211D02" w:rsidRDefault="00522F0F" w:rsidP="00474E88">
            <w:pPr>
              <w:jc w:val="both"/>
              <w:rPr>
                <w:sz w:val="20"/>
                <w:szCs w:val="20"/>
                <w:lang w:val="en-US"/>
              </w:rPr>
            </w:pPr>
            <w:r w:rsidRPr="00211D02">
              <w:rPr>
                <w:sz w:val="20"/>
                <w:szCs w:val="20"/>
              </w:rPr>
              <w:t>Веб</w:t>
            </w:r>
            <w:r w:rsidRPr="00211D02">
              <w:rPr>
                <w:sz w:val="20"/>
                <w:szCs w:val="20"/>
                <w:lang w:val="en-US"/>
              </w:rPr>
              <w:t>-</w:t>
            </w:r>
            <w:r w:rsidRPr="00211D02">
              <w:rPr>
                <w:sz w:val="20"/>
                <w:szCs w:val="20"/>
              </w:rPr>
              <w:t>браузер</w:t>
            </w:r>
            <w:r w:rsidRPr="00211D02">
              <w:rPr>
                <w:sz w:val="20"/>
                <w:szCs w:val="20"/>
                <w:lang w:val="en-US"/>
              </w:rPr>
              <w:tab/>
              <w:t>IE8+, Chrome 31.0-44, Firefox 30.0-51, Safari 8.0+</w:t>
            </w:r>
          </w:p>
          <w:p w14:paraId="4921B142" w14:textId="77777777" w:rsidR="00522F0F" w:rsidRPr="00211D02" w:rsidRDefault="00522F0F" w:rsidP="00474E88">
            <w:pPr>
              <w:jc w:val="both"/>
              <w:rPr>
                <w:sz w:val="20"/>
                <w:szCs w:val="20"/>
              </w:rPr>
            </w:pPr>
            <w:r w:rsidRPr="00211D02">
              <w:rPr>
                <w:sz w:val="20"/>
                <w:szCs w:val="20"/>
              </w:rPr>
              <w:t>Интерфейсы</w:t>
            </w:r>
          </w:p>
          <w:p w14:paraId="2C9A0400" w14:textId="77777777" w:rsidR="00522F0F" w:rsidRPr="00211D02" w:rsidRDefault="00522F0F" w:rsidP="00474E88">
            <w:pPr>
              <w:jc w:val="both"/>
              <w:rPr>
                <w:sz w:val="20"/>
                <w:szCs w:val="20"/>
              </w:rPr>
            </w:pPr>
            <w:r w:rsidRPr="00211D02">
              <w:rPr>
                <w:sz w:val="20"/>
                <w:szCs w:val="20"/>
              </w:rPr>
              <w:t>Сетевой интерфейс</w:t>
            </w:r>
            <w:r w:rsidRPr="00211D02">
              <w:rPr>
                <w:sz w:val="20"/>
                <w:szCs w:val="20"/>
              </w:rPr>
              <w:tab/>
              <w:t xml:space="preserve">1 RJ45 10M/100M самонастраивающийся </w:t>
            </w:r>
            <w:proofErr w:type="spellStart"/>
            <w:r w:rsidRPr="00211D02">
              <w:rPr>
                <w:sz w:val="20"/>
                <w:szCs w:val="20"/>
              </w:rPr>
              <w:t>Ethernet</w:t>
            </w:r>
            <w:proofErr w:type="spellEnd"/>
            <w:r w:rsidRPr="00211D02">
              <w:rPr>
                <w:sz w:val="20"/>
                <w:szCs w:val="20"/>
              </w:rPr>
              <w:t xml:space="preserve"> порт</w:t>
            </w:r>
          </w:p>
          <w:p w14:paraId="2B98315E" w14:textId="77777777" w:rsidR="00522F0F" w:rsidRPr="00211D02" w:rsidRDefault="00522F0F" w:rsidP="00474E88">
            <w:pPr>
              <w:jc w:val="both"/>
              <w:rPr>
                <w:sz w:val="20"/>
                <w:szCs w:val="20"/>
              </w:rPr>
            </w:pPr>
            <w:r w:rsidRPr="00211D02">
              <w:rPr>
                <w:sz w:val="20"/>
                <w:szCs w:val="20"/>
              </w:rPr>
              <w:t>Аудиовход</w:t>
            </w:r>
            <w:r w:rsidRPr="00211D02">
              <w:rPr>
                <w:sz w:val="20"/>
                <w:szCs w:val="20"/>
              </w:rPr>
              <w:tab/>
              <w:t>1 вход (линейный, микрофонный)</w:t>
            </w:r>
          </w:p>
          <w:p w14:paraId="08AAB3ED" w14:textId="77777777" w:rsidR="00522F0F" w:rsidRPr="00211D02" w:rsidRDefault="00522F0F" w:rsidP="00474E88">
            <w:pPr>
              <w:jc w:val="both"/>
              <w:rPr>
                <w:sz w:val="20"/>
                <w:szCs w:val="20"/>
              </w:rPr>
            </w:pPr>
            <w:r w:rsidRPr="00211D02">
              <w:rPr>
                <w:sz w:val="20"/>
                <w:szCs w:val="20"/>
              </w:rPr>
              <w:t>Аудиовыход</w:t>
            </w:r>
            <w:r w:rsidRPr="00211D02">
              <w:rPr>
                <w:sz w:val="20"/>
                <w:szCs w:val="20"/>
              </w:rPr>
              <w:tab/>
              <w:t>1 аудиовыход (</w:t>
            </w:r>
            <w:proofErr w:type="spellStart"/>
            <w:r w:rsidRPr="00211D02">
              <w:rPr>
                <w:sz w:val="20"/>
                <w:szCs w:val="20"/>
              </w:rPr>
              <w:t>монозвук</w:t>
            </w:r>
            <w:proofErr w:type="spellEnd"/>
            <w:r w:rsidRPr="00211D02">
              <w:rPr>
                <w:sz w:val="20"/>
                <w:szCs w:val="20"/>
              </w:rPr>
              <w:t>)</w:t>
            </w:r>
          </w:p>
          <w:p w14:paraId="17C5373C" w14:textId="77777777" w:rsidR="00522F0F" w:rsidRPr="00211D02" w:rsidRDefault="00522F0F" w:rsidP="00474E88">
            <w:pPr>
              <w:jc w:val="both"/>
              <w:rPr>
                <w:sz w:val="20"/>
                <w:szCs w:val="20"/>
              </w:rPr>
            </w:pPr>
            <w:r w:rsidRPr="00211D02">
              <w:rPr>
                <w:sz w:val="20"/>
                <w:szCs w:val="20"/>
              </w:rPr>
              <w:t>Тревожные интерфейсы</w:t>
            </w:r>
            <w:r w:rsidRPr="00211D02">
              <w:rPr>
                <w:sz w:val="20"/>
                <w:szCs w:val="20"/>
              </w:rPr>
              <w:tab/>
              <w:t>1 вход/1 выход</w:t>
            </w:r>
          </w:p>
          <w:p w14:paraId="03E4ABC1" w14:textId="77777777" w:rsidR="00522F0F" w:rsidRPr="00211D02" w:rsidRDefault="00522F0F" w:rsidP="00474E88">
            <w:pPr>
              <w:jc w:val="both"/>
              <w:rPr>
                <w:sz w:val="20"/>
                <w:szCs w:val="20"/>
              </w:rPr>
            </w:pPr>
            <w:r w:rsidRPr="00211D02">
              <w:rPr>
                <w:sz w:val="20"/>
                <w:szCs w:val="20"/>
              </w:rPr>
              <w:t>Фильтрация шумов окружающей среды</w:t>
            </w:r>
            <w:r w:rsidRPr="00211D02">
              <w:rPr>
                <w:sz w:val="20"/>
                <w:szCs w:val="20"/>
              </w:rPr>
              <w:tab/>
              <w:t>Есть</w:t>
            </w:r>
          </w:p>
          <w:p w14:paraId="769DAC01" w14:textId="77777777" w:rsidR="00522F0F" w:rsidRPr="00211D02" w:rsidRDefault="00522F0F" w:rsidP="00474E88">
            <w:pPr>
              <w:jc w:val="both"/>
              <w:rPr>
                <w:sz w:val="20"/>
                <w:szCs w:val="20"/>
              </w:rPr>
            </w:pPr>
            <w:r w:rsidRPr="00211D02">
              <w:rPr>
                <w:sz w:val="20"/>
                <w:szCs w:val="20"/>
              </w:rPr>
              <w:t>Частота дискретизации</w:t>
            </w:r>
            <w:r w:rsidRPr="00211D02">
              <w:rPr>
                <w:sz w:val="20"/>
                <w:szCs w:val="20"/>
              </w:rPr>
              <w:tab/>
              <w:t>8кГц/ 16кГц/ 32 кГц/ 44.1 кГц/ 48 кГц</w:t>
            </w:r>
          </w:p>
          <w:p w14:paraId="19DC989A" w14:textId="77777777" w:rsidR="00522F0F" w:rsidRPr="00211D02" w:rsidRDefault="00522F0F" w:rsidP="00474E88">
            <w:pPr>
              <w:jc w:val="both"/>
              <w:rPr>
                <w:sz w:val="20"/>
                <w:szCs w:val="20"/>
              </w:rPr>
            </w:pPr>
            <w:r w:rsidRPr="00211D02">
              <w:rPr>
                <w:sz w:val="20"/>
                <w:szCs w:val="20"/>
              </w:rPr>
              <w:t>Локальное хранилище</w:t>
            </w:r>
            <w:r w:rsidRPr="00211D02">
              <w:rPr>
                <w:sz w:val="20"/>
                <w:szCs w:val="20"/>
              </w:rPr>
              <w:tab/>
              <w:t xml:space="preserve">Слот для </w:t>
            </w:r>
            <w:proofErr w:type="spellStart"/>
            <w:r w:rsidRPr="00211D02">
              <w:rPr>
                <w:sz w:val="20"/>
                <w:szCs w:val="20"/>
              </w:rPr>
              <w:t>microSD</w:t>
            </w:r>
            <w:proofErr w:type="spellEnd"/>
            <w:r w:rsidRPr="00211D02">
              <w:rPr>
                <w:sz w:val="20"/>
                <w:szCs w:val="20"/>
              </w:rPr>
              <w:t>/SDHC/SDXC до 128Гб</w:t>
            </w:r>
          </w:p>
          <w:p w14:paraId="3ED717B3" w14:textId="77777777" w:rsidR="00522F0F" w:rsidRPr="00211D02" w:rsidRDefault="00522F0F" w:rsidP="00474E88">
            <w:pPr>
              <w:jc w:val="both"/>
              <w:rPr>
                <w:sz w:val="20"/>
                <w:szCs w:val="20"/>
              </w:rPr>
            </w:pPr>
            <w:r w:rsidRPr="00211D02">
              <w:rPr>
                <w:sz w:val="20"/>
                <w:szCs w:val="20"/>
              </w:rPr>
              <w:t>Кнопка сброса настроек</w:t>
            </w:r>
            <w:r w:rsidRPr="00211D02">
              <w:rPr>
                <w:sz w:val="20"/>
                <w:szCs w:val="20"/>
              </w:rPr>
              <w:tab/>
              <w:t>Есть</w:t>
            </w:r>
          </w:p>
          <w:p w14:paraId="5CB4FA01" w14:textId="77777777" w:rsidR="00522F0F" w:rsidRPr="00211D02" w:rsidRDefault="00522F0F" w:rsidP="00474E88">
            <w:pPr>
              <w:jc w:val="both"/>
              <w:rPr>
                <w:sz w:val="20"/>
                <w:szCs w:val="20"/>
              </w:rPr>
            </w:pPr>
            <w:r w:rsidRPr="00211D02">
              <w:rPr>
                <w:sz w:val="20"/>
                <w:szCs w:val="20"/>
              </w:rPr>
              <w:t>Основное</w:t>
            </w:r>
          </w:p>
          <w:p w14:paraId="25E7D93F" w14:textId="42C22C92" w:rsidR="00522F0F" w:rsidRPr="00211D02" w:rsidRDefault="00522F0F" w:rsidP="00474E88">
            <w:pPr>
              <w:jc w:val="both"/>
              <w:rPr>
                <w:sz w:val="20"/>
                <w:szCs w:val="20"/>
              </w:rPr>
            </w:pPr>
            <w:r w:rsidRPr="00211D02">
              <w:rPr>
                <w:sz w:val="20"/>
                <w:szCs w:val="20"/>
              </w:rPr>
              <w:t>Питание</w:t>
            </w:r>
            <w:r w:rsidR="00AC5E19">
              <w:rPr>
                <w:sz w:val="20"/>
                <w:szCs w:val="20"/>
              </w:rPr>
              <w:t xml:space="preserve"> </w:t>
            </w:r>
            <w:r w:rsidRPr="00211D02">
              <w:rPr>
                <w:sz w:val="20"/>
                <w:szCs w:val="20"/>
              </w:rPr>
              <w:t xml:space="preserve">DC12В ± 25%/коаксиальный разъём питания Φ 5.5мм </w:t>
            </w:r>
            <w:proofErr w:type="spellStart"/>
            <w:proofErr w:type="gramStart"/>
            <w:r w:rsidRPr="00211D02">
              <w:rPr>
                <w:sz w:val="20"/>
                <w:szCs w:val="20"/>
              </w:rPr>
              <w:t>PoE</w:t>
            </w:r>
            <w:proofErr w:type="spellEnd"/>
            <w:r w:rsidRPr="00211D02">
              <w:rPr>
                <w:sz w:val="20"/>
                <w:szCs w:val="20"/>
              </w:rPr>
              <w:t>(</w:t>
            </w:r>
            <w:proofErr w:type="gramEnd"/>
            <w:r w:rsidRPr="00211D02">
              <w:rPr>
                <w:sz w:val="20"/>
                <w:szCs w:val="20"/>
              </w:rPr>
              <w:t xml:space="preserve">802.3af, </w:t>
            </w:r>
            <w:proofErr w:type="spellStart"/>
            <w:r w:rsidRPr="00211D02">
              <w:rPr>
                <w:sz w:val="20"/>
                <w:szCs w:val="20"/>
              </w:rPr>
              <w:t>class</w:t>
            </w:r>
            <w:proofErr w:type="spellEnd"/>
            <w:r w:rsidRPr="00211D02">
              <w:rPr>
                <w:sz w:val="20"/>
                <w:szCs w:val="20"/>
              </w:rPr>
              <w:t xml:space="preserve"> 3)</w:t>
            </w:r>
          </w:p>
          <w:p w14:paraId="4A861A68" w14:textId="77777777" w:rsidR="00522F0F" w:rsidRPr="00211D02" w:rsidRDefault="00522F0F" w:rsidP="00474E88">
            <w:pPr>
              <w:jc w:val="both"/>
              <w:rPr>
                <w:sz w:val="20"/>
                <w:szCs w:val="20"/>
              </w:rPr>
            </w:pPr>
            <w:r w:rsidRPr="00211D02">
              <w:rPr>
                <w:sz w:val="20"/>
                <w:szCs w:val="20"/>
              </w:rPr>
              <w:t>Потребляемая мощность</w:t>
            </w:r>
            <w:r w:rsidRPr="00211D02">
              <w:rPr>
                <w:sz w:val="20"/>
                <w:szCs w:val="20"/>
              </w:rPr>
              <w:tab/>
              <w:t xml:space="preserve">12В, 0,6А, макс. 7,5Вт </w:t>
            </w:r>
            <w:proofErr w:type="spellStart"/>
            <w:r w:rsidRPr="00211D02">
              <w:rPr>
                <w:sz w:val="20"/>
                <w:szCs w:val="20"/>
              </w:rPr>
              <w:t>PoE</w:t>
            </w:r>
            <w:proofErr w:type="spellEnd"/>
            <w:r w:rsidRPr="00211D02">
              <w:rPr>
                <w:sz w:val="20"/>
                <w:szCs w:val="20"/>
              </w:rPr>
              <w:t xml:space="preserve"> (802.3af, 42,5В до 57В), 0,3A до 0,2A макс. 9Вт</w:t>
            </w:r>
          </w:p>
          <w:p w14:paraId="15AFDD6D" w14:textId="3977EEF8" w:rsidR="00522F0F" w:rsidRPr="00211D02" w:rsidRDefault="00522F0F" w:rsidP="00474E88">
            <w:pPr>
              <w:jc w:val="both"/>
              <w:rPr>
                <w:sz w:val="20"/>
                <w:szCs w:val="20"/>
              </w:rPr>
            </w:pPr>
            <w:r w:rsidRPr="00211D02">
              <w:rPr>
                <w:sz w:val="20"/>
                <w:szCs w:val="20"/>
              </w:rPr>
              <w:t>Рабочие условия</w:t>
            </w:r>
            <w:r w:rsidR="00AC5E19">
              <w:rPr>
                <w:sz w:val="20"/>
                <w:szCs w:val="20"/>
              </w:rPr>
              <w:t xml:space="preserve"> </w:t>
            </w:r>
            <w:r w:rsidRPr="00211D02">
              <w:rPr>
                <w:sz w:val="20"/>
                <w:szCs w:val="20"/>
              </w:rPr>
              <w:t>-40 °C…+60 °C, влажность 95% или меньше (без конденсата)</w:t>
            </w:r>
          </w:p>
          <w:p w14:paraId="16CE69AE" w14:textId="22DECC52" w:rsidR="00522F0F" w:rsidRPr="00211D02" w:rsidRDefault="00522F0F" w:rsidP="00474E88">
            <w:pPr>
              <w:jc w:val="both"/>
              <w:rPr>
                <w:sz w:val="20"/>
                <w:szCs w:val="20"/>
              </w:rPr>
            </w:pPr>
            <w:r w:rsidRPr="00211D02">
              <w:rPr>
                <w:sz w:val="20"/>
                <w:szCs w:val="20"/>
              </w:rPr>
              <w:t>Цвет</w:t>
            </w:r>
            <w:r w:rsidR="00AC5E19">
              <w:rPr>
                <w:sz w:val="20"/>
                <w:szCs w:val="20"/>
              </w:rPr>
              <w:t xml:space="preserve"> </w:t>
            </w:r>
            <w:r w:rsidRPr="00211D02">
              <w:rPr>
                <w:sz w:val="20"/>
                <w:szCs w:val="20"/>
              </w:rPr>
              <w:t>Белый, черный</w:t>
            </w:r>
          </w:p>
          <w:p w14:paraId="07B8EBD7" w14:textId="77777777" w:rsidR="00522F0F" w:rsidRPr="00211D02" w:rsidRDefault="00522F0F" w:rsidP="00474E88">
            <w:pPr>
              <w:jc w:val="both"/>
              <w:rPr>
                <w:sz w:val="20"/>
                <w:szCs w:val="20"/>
              </w:rPr>
            </w:pPr>
            <w:r w:rsidRPr="00211D02">
              <w:rPr>
                <w:sz w:val="20"/>
                <w:szCs w:val="20"/>
              </w:rPr>
              <w:t>Защита</w:t>
            </w:r>
            <w:r w:rsidRPr="00211D02">
              <w:rPr>
                <w:sz w:val="20"/>
                <w:szCs w:val="20"/>
              </w:rPr>
              <w:tab/>
              <w:t>IP67, IK10</w:t>
            </w:r>
          </w:p>
          <w:p w14:paraId="5C3C5059" w14:textId="7122DBD0" w:rsidR="00522F0F" w:rsidRPr="00211D02" w:rsidRDefault="00522F0F" w:rsidP="00474E88">
            <w:pPr>
              <w:jc w:val="both"/>
              <w:rPr>
                <w:sz w:val="20"/>
                <w:szCs w:val="20"/>
              </w:rPr>
            </w:pPr>
            <w:r w:rsidRPr="00211D02">
              <w:rPr>
                <w:sz w:val="20"/>
                <w:szCs w:val="20"/>
              </w:rPr>
              <w:t>Дальность действия ИК-подсветки</w:t>
            </w:r>
            <w:r w:rsidR="00AC5E19">
              <w:rPr>
                <w:sz w:val="20"/>
                <w:szCs w:val="20"/>
              </w:rPr>
              <w:t xml:space="preserve"> </w:t>
            </w:r>
            <w:r w:rsidRPr="00211D02">
              <w:rPr>
                <w:sz w:val="20"/>
                <w:szCs w:val="20"/>
              </w:rPr>
              <w:t>До 30м</w:t>
            </w:r>
          </w:p>
          <w:p w14:paraId="10E35DD9" w14:textId="29442DD6" w:rsidR="00522F0F" w:rsidRPr="00211D02" w:rsidRDefault="00522F0F" w:rsidP="00474E88">
            <w:pPr>
              <w:jc w:val="both"/>
              <w:rPr>
                <w:sz w:val="20"/>
                <w:szCs w:val="20"/>
              </w:rPr>
            </w:pPr>
            <w:r w:rsidRPr="00211D02">
              <w:rPr>
                <w:sz w:val="20"/>
                <w:szCs w:val="20"/>
              </w:rPr>
              <w:t>Материал корпуса</w:t>
            </w:r>
            <w:r w:rsidR="00AC5E19">
              <w:rPr>
                <w:sz w:val="20"/>
                <w:szCs w:val="20"/>
              </w:rPr>
              <w:t xml:space="preserve"> </w:t>
            </w:r>
            <w:r w:rsidRPr="00211D02">
              <w:rPr>
                <w:sz w:val="20"/>
                <w:szCs w:val="20"/>
              </w:rPr>
              <w:t>Металл</w:t>
            </w:r>
          </w:p>
          <w:p w14:paraId="7D93F671" w14:textId="4CC54754" w:rsidR="00522F0F" w:rsidRPr="00211D02" w:rsidRDefault="00522F0F" w:rsidP="00474E88">
            <w:pPr>
              <w:jc w:val="both"/>
              <w:rPr>
                <w:sz w:val="20"/>
                <w:szCs w:val="20"/>
              </w:rPr>
            </w:pPr>
            <w:r w:rsidRPr="00211D02">
              <w:rPr>
                <w:sz w:val="20"/>
                <w:szCs w:val="20"/>
              </w:rPr>
              <w:t>Размеры</w:t>
            </w:r>
            <w:r w:rsidR="00AC5E19">
              <w:rPr>
                <w:sz w:val="20"/>
                <w:szCs w:val="20"/>
              </w:rPr>
              <w:t xml:space="preserve"> </w:t>
            </w:r>
            <w:r w:rsidRPr="00211D02">
              <w:rPr>
                <w:sz w:val="20"/>
                <w:szCs w:val="20"/>
              </w:rPr>
              <w:t>Камера: Φ 111мм × 82.4мм</w:t>
            </w:r>
          </w:p>
          <w:p w14:paraId="30623820" w14:textId="77777777" w:rsidR="00522F0F" w:rsidRPr="00211D02" w:rsidRDefault="00522F0F" w:rsidP="00474E88">
            <w:pPr>
              <w:jc w:val="both"/>
              <w:rPr>
                <w:sz w:val="20"/>
                <w:szCs w:val="20"/>
              </w:rPr>
            </w:pPr>
            <w:r w:rsidRPr="00211D02">
              <w:rPr>
                <w:sz w:val="20"/>
                <w:szCs w:val="20"/>
              </w:rPr>
              <w:t>Коробка: 134мм × 134мм × 108мм</w:t>
            </w:r>
          </w:p>
          <w:p w14:paraId="430FECD5" w14:textId="21222E65" w:rsidR="00522F0F" w:rsidRPr="00211D02" w:rsidRDefault="00522F0F" w:rsidP="00474E88">
            <w:pPr>
              <w:jc w:val="both"/>
              <w:rPr>
                <w:sz w:val="20"/>
                <w:szCs w:val="20"/>
              </w:rPr>
            </w:pPr>
            <w:r w:rsidRPr="00211D02">
              <w:rPr>
                <w:sz w:val="20"/>
                <w:szCs w:val="20"/>
              </w:rPr>
              <w:t>Масса нетто</w:t>
            </w:r>
            <w:r w:rsidR="00AC5E19">
              <w:rPr>
                <w:sz w:val="20"/>
                <w:szCs w:val="20"/>
              </w:rPr>
              <w:t xml:space="preserve"> </w:t>
            </w:r>
            <w:proofErr w:type="gramStart"/>
            <w:r w:rsidRPr="00211D02">
              <w:rPr>
                <w:sz w:val="20"/>
                <w:szCs w:val="20"/>
              </w:rPr>
              <w:t>Приблизительно</w:t>
            </w:r>
            <w:proofErr w:type="gramEnd"/>
            <w:r w:rsidRPr="00211D02">
              <w:rPr>
                <w:sz w:val="20"/>
                <w:szCs w:val="20"/>
              </w:rPr>
              <w:t xml:space="preserve"> 500 </w:t>
            </w:r>
            <w:proofErr w:type="spellStart"/>
            <w:r w:rsidRPr="00211D02">
              <w:rPr>
                <w:sz w:val="20"/>
                <w:szCs w:val="20"/>
              </w:rPr>
              <w:t>гр.</w:t>
            </w:r>
            <w:r w:rsidR="007A7171">
              <w:rPr>
                <w:sz w:val="20"/>
                <w:szCs w:val="20"/>
              </w:rPr>
              <w:t>т</w:t>
            </w:r>
            <w:proofErr w:type="spellEnd"/>
          </w:p>
          <w:p w14:paraId="5D38D6DF" w14:textId="54FD6C9D" w:rsidR="00522F0F" w:rsidRPr="00211D02" w:rsidRDefault="00522F0F" w:rsidP="00522F0F">
            <w:pPr>
              <w:rPr>
                <w:sz w:val="20"/>
                <w:szCs w:val="20"/>
              </w:rPr>
            </w:pPr>
            <w:r w:rsidRPr="00211D02">
              <w:rPr>
                <w:sz w:val="20"/>
                <w:szCs w:val="20"/>
              </w:rPr>
              <w:t>Места установки согласовать с заказчиком.</w:t>
            </w:r>
          </w:p>
        </w:tc>
      </w:tr>
      <w:tr w:rsidR="00522F0F" w:rsidRPr="00170273" w14:paraId="7275D075" w14:textId="77777777" w:rsidTr="00FD3462">
        <w:trPr>
          <w:trHeight w:val="27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3C17159" w14:textId="6DB7E97D" w:rsidR="00522F0F" w:rsidRDefault="008102B5" w:rsidP="00522F0F">
            <w:pPr>
              <w:jc w:val="center"/>
              <w:rPr>
                <w:sz w:val="20"/>
                <w:szCs w:val="20"/>
              </w:rPr>
            </w:pPr>
            <w:r>
              <w:rPr>
                <w:sz w:val="20"/>
                <w:szCs w:val="20"/>
              </w:rPr>
              <w:lastRenderedPageBreak/>
              <w:t>34</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2630CF" w14:textId="045D9451" w:rsidR="00522F0F" w:rsidRPr="00C854CC" w:rsidRDefault="00522F0F" w:rsidP="00522F0F">
            <w:pPr>
              <w:pStyle w:val="afa"/>
              <w:jc w:val="center"/>
              <w:rPr>
                <w:rFonts w:ascii="Times New Roman" w:hAnsi="Times New Roman"/>
                <w:sz w:val="20"/>
                <w:szCs w:val="20"/>
              </w:rPr>
            </w:pPr>
            <w:r>
              <w:rPr>
                <w:rFonts w:ascii="Times New Roman" w:hAnsi="Times New Roman"/>
                <w:sz w:val="20"/>
                <w:szCs w:val="20"/>
              </w:rPr>
              <w:t>Структуриро</w:t>
            </w:r>
            <w:r w:rsidRPr="00C854CC">
              <w:rPr>
                <w:rFonts w:ascii="Times New Roman" w:hAnsi="Times New Roman"/>
                <w:sz w:val="20"/>
                <w:szCs w:val="20"/>
              </w:rPr>
              <w:t>ванная кабельная система (СКС)</w:t>
            </w:r>
          </w:p>
        </w:tc>
        <w:tc>
          <w:tcPr>
            <w:tcW w:w="7802" w:type="dxa"/>
            <w:tcBorders>
              <w:top w:val="single" w:sz="4" w:space="0" w:color="auto"/>
              <w:left w:val="nil"/>
              <w:bottom w:val="single" w:sz="4" w:space="0" w:color="auto"/>
              <w:right w:val="single" w:sz="4" w:space="0" w:color="auto"/>
            </w:tcBorders>
            <w:shd w:val="clear" w:color="auto" w:fill="auto"/>
          </w:tcPr>
          <w:p w14:paraId="1B3DDD86" w14:textId="77777777" w:rsidR="00522F0F" w:rsidRPr="00C854CC" w:rsidRDefault="00522F0F" w:rsidP="00522F0F">
            <w:pPr>
              <w:spacing w:line="252" w:lineRule="auto"/>
              <w:jc w:val="both"/>
              <w:rPr>
                <w:sz w:val="20"/>
                <w:szCs w:val="20"/>
              </w:rPr>
            </w:pPr>
            <w:r w:rsidRPr="00C854CC">
              <w:rPr>
                <w:sz w:val="20"/>
                <w:szCs w:val="20"/>
              </w:rPr>
              <w:t>Создание Структурированной кабельной сети (СКС) с размещением в каждом производственном/техническом помещении не менее одной встраиваемой розетки СКС (двойная розетка - интернет + телефон).</w:t>
            </w:r>
          </w:p>
          <w:p w14:paraId="3942187F" w14:textId="77777777" w:rsidR="00522F0F" w:rsidRDefault="00522F0F" w:rsidP="00522F0F">
            <w:pPr>
              <w:jc w:val="both"/>
              <w:rPr>
                <w:sz w:val="20"/>
                <w:szCs w:val="20"/>
              </w:rPr>
            </w:pPr>
            <w:r w:rsidRPr="00C854CC">
              <w:rPr>
                <w:sz w:val="20"/>
                <w:szCs w:val="20"/>
              </w:rPr>
              <w:t>Осуществить подключение розеток СКС к медному кроссу и оптическому кроссу.</w:t>
            </w:r>
          </w:p>
          <w:p w14:paraId="172B47FF" w14:textId="3EA375BA" w:rsidR="00522F0F" w:rsidRPr="00C854CC" w:rsidRDefault="00522F0F" w:rsidP="00522F0F">
            <w:pPr>
              <w:jc w:val="both"/>
              <w:rPr>
                <w:sz w:val="20"/>
                <w:szCs w:val="20"/>
              </w:rPr>
            </w:pPr>
            <w:r w:rsidRPr="004B28AA">
              <w:rPr>
                <w:sz w:val="20"/>
                <w:szCs w:val="20"/>
              </w:rPr>
              <w:t xml:space="preserve">Места </w:t>
            </w:r>
            <w:r>
              <w:rPr>
                <w:sz w:val="20"/>
                <w:szCs w:val="20"/>
              </w:rPr>
              <w:t xml:space="preserve">подключения </w:t>
            </w:r>
            <w:r w:rsidRPr="004B28AA">
              <w:rPr>
                <w:sz w:val="20"/>
                <w:szCs w:val="20"/>
              </w:rPr>
              <w:t>согласовать с заказчиком.</w:t>
            </w:r>
          </w:p>
        </w:tc>
      </w:tr>
      <w:tr w:rsidR="00522F0F" w:rsidRPr="00170273" w14:paraId="70AEAAFC" w14:textId="77777777" w:rsidTr="00786787">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C0303A8" w14:textId="6F1A55E1" w:rsidR="00522F0F" w:rsidRPr="003B7839" w:rsidRDefault="008102B5" w:rsidP="00522F0F">
            <w:pPr>
              <w:jc w:val="center"/>
              <w:rPr>
                <w:sz w:val="20"/>
                <w:szCs w:val="20"/>
              </w:rPr>
            </w:pPr>
            <w:r>
              <w:rPr>
                <w:sz w:val="20"/>
                <w:szCs w:val="20"/>
              </w:rPr>
              <w:t>35</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B010D6" w14:textId="722712BD" w:rsidR="00522F0F" w:rsidRPr="003C33AF" w:rsidRDefault="00522F0F" w:rsidP="00522F0F">
            <w:pPr>
              <w:pStyle w:val="afa"/>
              <w:jc w:val="center"/>
              <w:rPr>
                <w:rFonts w:ascii="Times New Roman" w:hAnsi="Times New Roman"/>
                <w:sz w:val="20"/>
                <w:szCs w:val="20"/>
              </w:rPr>
            </w:pPr>
            <w:r w:rsidRPr="003C33AF">
              <w:rPr>
                <w:rFonts w:ascii="Times New Roman" w:hAnsi="Times New Roman"/>
                <w:sz w:val="20"/>
                <w:szCs w:val="20"/>
                <w:lang w:val="en-US"/>
              </w:rPr>
              <w:t>Wi</w:t>
            </w:r>
            <w:r w:rsidRPr="003C33AF">
              <w:rPr>
                <w:rFonts w:ascii="Times New Roman" w:hAnsi="Times New Roman"/>
                <w:sz w:val="20"/>
                <w:szCs w:val="20"/>
              </w:rPr>
              <w:t>-</w:t>
            </w:r>
            <w:r w:rsidRPr="003C33AF">
              <w:rPr>
                <w:rFonts w:ascii="Times New Roman" w:hAnsi="Times New Roman"/>
                <w:sz w:val="20"/>
                <w:szCs w:val="20"/>
                <w:lang w:val="en-US"/>
              </w:rPr>
              <w:t>Fi</w:t>
            </w:r>
            <w:r w:rsidRPr="003C33AF">
              <w:rPr>
                <w:rFonts w:ascii="Times New Roman" w:hAnsi="Times New Roman"/>
                <w:sz w:val="20"/>
                <w:szCs w:val="20"/>
              </w:rPr>
              <w:t xml:space="preserve"> системы мониторинга климатических параметров</w:t>
            </w:r>
          </w:p>
        </w:tc>
        <w:tc>
          <w:tcPr>
            <w:tcW w:w="7802" w:type="dxa"/>
            <w:tcBorders>
              <w:top w:val="single" w:sz="4" w:space="0" w:color="auto"/>
              <w:left w:val="nil"/>
              <w:bottom w:val="single" w:sz="4" w:space="0" w:color="auto"/>
              <w:right w:val="single" w:sz="4" w:space="0" w:color="auto"/>
            </w:tcBorders>
            <w:shd w:val="clear" w:color="auto" w:fill="auto"/>
          </w:tcPr>
          <w:p w14:paraId="16D988B6" w14:textId="77777777" w:rsidR="00522F0F" w:rsidRPr="00211D02" w:rsidRDefault="00522F0F" w:rsidP="00522F0F">
            <w:pPr>
              <w:spacing w:line="252" w:lineRule="auto"/>
              <w:jc w:val="both"/>
              <w:rPr>
                <w:sz w:val="20"/>
                <w:szCs w:val="20"/>
              </w:rPr>
            </w:pPr>
            <w:r w:rsidRPr="00211D02">
              <w:rPr>
                <w:sz w:val="20"/>
                <w:szCs w:val="20"/>
              </w:rPr>
              <w:t xml:space="preserve">Предусмотреть установку дополнительных точек доступа </w:t>
            </w:r>
            <w:proofErr w:type="spellStart"/>
            <w:r w:rsidRPr="00211D02">
              <w:rPr>
                <w:sz w:val="20"/>
                <w:szCs w:val="20"/>
                <w:lang w:val="en-US"/>
              </w:rPr>
              <w:t>WiFi</w:t>
            </w:r>
            <w:proofErr w:type="spellEnd"/>
            <w:r w:rsidRPr="00211D02">
              <w:rPr>
                <w:sz w:val="20"/>
                <w:szCs w:val="20"/>
              </w:rPr>
              <w:t xml:space="preserve"> с полной зоной покрытия модуля и возможностью интеграции в действующую систему мониторинга климатических параметров Предприятия. Подключение осуществить по вновь прокладываемой СКС.</w:t>
            </w:r>
          </w:p>
          <w:p w14:paraId="1F829C30" w14:textId="325E6843" w:rsidR="00522F0F" w:rsidRPr="00211D02" w:rsidRDefault="00522F0F" w:rsidP="00522F0F">
            <w:pPr>
              <w:spacing w:line="252" w:lineRule="auto"/>
              <w:jc w:val="both"/>
              <w:rPr>
                <w:sz w:val="20"/>
                <w:szCs w:val="20"/>
              </w:rPr>
            </w:pPr>
            <w:r w:rsidRPr="00211D02">
              <w:rPr>
                <w:sz w:val="20"/>
                <w:szCs w:val="20"/>
              </w:rPr>
              <w:t>Места установки согласовать с заказчиком.</w:t>
            </w:r>
          </w:p>
        </w:tc>
      </w:tr>
      <w:tr w:rsidR="00522F0F" w:rsidRPr="00170273" w14:paraId="639B7E95" w14:textId="77777777" w:rsidTr="00786787">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BB1D469" w14:textId="0111CF44" w:rsidR="00522F0F" w:rsidRDefault="008102B5" w:rsidP="00522F0F">
            <w:pPr>
              <w:jc w:val="center"/>
              <w:rPr>
                <w:sz w:val="20"/>
                <w:szCs w:val="20"/>
              </w:rPr>
            </w:pPr>
            <w:r>
              <w:rPr>
                <w:sz w:val="20"/>
                <w:szCs w:val="20"/>
              </w:rPr>
              <w:t>36</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FAB407" w14:textId="77777777" w:rsidR="00522F0F" w:rsidRDefault="00522F0F" w:rsidP="00522F0F">
            <w:pPr>
              <w:pStyle w:val="afa"/>
              <w:jc w:val="center"/>
              <w:rPr>
                <w:rFonts w:ascii="Times New Roman" w:hAnsi="Times New Roman"/>
                <w:sz w:val="20"/>
                <w:szCs w:val="20"/>
              </w:rPr>
            </w:pPr>
            <w:r w:rsidRPr="003C33AF">
              <w:rPr>
                <w:rFonts w:ascii="Times New Roman" w:hAnsi="Times New Roman"/>
                <w:sz w:val="20"/>
                <w:szCs w:val="20"/>
                <w:lang w:val="en-US"/>
              </w:rPr>
              <w:t>Wi</w:t>
            </w:r>
            <w:r w:rsidRPr="003C33AF">
              <w:rPr>
                <w:rFonts w:ascii="Times New Roman" w:hAnsi="Times New Roman"/>
                <w:sz w:val="20"/>
                <w:szCs w:val="20"/>
              </w:rPr>
              <w:t>-</w:t>
            </w:r>
            <w:r w:rsidRPr="003C33AF">
              <w:rPr>
                <w:rFonts w:ascii="Times New Roman" w:hAnsi="Times New Roman"/>
                <w:sz w:val="20"/>
                <w:szCs w:val="20"/>
                <w:lang w:val="en-US"/>
              </w:rPr>
              <w:t>Fi</w:t>
            </w:r>
            <w:r w:rsidRPr="003C33AF">
              <w:rPr>
                <w:rFonts w:ascii="Times New Roman" w:hAnsi="Times New Roman"/>
                <w:sz w:val="20"/>
                <w:szCs w:val="20"/>
              </w:rPr>
              <w:t xml:space="preserve"> системы мониторинга</w:t>
            </w:r>
          </w:p>
          <w:p w14:paraId="702EACA3" w14:textId="263D83D5" w:rsidR="00522F0F" w:rsidRPr="00C84B40" w:rsidRDefault="00522F0F" w:rsidP="00522F0F">
            <w:pPr>
              <w:pStyle w:val="afa"/>
              <w:jc w:val="center"/>
              <w:rPr>
                <w:rFonts w:ascii="Times New Roman" w:hAnsi="Times New Roman"/>
                <w:sz w:val="20"/>
                <w:szCs w:val="20"/>
              </w:rPr>
            </w:pPr>
            <w:r>
              <w:rPr>
                <w:rFonts w:ascii="Times New Roman" w:hAnsi="Times New Roman"/>
                <w:sz w:val="20"/>
                <w:szCs w:val="20"/>
              </w:rPr>
              <w:t>Аэрозольных частиц</w:t>
            </w:r>
          </w:p>
        </w:tc>
        <w:tc>
          <w:tcPr>
            <w:tcW w:w="7802" w:type="dxa"/>
            <w:tcBorders>
              <w:top w:val="single" w:sz="4" w:space="0" w:color="auto"/>
              <w:left w:val="nil"/>
              <w:bottom w:val="single" w:sz="4" w:space="0" w:color="auto"/>
              <w:right w:val="single" w:sz="4" w:space="0" w:color="auto"/>
            </w:tcBorders>
            <w:shd w:val="clear" w:color="auto" w:fill="auto"/>
          </w:tcPr>
          <w:p w14:paraId="6AD2AA61" w14:textId="77777777" w:rsidR="00522F0F" w:rsidRPr="00211D02" w:rsidRDefault="00522F0F" w:rsidP="00522F0F">
            <w:pPr>
              <w:spacing w:line="252" w:lineRule="auto"/>
              <w:jc w:val="both"/>
              <w:rPr>
                <w:sz w:val="20"/>
                <w:szCs w:val="20"/>
              </w:rPr>
            </w:pPr>
            <w:r w:rsidRPr="00211D02">
              <w:rPr>
                <w:sz w:val="20"/>
                <w:szCs w:val="20"/>
              </w:rPr>
              <w:t xml:space="preserve">Предусмотреть установку дополнительных точек доступа </w:t>
            </w:r>
            <w:proofErr w:type="spellStart"/>
            <w:r w:rsidRPr="00211D02">
              <w:rPr>
                <w:sz w:val="20"/>
                <w:szCs w:val="20"/>
                <w:lang w:val="en-US"/>
              </w:rPr>
              <w:t>WiFi</w:t>
            </w:r>
            <w:proofErr w:type="spellEnd"/>
            <w:r w:rsidRPr="00211D02">
              <w:rPr>
                <w:sz w:val="20"/>
                <w:szCs w:val="20"/>
              </w:rPr>
              <w:t xml:space="preserve"> с полной зоной покрытия модуля и возможностью интеграции в действующую систему мониторинга аэрозольных частиц предприятия. Подключение осуществить по вновь прокладываемой СКС.</w:t>
            </w:r>
          </w:p>
          <w:p w14:paraId="49A1EA04" w14:textId="2EDF357D" w:rsidR="00522F0F" w:rsidRPr="00211D02" w:rsidRDefault="00522F0F" w:rsidP="00522F0F">
            <w:pPr>
              <w:spacing w:line="252" w:lineRule="auto"/>
              <w:jc w:val="both"/>
              <w:rPr>
                <w:sz w:val="20"/>
                <w:szCs w:val="20"/>
              </w:rPr>
            </w:pPr>
            <w:r w:rsidRPr="00211D02">
              <w:rPr>
                <w:sz w:val="20"/>
                <w:szCs w:val="20"/>
              </w:rPr>
              <w:t>Места установки согласовать с заказчиком.</w:t>
            </w:r>
          </w:p>
        </w:tc>
      </w:tr>
      <w:tr w:rsidR="00522F0F" w:rsidRPr="00170273" w14:paraId="3C9B3BCD" w14:textId="77777777" w:rsidTr="00786787">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7E285AC" w14:textId="457E37B9" w:rsidR="00522F0F" w:rsidRPr="003B7839" w:rsidRDefault="008102B5" w:rsidP="00522F0F">
            <w:pPr>
              <w:jc w:val="center"/>
              <w:rPr>
                <w:sz w:val="20"/>
                <w:szCs w:val="20"/>
              </w:rPr>
            </w:pPr>
            <w:r>
              <w:rPr>
                <w:sz w:val="20"/>
                <w:szCs w:val="20"/>
              </w:rPr>
              <w:t>37</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2F08B3" w14:textId="1FFB292B" w:rsidR="00522F0F" w:rsidRPr="003C33AF" w:rsidRDefault="00522F0F" w:rsidP="00522F0F">
            <w:pPr>
              <w:pStyle w:val="afa"/>
              <w:jc w:val="center"/>
              <w:rPr>
                <w:rFonts w:ascii="Times New Roman" w:hAnsi="Times New Roman"/>
                <w:sz w:val="20"/>
                <w:szCs w:val="20"/>
              </w:rPr>
            </w:pPr>
            <w:r w:rsidRPr="003C33AF">
              <w:rPr>
                <w:rFonts w:ascii="Times New Roman" w:hAnsi="Times New Roman"/>
                <w:sz w:val="20"/>
                <w:szCs w:val="20"/>
              </w:rPr>
              <w:t xml:space="preserve">Точки доступа </w:t>
            </w:r>
            <w:r w:rsidRPr="003C33AF">
              <w:rPr>
                <w:rFonts w:ascii="Times New Roman" w:hAnsi="Times New Roman"/>
                <w:sz w:val="20"/>
                <w:szCs w:val="20"/>
                <w:lang w:val="en-US"/>
              </w:rPr>
              <w:t>Wi</w:t>
            </w:r>
            <w:r w:rsidRPr="003C33AF">
              <w:rPr>
                <w:rFonts w:ascii="Times New Roman" w:hAnsi="Times New Roman"/>
                <w:sz w:val="20"/>
                <w:szCs w:val="20"/>
              </w:rPr>
              <w:t>-</w:t>
            </w:r>
            <w:r w:rsidRPr="003C33AF">
              <w:rPr>
                <w:rFonts w:ascii="Times New Roman" w:hAnsi="Times New Roman"/>
                <w:sz w:val="20"/>
                <w:szCs w:val="20"/>
                <w:lang w:val="en-US"/>
              </w:rPr>
              <w:t>Fi</w:t>
            </w:r>
            <w:r w:rsidRPr="003C33AF">
              <w:rPr>
                <w:rFonts w:ascii="Times New Roman" w:hAnsi="Times New Roman"/>
                <w:sz w:val="20"/>
                <w:szCs w:val="20"/>
              </w:rPr>
              <w:t xml:space="preserve"> к сети интернет Предприятия</w:t>
            </w:r>
          </w:p>
        </w:tc>
        <w:tc>
          <w:tcPr>
            <w:tcW w:w="7802" w:type="dxa"/>
            <w:tcBorders>
              <w:top w:val="single" w:sz="4" w:space="0" w:color="auto"/>
              <w:left w:val="nil"/>
              <w:bottom w:val="single" w:sz="4" w:space="0" w:color="auto"/>
              <w:right w:val="single" w:sz="4" w:space="0" w:color="auto"/>
            </w:tcBorders>
            <w:shd w:val="clear" w:color="auto" w:fill="auto"/>
          </w:tcPr>
          <w:p w14:paraId="4F6DA68C" w14:textId="53B39DD5" w:rsidR="00522F0F" w:rsidRPr="003C5280" w:rsidRDefault="00522F0F" w:rsidP="00522F0F">
            <w:pPr>
              <w:spacing w:line="252" w:lineRule="auto"/>
              <w:jc w:val="both"/>
              <w:rPr>
                <w:color w:val="00B050"/>
                <w:sz w:val="20"/>
                <w:szCs w:val="20"/>
              </w:rPr>
            </w:pPr>
            <w:r w:rsidRPr="00AA69AD">
              <w:rPr>
                <w:sz w:val="20"/>
                <w:szCs w:val="20"/>
              </w:rPr>
              <w:t xml:space="preserve">Предусмотреть установку точек доступа </w:t>
            </w:r>
            <w:proofErr w:type="spellStart"/>
            <w:r w:rsidRPr="00AA69AD">
              <w:rPr>
                <w:sz w:val="20"/>
                <w:szCs w:val="20"/>
                <w:lang w:val="en-US"/>
              </w:rPr>
              <w:t>WiFi</w:t>
            </w:r>
            <w:proofErr w:type="spellEnd"/>
            <w:r w:rsidRPr="00AA69AD">
              <w:rPr>
                <w:sz w:val="20"/>
                <w:szCs w:val="20"/>
              </w:rPr>
              <w:t xml:space="preserve"> с возможностью интеграции в действующие системы Предприятия. Подключение осуществить по СКС.</w:t>
            </w:r>
          </w:p>
        </w:tc>
      </w:tr>
      <w:tr w:rsidR="004E65C7" w:rsidRPr="00170273" w14:paraId="69F7373A" w14:textId="77777777" w:rsidTr="00786787">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C3F9D47" w14:textId="43BE81AD" w:rsidR="004E65C7" w:rsidRDefault="008102B5" w:rsidP="00522F0F">
            <w:pPr>
              <w:jc w:val="center"/>
              <w:rPr>
                <w:sz w:val="20"/>
                <w:szCs w:val="20"/>
              </w:rPr>
            </w:pPr>
            <w:r>
              <w:rPr>
                <w:sz w:val="20"/>
                <w:szCs w:val="20"/>
              </w:rPr>
              <w:t>38</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819790" w14:textId="7E220C7C" w:rsidR="004E65C7" w:rsidRPr="003C33AF" w:rsidRDefault="004E65C7" w:rsidP="00522F0F">
            <w:pPr>
              <w:pStyle w:val="afa"/>
              <w:jc w:val="center"/>
              <w:rPr>
                <w:rFonts w:ascii="Times New Roman" w:hAnsi="Times New Roman"/>
                <w:sz w:val="20"/>
                <w:szCs w:val="20"/>
              </w:rPr>
            </w:pPr>
            <w:r>
              <w:rPr>
                <w:rFonts w:ascii="Times New Roman" w:hAnsi="Times New Roman"/>
                <w:sz w:val="20"/>
                <w:szCs w:val="20"/>
              </w:rPr>
              <w:t>Контроль влажности и температуры</w:t>
            </w:r>
          </w:p>
        </w:tc>
        <w:tc>
          <w:tcPr>
            <w:tcW w:w="7802" w:type="dxa"/>
            <w:tcBorders>
              <w:top w:val="single" w:sz="4" w:space="0" w:color="auto"/>
              <w:left w:val="nil"/>
              <w:bottom w:val="single" w:sz="4" w:space="0" w:color="auto"/>
              <w:right w:val="single" w:sz="4" w:space="0" w:color="auto"/>
            </w:tcBorders>
            <w:shd w:val="clear" w:color="auto" w:fill="auto"/>
          </w:tcPr>
          <w:p w14:paraId="09A06960" w14:textId="4A16DF67" w:rsidR="004E65C7" w:rsidRPr="00AA69AD" w:rsidRDefault="004E65C7" w:rsidP="004E65C7">
            <w:pPr>
              <w:spacing w:line="252" w:lineRule="auto"/>
              <w:jc w:val="both"/>
              <w:rPr>
                <w:sz w:val="20"/>
                <w:szCs w:val="20"/>
              </w:rPr>
            </w:pPr>
            <w:r>
              <w:rPr>
                <w:sz w:val="20"/>
                <w:szCs w:val="20"/>
              </w:rPr>
              <w:t xml:space="preserve">Предусмотреть систему </w:t>
            </w:r>
            <w:r w:rsidR="008102B5">
              <w:rPr>
                <w:sz w:val="20"/>
                <w:szCs w:val="20"/>
              </w:rPr>
              <w:t xml:space="preserve">электрического </w:t>
            </w:r>
            <w:r>
              <w:rPr>
                <w:sz w:val="20"/>
                <w:szCs w:val="20"/>
              </w:rPr>
              <w:t xml:space="preserve">контроля влажности </w:t>
            </w:r>
            <w:r w:rsidR="008102B5">
              <w:rPr>
                <w:sz w:val="20"/>
                <w:szCs w:val="20"/>
              </w:rPr>
              <w:t xml:space="preserve">от </w:t>
            </w:r>
            <w:r>
              <w:rPr>
                <w:sz w:val="20"/>
                <w:szCs w:val="20"/>
              </w:rPr>
              <w:t xml:space="preserve">40% до 70% и температуры </w:t>
            </w:r>
            <w:r w:rsidR="008102B5">
              <w:rPr>
                <w:sz w:val="20"/>
                <w:szCs w:val="20"/>
              </w:rPr>
              <w:t xml:space="preserve">с возможностью хранения информации до 30 дней, </w:t>
            </w:r>
            <w:r>
              <w:rPr>
                <w:sz w:val="20"/>
                <w:szCs w:val="20"/>
              </w:rPr>
              <w:t>для модуля №125</w:t>
            </w:r>
          </w:p>
        </w:tc>
      </w:tr>
    </w:tbl>
    <w:p w14:paraId="6F4A62CE" w14:textId="65387934" w:rsidR="00F07D6C" w:rsidRPr="00170273" w:rsidRDefault="00F07D6C" w:rsidP="00F07D6C">
      <w:pPr>
        <w:shd w:val="clear" w:color="auto" w:fill="FFFFFF"/>
        <w:tabs>
          <w:tab w:val="left" w:pos="1260"/>
        </w:tabs>
        <w:autoSpaceDN w:val="0"/>
        <w:jc w:val="both"/>
      </w:pPr>
    </w:p>
    <w:p w14:paraId="06B6B507" w14:textId="71C71612" w:rsidR="00644CCF" w:rsidRPr="00170273" w:rsidRDefault="00644CCF" w:rsidP="00986BAD">
      <w:pPr>
        <w:pStyle w:val="afa"/>
        <w:numPr>
          <w:ilvl w:val="0"/>
          <w:numId w:val="31"/>
        </w:numPr>
        <w:ind w:left="0" w:firstLine="0"/>
        <w:rPr>
          <w:rFonts w:ascii="Times New Roman" w:hAnsi="Times New Roman"/>
          <w:sz w:val="24"/>
          <w:szCs w:val="24"/>
        </w:rPr>
      </w:pPr>
      <w:r w:rsidRPr="00170273">
        <w:rPr>
          <w:rFonts w:ascii="Times New Roman" w:hAnsi="Times New Roman"/>
          <w:b/>
          <w:sz w:val="24"/>
          <w:szCs w:val="24"/>
        </w:rPr>
        <w:lastRenderedPageBreak/>
        <w:t>Индивидуальные характеристики каждого модуля Товара</w:t>
      </w:r>
      <w:r w:rsidR="005A7097" w:rsidRPr="00170273">
        <w:rPr>
          <w:rFonts w:ascii="Times New Roman" w:hAnsi="Times New Roman"/>
          <w:b/>
          <w:sz w:val="24"/>
          <w:szCs w:val="24"/>
        </w:rPr>
        <w:t xml:space="preserve"> </w:t>
      </w:r>
      <w:r w:rsidRPr="00170273">
        <w:rPr>
          <w:rFonts w:ascii="Times New Roman" w:hAnsi="Times New Roman"/>
          <w:sz w:val="24"/>
          <w:szCs w:val="24"/>
        </w:rPr>
        <w:t>указаны в Таблице № 2 настоящего Технического задания.</w:t>
      </w:r>
    </w:p>
    <w:p w14:paraId="2A4B7C73" w14:textId="77777777" w:rsidR="00644CCF" w:rsidRPr="00170273" w:rsidRDefault="00644CCF" w:rsidP="00644CCF">
      <w:pPr>
        <w:spacing w:after="160" w:line="259" w:lineRule="auto"/>
        <w:rPr>
          <w:b/>
        </w:rPr>
        <w:sectPr w:rsidR="00644CCF" w:rsidRPr="00170273" w:rsidSect="00422418">
          <w:pgSz w:w="11906" w:h="16838"/>
          <w:pgMar w:top="1418" w:right="851" w:bottom="1418" w:left="993" w:header="709" w:footer="709" w:gutter="0"/>
          <w:pgNumType w:start="1"/>
          <w:cols w:space="720"/>
          <w:titlePg/>
          <w:docGrid w:linePitch="326"/>
        </w:sectPr>
      </w:pPr>
    </w:p>
    <w:p w14:paraId="2CF21661" w14:textId="56108C2A" w:rsidR="00644CCF" w:rsidRPr="00170273" w:rsidRDefault="00995A45" w:rsidP="00995A45">
      <w:pPr>
        <w:pStyle w:val="afa"/>
        <w:jc w:val="center"/>
        <w:rPr>
          <w:rFonts w:ascii="Times New Roman" w:hAnsi="Times New Roman"/>
          <w:sz w:val="24"/>
          <w:szCs w:val="24"/>
        </w:rPr>
      </w:pPr>
      <w:r>
        <w:rPr>
          <w:rFonts w:ascii="Times New Roman" w:hAnsi="Times New Roman"/>
          <w:sz w:val="24"/>
          <w:szCs w:val="24"/>
        </w:rPr>
        <w:lastRenderedPageBreak/>
        <w:t xml:space="preserve">                                                                                                                                                                                                                                                                                                                                          </w:t>
      </w:r>
      <w:r w:rsidR="00644CCF" w:rsidRPr="00170273">
        <w:rPr>
          <w:rFonts w:ascii="Times New Roman" w:hAnsi="Times New Roman"/>
          <w:sz w:val="24"/>
          <w:szCs w:val="24"/>
        </w:rPr>
        <w:t>Таблица № 2</w:t>
      </w:r>
    </w:p>
    <w:p w14:paraId="5E514F78" w14:textId="27BCF501" w:rsidR="00644CCF" w:rsidRPr="00032D79" w:rsidRDefault="00644CCF" w:rsidP="00241147">
      <w:pPr>
        <w:widowControl w:val="0"/>
        <w:tabs>
          <w:tab w:val="left" w:pos="0"/>
        </w:tabs>
        <w:autoSpaceDE w:val="0"/>
        <w:autoSpaceDN w:val="0"/>
        <w:adjustRightInd w:val="0"/>
        <w:jc w:val="center"/>
        <w:rPr>
          <w:b/>
          <w:bCs/>
        </w:rPr>
      </w:pPr>
      <w:r w:rsidRPr="00032D79">
        <w:rPr>
          <w:b/>
        </w:rPr>
        <w:t>Перечень техниче</w:t>
      </w:r>
      <w:r w:rsidR="00522AAE" w:rsidRPr="00032D79">
        <w:rPr>
          <w:b/>
        </w:rPr>
        <w:t>ского оснащения модулей</w:t>
      </w:r>
      <w:r w:rsidR="00D34136" w:rsidRPr="00032D79">
        <w:rPr>
          <w:b/>
        </w:rPr>
        <w:t>:</w:t>
      </w:r>
      <w:r w:rsidR="0036156D">
        <w:rPr>
          <w:b/>
        </w:rPr>
        <w:t xml:space="preserve"> чистых и</w:t>
      </w:r>
      <w:r w:rsidR="00522AAE" w:rsidRPr="00032D79">
        <w:rPr>
          <w:b/>
        </w:rPr>
        <w:t xml:space="preserve"> технических</w:t>
      </w:r>
      <w:r w:rsidR="00032D79" w:rsidRPr="00032D79">
        <w:rPr>
          <w:b/>
        </w:rPr>
        <w:t xml:space="preserve"> </w:t>
      </w:r>
      <w:r w:rsidR="00522AAE" w:rsidRPr="00032D79">
        <w:rPr>
          <w:b/>
        </w:rPr>
        <w:t xml:space="preserve">помещений </w:t>
      </w:r>
      <w:r w:rsidRPr="00032D79">
        <w:rPr>
          <w:b/>
        </w:rPr>
        <w:t>для нужд ФГ</w:t>
      </w:r>
      <w:r w:rsidR="00A1160D" w:rsidRPr="00032D79">
        <w:rPr>
          <w:b/>
        </w:rPr>
        <w:t>А</w:t>
      </w:r>
      <w:r w:rsidRPr="00032D79">
        <w:rPr>
          <w:b/>
        </w:rPr>
        <w:t>НУ «ФНЦИРИП им. М.П. Чумакова РАН»</w:t>
      </w:r>
    </w:p>
    <w:p w14:paraId="70628C54" w14:textId="77777777" w:rsidR="00644CCF" w:rsidRPr="00170273" w:rsidRDefault="00644CCF" w:rsidP="00644CCF">
      <w:pPr>
        <w:tabs>
          <w:tab w:val="left" w:pos="240"/>
        </w:tabs>
        <w:jc w:val="both"/>
      </w:pPr>
    </w:p>
    <w:tbl>
      <w:tblPr>
        <w:tblW w:w="1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3125"/>
        <w:gridCol w:w="1134"/>
        <w:gridCol w:w="567"/>
        <w:gridCol w:w="709"/>
        <w:gridCol w:w="708"/>
        <w:gridCol w:w="851"/>
        <w:gridCol w:w="992"/>
        <w:gridCol w:w="851"/>
        <w:gridCol w:w="567"/>
        <w:gridCol w:w="567"/>
        <w:gridCol w:w="1134"/>
        <w:gridCol w:w="1134"/>
        <w:gridCol w:w="708"/>
        <w:gridCol w:w="567"/>
        <w:gridCol w:w="567"/>
        <w:gridCol w:w="709"/>
        <w:gridCol w:w="850"/>
        <w:gridCol w:w="851"/>
        <w:gridCol w:w="709"/>
      </w:tblGrid>
      <w:tr w:rsidR="0047388E" w:rsidRPr="00170273" w14:paraId="273D530C" w14:textId="65A00D39" w:rsidTr="0047388E">
        <w:trPr>
          <w:trHeight w:val="1678"/>
          <w:tblHeader/>
          <w:jc w:val="center"/>
        </w:trPr>
        <w:tc>
          <w:tcPr>
            <w:tcW w:w="420" w:type="dxa"/>
            <w:vMerge w:val="restart"/>
            <w:tcBorders>
              <w:top w:val="single" w:sz="4" w:space="0" w:color="auto"/>
              <w:left w:val="single" w:sz="4" w:space="0" w:color="auto"/>
              <w:right w:val="single" w:sz="4" w:space="0" w:color="auto"/>
            </w:tcBorders>
            <w:noWrap/>
            <w:textDirection w:val="btLr"/>
            <w:vAlign w:val="center"/>
          </w:tcPr>
          <w:p w14:paraId="0FAE5546" w14:textId="77777777" w:rsidR="0047388E" w:rsidRPr="00D04860" w:rsidRDefault="0047388E" w:rsidP="00D04860">
            <w:pPr>
              <w:spacing w:after="100" w:afterAutospacing="1"/>
              <w:ind w:left="113" w:right="113"/>
              <w:jc w:val="center"/>
              <w:rPr>
                <w:b/>
                <w:bCs/>
                <w:sz w:val="22"/>
                <w:szCs w:val="22"/>
              </w:rPr>
            </w:pPr>
            <w:r w:rsidRPr="00D04860">
              <w:rPr>
                <w:b/>
                <w:bCs/>
                <w:sz w:val="22"/>
                <w:szCs w:val="22"/>
              </w:rPr>
              <w:t>№ п/п</w:t>
            </w:r>
          </w:p>
        </w:tc>
        <w:tc>
          <w:tcPr>
            <w:tcW w:w="3125" w:type="dxa"/>
            <w:vMerge w:val="restart"/>
            <w:tcBorders>
              <w:top w:val="single" w:sz="4" w:space="0" w:color="auto"/>
              <w:left w:val="single" w:sz="4" w:space="0" w:color="auto"/>
              <w:right w:val="single" w:sz="4" w:space="0" w:color="auto"/>
            </w:tcBorders>
            <w:textDirection w:val="btLr"/>
            <w:vAlign w:val="center"/>
          </w:tcPr>
          <w:p w14:paraId="2E0A217E" w14:textId="77777777" w:rsidR="0047388E" w:rsidRPr="00D04860" w:rsidRDefault="0047388E" w:rsidP="00D04860">
            <w:pPr>
              <w:spacing w:after="100" w:afterAutospacing="1"/>
              <w:ind w:left="113" w:right="113"/>
              <w:jc w:val="center"/>
              <w:rPr>
                <w:b/>
                <w:sz w:val="22"/>
                <w:szCs w:val="22"/>
              </w:rPr>
            </w:pPr>
            <w:r w:rsidRPr="00D04860">
              <w:rPr>
                <w:b/>
                <w:sz w:val="22"/>
                <w:szCs w:val="22"/>
              </w:rPr>
              <w:t>Наименование Модуля</w:t>
            </w:r>
          </w:p>
        </w:tc>
        <w:tc>
          <w:tcPr>
            <w:tcW w:w="1134" w:type="dxa"/>
            <w:vMerge w:val="restart"/>
            <w:tcBorders>
              <w:top w:val="single" w:sz="4" w:space="0" w:color="auto"/>
              <w:left w:val="single" w:sz="4" w:space="0" w:color="auto"/>
              <w:right w:val="single" w:sz="4" w:space="0" w:color="auto"/>
            </w:tcBorders>
            <w:textDirection w:val="btLr"/>
            <w:vAlign w:val="center"/>
          </w:tcPr>
          <w:p w14:paraId="55B3A80D" w14:textId="77777777" w:rsidR="0047388E" w:rsidRPr="00D04860" w:rsidRDefault="0047388E" w:rsidP="00D04860">
            <w:pPr>
              <w:spacing w:after="100" w:afterAutospacing="1"/>
              <w:ind w:left="113" w:right="113"/>
              <w:jc w:val="center"/>
              <w:rPr>
                <w:b/>
                <w:bCs/>
                <w:sz w:val="22"/>
                <w:szCs w:val="22"/>
              </w:rPr>
            </w:pPr>
            <w:proofErr w:type="spellStart"/>
            <w:r w:rsidRPr="00D04860">
              <w:rPr>
                <w:b/>
                <w:bCs/>
                <w:sz w:val="22"/>
                <w:szCs w:val="22"/>
              </w:rPr>
              <w:t>Площ</w:t>
            </w:r>
            <w:proofErr w:type="spellEnd"/>
            <w:r w:rsidRPr="00D04860">
              <w:rPr>
                <w:b/>
                <w:bCs/>
                <w:sz w:val="22"/>
                <w:szCs w:val="22"/>
              </w:rPr>
              <w:t xml:space="preserve">. </w:t>
            </w:r>
            <w:proofErr w:type="spellStart"/>
            <w:r w:rsidRPr="00D04860">
              <w:rPr>
                <w:b/>
                <w:bCs/>
                <w:sz w:val="22"/>
                <w:szCs w:val="22"/>
              </w:rPr>
              <w:t>помещ</w:t>
            </w:r>
            <w:proofErr w:type="spellEnd"/>
            <w:r w:rsidRPr="00D04860">
              <w:rPr>
                <w:b/>
                <w:bCs/>
                <w:sz w:val="22"/>
                <w:szCs w:val="22"/>
              </w:rPr>
              <w:t>/высота потолка</w:t>
            </w:r>
          </w:p>
        </w:tc>
        <w:tc>
          <w:tcPr>
            <w:tcW w:w="567" w:type="dxa"/>
            <w:vMerge w:val="restart"/>
            <w:tcBorders>
              <w:top w:val="single" w:sz="4" w:space="0" w:color="auto"/>
              <w:left w:val="single" w:sz="4" w:space="0" w:color="auto"/>
              <w:right w:val="single" w:sz="4" w:space="0" w:color="auto"/>
            </w:tcBorders>
            <w:textDirection w:val="btLr"/>
            <w:vAlign w:val="center"/>
          </w:tcPr>
          <w:p w14:paraId="6842ED49" w14:textId="2E4D9B3E" w:rsidR="0047388E" w:rsidRPr="00D04860" w:rsidRDefault="0047388E" w:rsidP="006D4FBF">
            <w:pPr>
              <w:spacing w:after="100" w:afterAutospacing="1"/>
              <w:ind w:left="113" w:right="113"/>
              <w:jc w:val="center"/>
              <w:rPr>
                <w:b/>
                <w:bCs/>
                <w:sz w:val="22"/>
                <w:szCs w:val="22"/>
              </w:rPr>
            </w:pPr>
            <w:r w:rsidRPr="00D04860">
              <w:rPr>
                <w:b/>
                <w:bCs/>
                <w:sz w:val="22"/>
                <w:szCs w:val="22"/>
              </w:rPr>
              <w:t>Класс чист</w:t>
            </w:r>
            <w:r w:rsidR="006D4FBF">
              <w:rPr>
                <w:b/>
                <w:bCs/>
                <w:sz w:val="22"/>
                <w:szCs w:val="22"/>
              </w:rPr>
              <w:t>оты</w:t>
            </w:r>
          </w:p>
        </w:tc>
        <w:tc>
          <w:tcPr>
            <w:tcW w:w="709" w:type="dxa"/>
            <w:vMerge w:val="restart"/>
            <w:tcBorders>
              <w:top w:val="single" w:sz="4" w:space="0" w:color="auto"/>
              <w:left w:val="single" w:sz="4" w:space="0" w:color="auto"/>
              <w:right w:val="single" w:sz="4" w:space="0" w:color="auto"/>
            </w:tcBorders>
            <w:textDirection w:val="btLr"/>
            <w:vAlign w:val="center"/>
          </w:tcPr>
          <w:p w14:paraId="6A95FF4E" w14:textId="23F3C840" w:rsidR="0047388E" w:rsidRPr="00D04860" w:rsidRDefault="0047388E" w:rsidP="006D4FBF">
            <w:pPr>
              <w:spacing w:after="100" w:afterAutospacing="1"/>
              <w:ind w:left="113" w:right="113"/>
              <w:jc w:val="center"/>
              <w:rPr>
                <w:b/>
                <w:bCs/>
                <w:sz w:val="22"/>
                <w:szCs w:val="22"/>
              </w:rPr>
            </w:pPr>
            <w:r w:rsidRPr="00D04860">
              <w:rPr>
                <w:b/>
                <w:bCs/>
                <w:sz w:val="22"/>
                <w:szCs w:val="22"/>
              </w:rPr>
              <w:t>Перепад давл</w:t>
            </w:r>
            <w:r w:rsidR="006D4FBF">
              <w:rPr>
                <w:b/>
                <w:bCs/>
                <w:sz w:val="22"/>
                <w:szCs w:val="22"/>
              </w:rPr>
              <w:t>ения</w:t>
            </w:r>
            <w:r w:rsidRPr="00D04860">
              <w:rPr>
                <w:b/>
                <w:bCs/>
                <w:sz w:val="22"/>
                <w:szCs w:val="22"/>
              </w:rPr>
              <w:t xml:space="preserve"> (Ра)</w:t>
            </w:r>
          </w:p>
        </w:tc>
        <w:tc>
          <w:tcPr>
            <w:tcW w:w="708" w:type="dxa"/>
            <w:vMerge w:val="restart"/>
            <w:tcBorders>
              <w:top w:val="single" w:sz="4" w:space="0" w:color="auto"/>
              <w:left w:val="single" w:sz="4" w:space="0" w:color="auto"/>
              <w:right w:val="single" w:sz="4" w:space="0" w:color="auto"/>
            </w:tcBorders>
            <w:textDirection w:val="btLr"/>
            <w:vAlign w:val="center"/>
          </w:tcPr>
          <w:p w14:paraId="177041DC" w14:textId="7DB3DB28" w:rsidR="0047388E" w:rsidRPr="00D04860" w:rsidRDefault="006D4FBF" w:rsidP="006D4FBF">
            <w:pPr>
              <w:spacing w:after="100" w:afterAutospacing="1"/>
              <w:ind w:left="113" w:right="113"/>
              <w:jc w:val="center"/>
              <w:rPr>
                <w:b/>
                <w:bCs/>
                <w:sz w:val="22"/>
                <w:szCs w:val="22"/>
              </w:rPr>
            </w:pPr>
            <w:r>
              <w:rPr>
                <w:b/>
                <w:bCs/>
                <w:sz w:val="22"/>
                <w:szCs w:val="22"/>
              </w:rPr>
              <w:t>Кратность воздухообмена</w:t>
            </w:r>
          </w:p>
        </w:tc>
        <w:tc>
          <w:tcPr>
            <w:tcW w:w="2694" w:type="dxa"/>
            <w:gridSpan w:val="3"/>
            <w:tcBorders>
              <w:top w:val="single" w:sz="4" w:space="0" w:color="auto"/>
              <w:left w:val="single" w:sz="4" w:space="0" w:color="auto"/>
              <w:right w:val="single" w:sz="4" w:space="0" w:color="auto"/>
            </w:tcBorders>
            <w:vAlign w:val="center"/>
          </w:tcPr>
          <w:p w14:paraId="387A735B" w14:textId="0B50AC9E" w:rsidR="0047388E" w:rsidRPr="00D04860" w:rsidRDefault="0047388E" w:rsidP="00D04860">
            <w:pPr>
              <w:ind w:left="113" w:right="113"/>
              <w:jc w:val="center"/>
              <w:rPr>
                <w:b/>
                <w:bCs/>
                <w:color w:val="FF0000"/>
                <w:sz w:val="22"/>
                <w:szCs w:val="22"/>
              </w:rPr>
            </w:pPr>
            <w:r w:rsidRPr="00D04860">
              <w:rPr>
                <w:b/>
                <w:bCs/>
                <w:sz w:val="22"/>
                <w:szCs w:val="22"/>
              </w:rPr>
              <w:t>Освещение</w:t>
            </w:r>
          </w:p>
        </w:tc>
        <w:tc>
          <w:tcPr>
            <w:tcW w:w="1134" w:type="dxa"/>
            <w:gridSpan w:val="2"/>
            <w:tcBorders>
              <w:top w:val="single" w:sz="4" w:space="0" w:color="auto"/>
              <w:left w:val="single" w:sz="4" w:space="0" w:color="auto"/>
              <w:right w:val="single" w:sz="4" w:space="0" w:color="auto"/>
            </w:tcBorders>
            <w:vAlign w:val="center"/>
          </w:tcPr>
          <w:p w14:paraId="302C1CD5" w14:textId="645CA1D2" w:rsidR="0047388E" w:rsidRPr="007949AE" w:rsidRDefault="0047388E" w:rsidP="00D04860">
            <w:pPr>
              <w:jc w:val="center"/>
              <w:rPr>
                <w:b/>
                <w:bCs/>
                <w:sz w:val="22"/>
                <w:szCs w:val="22"/>
              </w:rPr>
            </w:pPr>
            <w:r w:rsidRPr="007949AE">
              <w:rPr>
                <w:b/>
                <w:bCs/>
                <w:sz w:val="22"/>
                <w:szCs w:val="22"/>
              </w:rPr>
              <w:t>Бактерицидные облучатели</w:t>
            </w:r>
          </w:p>
        </w:tc>
        <w:tc>
          <w:tcPr>
            <w:tcW w:w="2268" w:type="dxa"/>
            <w:gridSpan w:val="2"/>
            <w:tcBorders>
              <w:top w:val="single" w:sz="4" w:space="0" w:color="auto"/>
              <w:left w:val="single" w:sz="4" w:space="0" w:color="auto"/>
              <w:right w:val="single" w:sz="4" w:space="0" w:color="auto"/>
            </w:tcBorders>
            <w:vAlign w:val="center"/>
          </w:tcPr>
          <w:p w14:paraId="39B3EED9" w14:textId="14DE533E" w:rsidR="0047388E" w:rsidRPr="007949AE" w:rsidRDefault="0047388E" w:rsidP="00D04860">
            <w:pPr>
              <w:jc w:val="center"/>
              <w:rPr>
                <w:b/>
                <w:bCs/>
                <w:sz w:val="22"/>
                <w:szCs w:val="22"/>
              </w:rPr>
            </w:pPr>
            <w:r w:rsidRPr="007949AE">
              <w:rPr>
                <w:b/>
                <w:bCs/>
                <w:sz w:val="22"/>
                <w:szCs w:val="22"/>
              </w:rPr>
              <w:t xml:space="preserve">Розетки </w:t>
            </w:r>
          </w:p>
          <w:p w14:paraId="1D8D4018" w14:textId="46DEBF52" w:rsidR="0047388E" w:rsidRPr="004339FA" w:rsidRDefault="0047388E" w:rsidP="00D04860">
            <w:pPr>
              <w:jc w:val="center"/>
              <w:rPr>
                <w:sz w:val="18"/>
                <w:szCs w:val="18"/>
                <w:shd w:val="clear" w:color="auto" w:fill="F8F8F8"/>
              </w:rPr>
            </w:pPr>
            <w:r w:rsidRPr="007949AE">
              <w:rPr>
                <w:b/>
                <w:bCs/>
                <w:sz w:val="22"/>
                <w:szCs w:val="22"/>
              </w:rPr>
              <w:t>(кол-во точек)</w:t>
            </w:r>
          </w:p>
        </w:tc>
        <w:tc>
          <w:tcPr>
            <w:tcW w:w="708" w:type="dxa"/>
            <w:vMerge w:val="restart"/>
            <w:tcBorders>
              <w:top w:val="single" w:sz="4" w:space="0" w:color="auto"/>
              <w:left w:val="single" w:sz="4" w:space="0" w:color="auto"/>
              <w:right w:val="single" w:sz="4" w:space="0" w:color="auto"/>
            </w:tcBorders>
            <w:textDirection w:val="btLr"/>
            <w:vAlign w:val="center"/>
          </w:tcPr>
          <w:p w14:paraId="17E09B58" w14:textId="54CE3C3A" w:rsidR="0047388E" w:rsidRPr="007949AE" w:rsidRDefault="0047388E" w:rsidP="00D04860">
            <w:pPr>
              <w:ind w:left="113" w:right="113"/>
              <w:jc w:val="center"/>
              <w:rPr>
                <w:b/>
                <w:bCs/>
                <w:sz w:val="22"/>
                <w:szCs w:val="22"/>
              </w:rPr>
            </w:pPr>
            <w:r w:rsidRPr="007949AE">
              <w:rPr>
                <w:b/>
                <w:bCs/>
                <w:sz w:val="22"/>
                <w:szCs w:val="22"/>
              </w:rPr>
              <w:t>Дифференциальные манометры</w:t>
            </w:r>
          </w:p>
        </w:tc>
        <w:tc>
          <w:tcPr>
            <w:tcW w:w="567" w:type="dxa"/>
            <w:vMerge w:val="restart"/>
            <w:tcBorders>
              <w:top w:val="single" w:sz="4" w:space="0" w:color="auto"/>
              <w:left w:val="single" w:sz="4" w:space="0" w:color="auto"/>
              <w:right w:val="single" w:sz="4" w:space="0" w:color="auto"/>
            </w:tcBorders>
            <w:textDirection w:val="btLr"/>
          </w:tcPr>
          <w:p w14:paraId="0A7D4344" w14:textId="4E2C0C9E" w:rsidR="0047388E" w:rsidRPr="007949AE" w:rsidRDefault="00205CBE" w:rsidP="00205CBE">
            <w:pPr>
              <w:ind w:left="113" w:right="113"/>
              <w:jc w:val="center"/>
              <w:rPr>
                <w:b/>
                <w:bCs/>
                <w:sz w:val="22"/>
                <w:szCs w:val="22"/>
              </w:rPr>
            </w:pPr>
            <w:r>
              <w:rPr>
                <w:b/>
                <w:bCs/>
                <w:sz w:val="22"/>
                <w:szCs w:val="22"/>
              </w:rPr>
              <w:t>Душевая</w:t>
            </w:r>
            <w:r w:rsidR="0047388E">
              <w:rPr>
                <w:b/>
                <w:bCs/>
                <w:sz w:val="22"/>
                <w:szCs w:val="22"/>
              </w:rPr>
              <w:t xml:space="preserve"> кабина</w:t>
            </w:r>
          </w:p>
        </w:tc>
        <w:tc>
          <w:tcPr>
            <w:tcW w:w="567" w:type="dxa"/>
            <w:vMerge w:val="restart"/>
            <w:tcBorders>
              <w:top w:val="single" w:sz="4" w:space="0" w:color="auto"/>
              <w:left w:val="single" w:sz="4" w:space="0" w:color="auto"/>
              <w:right w:val="single" w:sz="4" w:space="0" w:color="auto"/>
            </w:tcBorders>
            <w:textDirection w:val="btLr"/>
            <w:vAlign w:val="center"/>
          </w:tcPr>
          <w:p w14:paraId="5313B73A" w14:textId="49883C47" w:rsidR="0047388E" w:rsidRPr="007949AE" w:rsidRDefault="0047388E" w:rsidP="00D04860">
            <w:pPr>
              <w:ind w:left="113" w:right="113"/>
              <w:jc w:val="center"/>
              <w:rPr>
                <w:b/>
                <w:bCs/>
                <w:sz w:val="22"/>
                <w:szCs w:val="22"/>
              </w:rPr>
            </w:pPr>
            <w:r w:rsidRPr="007949AE">
              <w:rPr>
                <w:b/>
                <w:bCs/>
                <w:sz w:val="22"/>
                <w:szCs w:val="22"/>
              </w:rPr>
              <w:t>Раковина</w:t>
            </w:r>
          </w:p>
        </w:tc>
        <w:tc>
          <w:tcPr>
            <w:tcW w:w="709" w:type="dxa"/>
            <w:vMerge w:val="restart"/>
            <w:tcBorders>
              <w:top w:val="single" w:sz="4" w:space="0" w:color="auto"/>
              <w:left w:val="single" w:sz="4" w:space="0" w:color="auto"/>
              <w:right w:val="single" w:sz="4" w:space="0" w:color="auto"/>
            </w:tcBorders>
            <w:textDirection w:val="btLr"/>
            <w:vAlign w:val="center"/>
          </w:tcPr>
          <w:p w14:paraId="1FF9048E" w14:textId="77777777" w:rsidR="0047388E" w:rsidRPr="007949AE" w:rsidRDefault="0047388E" w:rsidP="00D04860">
            <w:pPr>
              <w:ind w:left="113" w:right="113"/>
              <w:jc w:val="center"/>
              <w:rPr>
                <w:b/>
                <w:sz w:val="22"/>
                <w:szCs w:val="22"/>
              </w:rPr>
            </w:pPr>
            <w:r w:rsidRPr="007949AE">
              <w:rPr>
                <w:b/>
                <w:sz w:val="22"/>
                <w:szCs w:val="22"/>
              </w:rPr>
              <w:t xml:space="preserve">Канализация. </w:t>
            </w:r>
          </w:p>
          <w:p w14:paraId="5886BED0" w14:textId="2F308BFC" w:rsidR="0047388E" w:rsidRPr="007949AE" w:rsidRDefault="0047388E" w:rsidP="00D04860">
            <w:pPr>
              <w:jc w:val="center"/>
              <w:rPr>
                <w:b/>
                <w:bCs/>
                <w:sz w:val="22"/>
                <w:szCs w:val="22"/>
              </w:rPr>
            </w:pPr>
            <w:r w:rsidRPr="007949AE">
              <w:rPr>
                <w:b/>
                <w:sz w:val="22"/>
                <w:szCs w:val="22"/>
              </w:rPr>
              <w:t>(кол-во точек)</w:t>
            </w:r>
          </w:p>
        </w:tc>
        <w:tc>
          <w:tcPr>
            <w:tcW w:w="850" w:type="dxa"/>
            <w:vMerge w:val="restart"/>
            <w:tcBorders>
              <w:top w:val="single" w:sz="4" w:space="0" w:color="auto"/>
              <w:left w:val="single" w:sz="4" w:space="0" w:color="auto"/>
              <w:right w:val="single" w:sz="4" w:space="0" w:color="auto"/>
            </w:tcBorders>
            <w:textDirection w:val="btLr"/>
            <w:vAlign w:val="center"/>
          </w:tcPr>
          <w:p w14:paraId="5C24D541" w14:textId="77777777" w:rsidR="0047388E" w:rsidRDefault="0047388E" w:rsidP="00D04860">
            <w:pPr>
              <w:ind w:left="113" w:right="113"/>
              <w:jc w:val="center"/>
              <w:rPr>
                <w:b/>
                <w:bCs/>
                <w:sz w:val="22"/>
                <w:szCs w:val="22"/>
              </w:rPr>
            </w:pPr>
            <w:r w:rsidRPr="007949AE">
              <w:rPr>
                <w:b/>
                <w:bCs/>
                <w:sz w:val="22"/>
                <w:szCs w:val="22"/>
              </w:rPr>
              <w:t>Горячее водоснабжение</w:t>
            </w:r>
          </w:p>
          <w:p w14:paraId="2B8B790D" w14:textId="0C160711" w:rsidR="0047388E" w:rsidRPr="007949AE" w:rsidRDefault="0047388E" w:rsidP="00D04860">
            <w:pPr>
              <w:jc w:val="center"/>
              <w:rPr>
                <w:b/>
                <w:bCs/>
                <w:sz w:val="22"/>
                <w:szCs w:val="22"/>
              </w:rPr>
            </w:pPr>
            <w:r w:rsidRPr="007949AE">
              <w:rPr>
                <w:b/>
                <w:sz w:val="22"/>
                <w:szCs w:val="22"/>
              </w:rPr>
              <w:t>(кол-во точек)</w:t>
            </w:r>
          </w:p>
        </w:tc>
        <w:tc>
          <w:tcPr>
            <w:tcW w:w="851" w:type="dxa"/>
            <w:vMerge w:val="restart"/>
            <w:tcBorders>
              <w:top w:val="single" w:sz="4" w:space="0" w:color="auto"/>
              <w:left w:val="single" w:sz="4" w:space="0" w:color="auto"/>
              <w:right w:val="single" w:sz="4" w:space="0" w:color="auto"/>
            </w:tcBorders>
            <w:textDirection w:val="btLr"/>
            <w:vAlign w:val="center"/>
          </w:tcPr>
          <w:p w14:paraId="4419D298" w14:textId="77777777" w:rsidR="0047388E" w:rsidRDefault="0047388E" w:rsidP="00D04860">
            <w:pPr>
              <w:ind w:left="113" w:right="113"/>
              <w:jc w:val="center"/>
              <w:rPr>
                <w:b/>
                <w:bCs/>
                <w:sz w:val="22"/>
                <w:szCs w:val="22"/>
              </w:rPr>
            </w:pPr>
            <w:r w:rsidRPr="007949AE">
              <w:rPr>
                <w:b/>
                <w:bCs/>
                <w:sz w:val="22"/>
                <w:szCs w:val="22"/>
              </w:rPr>
              <w:t>Холодное водоснабжение</w:t>
            </w:r>
          </w:p>
          <w:p w14:paraId="4DCBA00E" w14:textId="2DB0ECA2" w:rsidR="0047388E" w:rsidRPr="007949AE" w:rsidRDefault="0047388E" w:rsidP="00D04860">
            <w:pPr>
              <w:jc w:val="center"/>
              <w:rPr>
                <w:b/>
                <w:bCs/>
                <w:sz w:val="22"/>
                <w:szCs w:val="22"/>
              </w:rPr>
            </w:pPr>
            <w:r w:rsidRPr="007949AE">
              <w:rPr>
                <w:b/>
                <w:sz w:val="22"/>
                <w:szCs w:val="22"/>
              </w:rPr>
              <w:t>(кол-во точек)</w:t>
            </w:r>
          </w:p>
        </w:tc>
        <w:tc>
          <w:tcPr>
            <w:tcW w:w="709" w:type="dxa"/>
            <w:vMerge w:val="restart"/>
            <w:tcBorders>
              <w:top w:val="single" w:sz="4" w:space="0" w:color="auto"/>
              <w:left w:val="single" w:sz="4" w:space="0" w:color="auto"/>
              <w:right w:val="single" w:sz="4" w:space="0" w:color="auto"/>
            </w:tcBorders>
            <w:textDirection w:val="btLr"/>
          </w:tcPr>
          <w:p w14:paraId="48284303" w14:textId="4C830EA3" w:rsidR="0047388E" w:rsidRDefault="0047388E" w:rsidP="00D04860">
            <w:pPr>
              <w:ind w:left="113" w:right="113"/>
              <w:jc w:val="center"/>
              <w:rPr>
                <w:b/>
                <w:bCs/>
                <w:sz w:val="22"/>
                <w:szCs w:val="22"/>
              </w:rPr>
            </w:pPr>
            <w:r>
              <w:rPr>
                <w:b/>
                <w:bCs/>
                <w:sz w:val="22"/>
                <w:szCs w:val="22"/>
              </w:rPr>
              <w:t>Контроль влажности и температуры</w:t>
            </w:r>
          </w:p>
        </w:tc>
      </w:tr>
      <w:tr w:rsidR="0047388E" w:rsidRPr="00170273" w14:paraId="7A0D2754" w14:textId="4B9F94DE" w:rsidTr="0047388E">
        <w:trPr>
          <w:cantSplit/>
          <w:trHeight w:val="1405"/>
          <w:tblHeader/>
          <w:jc w:val="center"/>
        </w:trPr>
        <w:tc>
          <w:tcPr>
            <w:tcW w:w="420" w:type="dxa"/>
            <w:vMerge/>
            <w:tcBorders>
              <w:left w:val="single" w:sz="4" w:space="0" w:color="auto"/>
              <w:right w:val="single" w:sz="4" w:space="0" w:color="auto"/>
            </w:tcBorders>
            <w:shd w:val="clear" w:color="auto" w:fill="auto"/>
            <w:noWrap/>
            <w:vAlign w:val="center"/>
            <w:hideMark/>
          </w:tcPr>
          <w:p w14:paraId="76A7BFDC" w14:textId="77777777" w:rsidR="0047388E" w:rsidRPr="005278F1" w:rsidRDefault="0047388E" w:rsidP="00D04860">
            <w:pPr>
              <w:spacing w:after="240"/>
              <w:rPr>
                <w:sz w:val="18"/>
                <w:szCs w:val="18"/>
              </w:rPr>
            </w:pPr>
          </w:p>
        </w:tc>
        <w:tc>
          <w:tcPr>
            <w:tcW w:w="3125" w:type="dxa"/>
            <w:vMerge/>
            <w:tcBorders>
              <w:left w:val="single" w:sz="4" w:space="0" w:color="auto"/>
              <w:right w:val="single" w:sz="4" w:space="0" w:color="auto"/>
            </w:tcBorders>
            <w:shd w:val="clear" w:color="auto" w:fill="auto"/>
            <w:vAlign w:val="center"/>
          </w:tcPr>
          <w:p w14:paraId="1C784639" w14:textId="77777777" w:rsidR="0047388E" w:rsidRPr="005278F1" w:rsidRDefault="0047388E" w:rsidP="00D04860">
            <w:pPr>
              <w:spacing w:after="240"/>
              <w:rPr>
                <w:sz w:val="18"/>
                <w:szCs w:val="18"/>
              </w:rPr>
            </w:pPr>
          </w:p>
        </w:tc>
        <w:tc>
          <w:tcPr>
            <w:tcW w:w="1134" w:type="dxa"/>
            <w:vMerge/>
            <w:tcBorders>
              <w:left w:val="single" w:sz="4" w:space="0" w:color="auto"/>
              <w:right w:val="single" w:sz="4" w:space="0" w:color="auto"/>
            </w:tcBorders>
            <w:shd w:val="clear" w:color="auto" w:fill="auto"/>
            <w:vAlign w:val="center"/>
            <w:hideMark/>
          </w:tcPr>
          <w:p w14:paraId="4D2AB061" w14:textId="77777777" w:rsidR="0047388E" w:rsidRPr="005278F1" w:rsidRDefault="0047388E" w:rsidP="00D04860">
            <w:pPr>
              <w:spacing w:after="240"/>
              <w:rPr>
                <w:sz w:val="18"/>
                <w:szCs w:val="18"/>
              </w:rPr>
            </w:pPr>
          </w:p>
        </w:tc>
        <w:tc>
          <w:tcPr>
            <w:tcW w:w="567" w:type="dxa"/>
            <w:vMerge/>
            <w:tcBorders>
              <w:left w:val="single" w:sz="4" w:space="0" w:color="auto"/>
              <w:right w:val="single" w:sz="4" w:space="0" w:color="auto"/>
            </w:tcBorders>
            <w:vAlign w:val="center"/>
          </w:tcPr>
          <w:p w14:paraId="79BD5180" w14:textId="77777777" w:rsidR="0047388E" w:rsidRPr="005278F1" w:rsidRDefault="0047388E" w:rsidP="00D04860">
            <w:pPr>
              <w:spacing w:after="240"/>
              <w:jc w:val="center"/>
              <w:rPr>
                <w:sz w:val="18"/>
                <w:szCs w:val="18"/>
              </w:rPr>
            </w:pPr>
          </w:p>
        </w:tc>
        <w:tc>
          <w:tcPr>
            <w:tcW w:w="709" w:type="dxa"/>
            <w:vMerge/>
            <w:tcBorders>
              <w:left w:val="single" w:sz="4" w:space="0" w:color="auto"/>
              <w:right w:val="single" w:sz="4" w:space="0" w:color="auto"/>
            </w:tcBorders>
            <w:vAlign w:val="center"/>
          </w:tcPr>
          <w:p w14:paraId="6EEC9AA7" w14:textId="77777777" w:rsidR="0047388E" w:rsidRPr="005278F1" w:rsidRDefault="0047388E" w:rsidP="00D04860">
            <w:pPr>
              <w:spacing w:after="240"/>
              <w:jc w:val="center"/>
              <w:rPr>
                <w:sz w:val="18"/>
                <w:szCs w:val="18"/>
              </w:rPr>
            </w:pPr>
          </w:p>
        </w:tc>
        <w:tc>
          <w:tcPr>
            <w:tcW w:w="708" w:type="dxa"/>
            <w:vMerge/>
            <w:tcBorders>
              <w:left w:val="single" w:sz="4" w:space="0" w:color="auto"/>
              <w:right w:val="single" w:sz="4" w:space="0" w:color="auto"/>
            </w:tcBorders>
            <w:shd w:val="clear" w:color="auto" w:fill="auto"/>
            <w:vAlign w:val="center"/>
            <w:hideMark/>
          </w:tcPr>
          <w:p w14:paraId="05F5DBF4" w14:textId="77777777" w:rsidR="0047388E" w:rsidRPr="005278F1" w:rsidRDefault="0047388E" w:rsidP="00D04860">
            <w:pPr>
              <w:spacing w:after="240"/>
              <w:jc w:val="center"/>
              <w:rPr>
                <w:sz w:val="18"/>
                <w:szCs w:val="18"/>
              </w:rPr>
            </w:pPr>
          </w:p>
        </w:tc>
        <w:tc>
          <w:tcPr>
            <w:tcW w:w="851" w:type="dxa"/>
            <w:tcBorders>
              <w:left w:val="single" w:sz="4" w:space="0" w:color="auto"/>
              <w:right w:val="single" w:sz="4" w:space="0" w:color="auto"/>
            </w:tcBorders>
            <w:textDirection w:val="btLr"/>
            <w:vAlign w:val="center"/>
          </w:tcPr>
          <w:p w14:paraId="3B830986" w14:textId="6565B1C7" w:rsidR="0047388E" w:rsidRPr="00D04860" w:rsidRDefault="0047388E" w:rsidP="00D04860">
            <w:pPr>
              <w:autoSpaceDE w:val="0"/>
              <w:autoSpaceDN w:val="0"/>
              <w:adjustRightInd w:val="0"/>
              <w:jc w:val="center"/>
              <w:rPr>
                <w:rFonts w:eastAsiaTheme="minorHAnsi"/>
                <w:color w:val="FF0000"/>
                <w:sz w:val="18"/>
                <w:szCs w:val="18"/>
                <w:lang w:val="en-US" w:eastAsia="en-US"/>
              </w:rPr>
            </w:pPr>
            <w:proofErr w:type="spellStart"/>
            <w:r w:rsidRPr="00D04860">
              <w:rPr>
                <w:sz w:val="18"/>
                <w:szCs w:val="18"/>
                <w:lang w:val="en-US"/>
              </w:rPr>
              <w:t>Arlight</w:t>
            </w:r>
            <w:proofErr w:type="spellEnd"/>
            <w:r w:rsidRPr="00D04860">
              <w:rPr>
                <w:sz w:val="18"/>
                <w:szCs w:val="18"/>
                <w:lang w:val="en-US"/>
              </w:rPr>
              <w:t xml:space="preserve"> </w:t>
            </w:r>
            <w:r w:rsidRPr="00D04860">
              <w:rPr>
                <w:sz w:val="18"/>
                <w:szCs w:val="18"/>
                <w:shd w:val="clear" w:color="auto" w:fill="FFFFFF"/>
                <w:lang w:val="en-US"/>
              </w:rPr>
              <w:t>IM-600x600A-40W Day White</w:t>
            </w:r>
          </w:p>
        </w:tc>
        <w:tc>
          <w:tcPr>
            <w:tcW w:w="992" w:type="dxa"/>
            <w:tcBorders>
              <w:left w:val="single" w:sz="4" w:space="0" w:color="auto"/>
              <w:right w:val="single" w:sz="4" w:space="0" w:color="auto"/>
            </w:tcBorders>
            <w:textDirection w:val="btLr"/>
            <w:vAlign w:val="center"/>
          </w:tcPr>
          <w:p w14:paraId="61C6362C" w14:textId="6C513D08" w:rsidR="0047388E" w:rsidRPr="00B64E6B" w:rsidRDefault="0047388E" w:rsidP="00D04860">
            <w:pPr>
              <w:ind w:left="170" w:right="113"/>
              <w:jc w:val="center"/>
              <w:rPr>
                <w:b/>
                <w:sz w:val="18"/>
                <w:szCs w:val="18"/>
                <w:lang w:val="en-US"/>
              </w:rPr>
            </w:pPr>
            <w:r w:rsidRPr="00B64E6B">
              <w:rPr>
                <w:sz w:val="18"/>
                <w:szCs w:val="18"/>
                <w:lang w:val="en-US"/>
              </w:rPr>
              <w:t>Navigator NBL-PR1-13-4K-WH-IP65-LED</w:t>
            </w:r>
          </w:p>
        </w:tc>
        <w:tc>
          <w:tcPr>
            <w:tcW w:w="851" w:type="dxa"/>
            <w:tcBorders>
              <w:left w:val="single" w:sz="4" w:space="0" w:color="auto"/>
              <w:right w:val="single" w:sz="4" w:space="0" w:color="auto"/>
            </w:tcBorders>
            <w:textDirection w:val="btLr"/>
          </w:tcPr>
          <w:p w14:paraId="64D9C932" w14:textId="5482887B" w:rsidR="0047388E" w:rsidRPr="00D04860" w:rsidRDefault="0047388E" w:rsidP="00D04860">
            <w:pPr>
              <w:ind w:left="113" w:right="113"/>
              <w:jc w:val="center"/>
              <w:rPr>
                <w:b/>
                <w:color w:val="FF0000"/>
                <w:sz w:val="18"/>
                <w:szCs w:val="18"/>
                <w:lang w:val="en-US"/>
              </w:rPr>
            </w:pPr>
            <w:proofErr w:type="spellStart"/>
            <w:r w:rsidRPr="00D04860">
              <w:rPr>
                <w:sz w:val="18"/>
                <w:szCs w:val="18"/>
              </w:rPr>
              <w:t>Технолюкс</w:t>
            </w:r>
            <w:proofErr w:type="spellEnd"/>
            <w:r w:rsidRPr="00D04860">
              <w:rPr>
                <w:sz w:val="18"/>
                <w:szCs w:val="18"/>
                <w:lang w:val="en-US"/>
              </w:rPr>
              <w:t xml:space="preserve"> TLWP06 PS OL ECP</w:t>
            </w:r>
          </w:p>
        </w:tc>
        <w:tc>
          <w:tcPr>
            <w:tcW w:w="567" w:type="dxa"/>
            <w:tcBorders>
              <w:left w:val="single" w:sz="4" w:space="0" w:color="auto"/>
              <w:right w:val="single" w:sz="4" w:space="0" w:color="auto"/>
            </w:tcBorders>
            <w:textDirection w:val="btLr"/>
          </w:tcPr>
          <w:p w14:paraId="5AD231E0" w14:textId="5E0D3D14" w:rsidR="0047388E" w:rsidRPr="00551DD3" w:rsidRDefault="0047388E" w:rsidP="00D04860">
            <w:pPr>
              <w:spacing w:after="240"/>
              <w:jc w:val="center"/>
              <w:rPr>
                <w:b/>
                <w:sz w:val="18"/>
                <w:szCs w:val="18"/>
              </w:rPr>
            </w:pPr>
            <w:r w:rsidRPr="00551DD3">
              <w:rPr>
                <w:sz w:val="18"/>
                <w:szCs w:val="18"/>
              </w:rPr>
              <w:t>ОБН-150</w:t>
            </w:r>
          </w:p>
        </w:tc>
        <w:tc>
          <w:tcPr>
            <w:tcW w:w="567" w:type="dxa"/>
            <w:tcBorders>
              <w:left w:val="single" w:sz="4" w:space="0" w:color="auto"/>
              <w:right w:val="single" w:sz="4" w:space="0" w:color="auto"/>
            </w:tcBorders>
            <w:textDirection w:val="btLr"/>
          </w:tcPr>
          <w:p w14:paraId="66D383CA" w14:textId="3CED1D01" w:rsidR="0047388E" w:rsidRPr="00551DD3" w:rsidRDefault="0047388E" w:rsidP="00D04860">
            <w:pPr>
              <w:spacing w:after="240"/>
              <w:jc w:val="center"/>
              <w:rPr>
                <w:b/>
                <w:sz w:val="18"/>
                <w:szCs w:val="18"/>
              </w:rPr>
            </w:pPr>
            <w:r w:rsidRPr="00551DD3">
              <w:rPr>
                <w:sz w:val="18"/>
                <w:szCs w:val="18"/>
              </w:rPr>
              <w:t>ОБНП-03 1х8</w:t>
            </w:r>
          </w:p>
        </w:tc>
        <w:tc>
          <w:tcPr>
            <w:tcW w:w="1134" w:type="dxa"/>
            <w:tcBorders>
              <w:left w:val="single" w:sz="4" w:space="0" w:color="auto"/>
              <w:right w:val="single" w:sz="4" w:space="0" w:color="auto"/>
            </w:tcBorders>
            <w:vAlign w:val="center"/>
          </w:tcPr>
          <w:p w14:paraId="72063FB9" w14:textId="53FAD7D7" w:rsidR="0047388E" w:rsidRPr="00551DD3" w:rsidRDefault="0047388E" w:rsidP="001A1639">
            <w:pPr>
              <w:spacing w:after="240"/>
              <w:jc w:val="center"/>
              <w:rPr>
                <w:sz w:val="18"/>
                <w:szCs w:val="18"/>
              </w:rPr>
            </w:pPr>
            <w:r w:rsidRPr="00551DD3">
              <w:rPr>
                <w:sz w:val="18"/>
                <w:szCs w:val="18"/>
              </w:rPr>
              <w:t>220 В</w:t>
            </w:r>
          </w:p>
        </w:tc>
        <w:tc>
          <w:tcPr>
            <w:tcW w:w="1134" w:type="dxa"/>
            <w:tcBorders>
              <w:left w:val="single" w:sz="4" w:space="0" w:color="auto"/>
              <w:right w:val="single" w:sz="4" w:space="0" w:color="auto"/>
            </w:tcBorders>
            <w:vAlign w:val="center"/>
          </w:tcPr>
          <w:p w14:paraId="0C1AD48E" w14:textId="77777777" w:rsidR="0047388E" w:rsidRPr="00551DD3" w:rsidRDefault="0047388E" w:rsidP="001A1639">
            <w:pPr>
              <w:spacing w:after="240"/>
              <w:jc w:val="center"/>
              <w:rPr>
                <w:sz w:val="18"/>
                <w:szCs w:val="18"/>
                <w:lang w:val="en-US"/>
              </w:rPr>
            </w:pPr>
          </w:p>
          <w:p w14:paraId="18440581" w14:textId="2EDDBFFB" w:rsidR="0047388E" w:rsidRPr="00551DD3" w:rsidRDefault="0047388E" w:rsidP="001A1639">
            <w:pPr>
              <w:spacing w:after="240"/>
              <w:jc w:val="center"/>
              <w:rPr>
                <w:sz w:val="18"/>
                <w:szCs w:val="18"/>
              </w:rPr>
            </w:pPr>
            <w:r w:rsidRPr="00551DD3">
              <w:rPr>
                <w:sz w:val="18"/>
                <w:szCs w:val="18"/>
                <w:lang w:val="en-US"/>
              </w:rPr>
              <w:t>380</w:t>
            </w:r>
            <w:r w:rsidRPr="00551DD3">
              <w:rPr>
                <w:sz w:val="18"/>
                <w:szCs w:val="18"/>
              </w:rPr>
              <w:t>В</w:t>
            </w:r>
          </w:p>
          <w:p w14:paraId="1A3AEBA3" w14:textId="5937308A" w:rsidR="0047388E" w:rsidRPr="00551DD3" w:rsidRDefault="0047388E" w:rsidP="00D04860">
            <w:pPr>
              <w:spacing w:after="240"/>
              <w:jc w:val="center"/>
              <w:rPr>
                <w:sz w:val="18"/>
                <w:szCs w:val="18"/>
              </w:rPr>
            </w:pPr>
          </w:p>
        </w:tc>
        <w:tc>
          <w:tcPr>
            <w:tcW w:w="708" w:type="dxa"/>
            <w:vMerge/>
            <w:tcBorders>
              <w:left w:val="single" w:sz="4" w:space="0" w:color="auto"/>
              <w:right w:val="single" w:sz="4" w:space="0" w:color="auto"/>
            </w:tcBorders>
            <w:vAlign w:val="center"/>
          </w:tcPr>
          <w:p w14:paraId="02228F8A" w14:textId="77777777" w:rsidR="0047388E" w:rsidRPr="00D04860" w:rsidRDefault="0047388E" w:rsidP="00D04860">
            <w:pPr>
              <w:spacing w:after="240"/>
              <w:jc w:val="center"/>
              <w:rPr>
                <w:b/>
                <w:sz w:val="18"/>
                <w:szCs w:val="18"/>
                <w:lang w:val="en-US"/>
              </w:rPr>
            </w:pPr>
          </w:p>
        </w:tc>
        <w:tc>
          <w:tcPr>
            <w:tcW w:w="567" w:type="dxa"/>
            <w:vMerge/>
            <w:tcBorders>
              <w:left w:val="single" w:sz="4" w:space="0" w:color="auto"/>
              <w:right w:val="single" w:sz="4" w:space="0" w:color="auto"/>
            </w:tcBorders>
          </w:tcPr>
          <w:p w14:paraId="0E0CCE5E" w14:textId="77777777" w:rsidR="0047388E" w:rsidRPr="00D04860" w:rsidRDefault="0047388E" w:rsidP="00D04860">
            <w:pPr>
              <w:spacing w:after="240"/>
              <w:jc w:val="center"/>
              <w:rPr>
                <w:b/>
                <w:sz w:val="18"/>
                <w:szCs w:val="18"/>
                <w:lang w:val="en-US"/>
              </w:rPr>
            </w:pPr>
          </w:p>
        </w:tc>
        <w:tc>
          <w:tcPr>
            <w:tcW w:w="567" w:type="dxa"/>
            <w:vMerge/>
            <w:tcBorders>
              <w:left w:val="single" w:sz="4" w:space="0" w:color="auto"/>
              <w:right w:val="single" w:sz="4" w:space="0" w:color="auto"/>
            </w:tcBorders>
            <w:vAlign w:val="center"/>
          </w:tcPr>
          <w:p w14:paraId="7A2ADE3D" w14:textId="028A4885" w:rsidR="0047388E" w:rsidRPr="00D04860" w:rsidRDefault="0047388E" w:rsidP="00D04860">
            <w:pPr>
              <w:spacing w:after="240"/>
              <w:jc w:val="center"/>
              <w:rPr>
                <w:b/>
                <w:sz w:val="18"/>
                <w:szCs w:val="18"/>
                <w:lang w:val="en-US"/>
              </w:rPr>
            </w:pPr>
          </w:p>
        </w:tc>
        <w:tc>
          <w:tcPr>
            <w:tcW w:w="709" w:type="dxa"/>
            <w:vMerge/>
            <w:tcBorders>
              <w:left w:val="single" w:sz="4" w:space="0" w:color="auto"/>
              <w:right w:val="single" w:sz="4" w:space="0" w:color="auto"/>
            </w:tcBorders>
          </w:tcPr>
          <w:p w14:paraId="4302C7E8" w14:textId="77777777" w:rsidR="0047388E" w:rsidRPr="00D04860" w:rsidRDefault="0047388E" w:rsidP="00D04860">
            <w:pPr>
              <w:spacing w:after="240"/>
              <w:jc w:val="center"/>
              <w:rPr>
                <w:b/>
                <w:sz w:val="18"/>
                <w:szCs w:val="18"/>
                <w:lang w:val="en-US"/>
              </w:rPr>
            </w:pPr>
          </w:p>
        </w:tc>
        <w:tc>
          <w:tcPr>
            <w:tcW w:w="850" w:type="dxa"/>
            <w:vMerge/>
            <w:tcBorders>
              <w:left w:val="single" w:sz="4" w:space="0" w:color="auto"/>
              <w:right w:val="single" w:sz="4" w:space="0" w:color="auto"/>
            </w:tcBorders>
          </w:tcPr>
          <w:p w14:paraId="0CE199B1" w14:textId="42EA25E2" w:rsidR="0047388E" w:rsidRPr="00D04860" w:rsidRDefault="0047388E" w:rsidP="00D04860">
            <w:pPr>
              <w:spacing w:after="240"/>
              <w:jc w:val="center"/>
              <w:rPr>
                <w:b/>
                <w:sz w:val="18"/>
                <w:szCs w:val="18"/>
                <w:lang w:val="en-US"/>
              </w:rPr>
            </w:pPr>
          </w:p>
        </w:tc>
        <w:tc>
          <w:tcPr>
            <w:tcW w:w="851" w:type="dxa"/>
            <w:vMerge/>
            <w:tcBorders>
              <w:left w:val="single" w:sz="4" w:space="0" w:color="auto"/>
              <w:right w:val="single" w:sz="4" w:space="0" w:color="auto"/>
            </w:tcBorders>
          </w:tcPr>
          <w:p w14:paraId="75288196" w14:textId="20AFA1DF" w:rsidR="0047388E" w:rsidRPr="00D04860" w:rsidRDefault="0047388E" w:rsidP="00D04860">
            <w:pPr>
              <w:spacing w:after="240"/>
              <w:jc w:val="center"/>
              <w:rPr>
                <w:b/>
                <w:sz w:val="18"/>
                <w:szCs w:val="18"/>
                <w:lang w:val="en-US"/>
              </w:rPr>
            </w:pPr>
          </w:p>
        </w:tc>
        <w:tc>
          <w:tcPr>
            <w:tcW w:w="709" w:type="dxa"/>
            <w:vMerge/>
            <w:tcBorders>
              <w:left w:val="single" w:sz="4" w:space="0" w:color="auto"/>
              <w:right w:val="single" w:sz="4" w:space="0" w:color="auto"/>
            </w:tcBorders>
          </w:tcPr>
          <w:p w14:paraId="441EED21" w14:textId="77777777" w:rsidR="0047388E" w:rsidRPr="00D04860" w:rsidRDefault="0047388E" w:rsidP="00D04860">
            <w:pPr>
              <w:spacing w:after="240"/>
              <w:jc w:val="center"/>
              <w:rPr>
                <w:b/>
                <w:sz w:val="18"/>
                <w:szCs w:val="18"/>
                <w:lang w:val="en-US"/>
              </w:rPr>
            </w:pPr>
          </w:p>
        </w:tc>
      </w:tr>
      <w:tr w:rsidR="0047388E" w:rsidRPr="006C1497" w14:paraId="5DD24931" w14:textId="717BD4B7" w:rsidTr="0047388E">
        <w:trPr>
          <w:trHeight w:val="567"/>
          <w:jc w:val="center"/>
        </w:trPr>
        <w:tc>
          <w:tcPr>
            <w:tcW w:w="420" w:type="dxa"/>
            <w:shd w:val="clear" w:color="auto" w:fill="auto"/>
            <w:noWrap/>
            <w:vAlign w:val="center"/>
            <w:hideMark/>
          </w:tcPr>
          <w:p w14:paraId="4E88D88F" w14:textId="2409020C" w:rsidR="0047388E" w:rsidRPr="00170273" w:rsidRDefault="0047388E" w:rsidP="00D04860">
            <w:pPr>
              <w:jc w:val="center"/>
              <w:rPr>
                <w:sz w:val="20"/>
                <w:szCs w:val="20"/>
              </w:rPr>
            </w:pPr>
            <w:r w:rsidRPr="00170273">
              <w:rPr>
                <w:sz w:val="20"/>
                <w:szCs w:val="20"/>
              </w:rPr>
              <w:t>1</w:t>
            </w:r>
          </w:p>
        </w:tc>
        <w:tc>
          <w:tcPr>
            <w:tcW w:w="3125" w:type="dxa"/>
            <w:shd w:val="clear" w:color="auto" w:fill="auto"/>
            <w:vAlign w:val="center"/>
          </w:tcPr>
          <w:p w14:paraId="72E8BD50" w14:textId="10E6DF48" w:rsidR="0047388E" w:rsidRPr="00BD722F" w:rsidRDefault="0047388E" w:rsidP="007C3BF0">
            <w:pPr>
              <w:rPr>
                <w:sz w:val="20"/>
                <w:szCs w:val="20"/>
              </w:rPr>
            </w:pPr>
            <w:r w:rsidRPr="00170273">
              <w:rPr>
                <w:sz w:val="20"/>
                <w:szCs w:val="20"/>
              </w:rPr>
              <w:t>Модуль</w:t>
            </w:r>
            <w:r>
              <w:rPr>
                <w:sz w:val="20"/>
                <w:szCs w:val="20"/>
                <w:lang w:val="en-US"/>
              </w:rPr>
              <w:t xml:space="preserve"> 12</w:t>
            </w:r>
            <w:r>
              <w:rPr>
                <w:sz w:val="20"/>
                <w:szCs w:val="20"/>
              </w:rPr>
              <w:t>4</w:t>
            </w:r>
            <w:r w:rsidRPr="00170273">
              <w:rPr>
                <w:sz w:val="20"/>
                <w:szCs w:val="20"/>
              </w:rPr>
              <w:t xml:space="preserve"> «</w:t>
            </w:r>
            <w:r>
              <w:rPr>
                <w:sz w:val="20"/>
                <w:szCs w:val="20"/>
              </w:rPr>
              <w:t>Азотное хранилище</w:t>
            </w:r>
            <w:r w:rsidRPr="00170273">
              <w:rPr>
                <w:sz w:val="20"/>
                <w:szCs w:val="20"/>
              </w:rPr>
              <w:t>»</w:t>
            </w:r>
          </w:p>
        </w:tc>
        <w:tc>
          <w:tcPr>
            <w:tcW w:w="1134" w:type="dxa"/>
            <w:shd w:val="clear" w:color="auto" w:fill="auto"/>
            <w:vAlign w:val="center"/>
            <w:hideMark/>
          </w:tcPr>
          <w:p w14:paraId="65B39E52" w14:textId="6D604315" w:rsidR="0047388E" w:rsidRPr="00767CD5" w:rsidRDefault="0047388E" w:rsidP="00D04860">
            <w:pPr>
              <w:jc w:val="center"/>
              <w:rPr>
                <w:sz w:val="20"/>
                <w:szCs w:val="20"/>
              </w:rPr>
            </w:pPr>
            <w:r>
              <w:rPr>
                <w:sz w:val="20"/>
                <w:szCs w:val="20"/>
              </w:rPr>
              <w:t>19,5/2,5</w:t>
            </w:r>
          </w:p>
        </w:tc>
        <w:tc>
          <w:tcPr>
            <w:tcW w:w="567" w:type="dxa"/>
            <w:vAlign w:val="center"/>
          </w:tcPr>
          <w:p w14:paraId="36CD9E29" w14:textId="2AEC62A4" w:rsidR="0047388E" w:rsidRPr="007C3BF0" w:rsidRDefault="0047388E" w:rsidP="00D04860">
            <w:pPr>
              <w:jc w:val="center"/>
              <w:rPr>
                <w:sz w:val="20"/>
                <w:szCs w:val="20"/>
              </w:rPr>
            </w:pPr>
            <w:r>
              <w:rPr>
                <w:sz w:val="20"/>
                <w:szCs w:val="20"/>
              </w:rPr>
              <w:t>Е</w:t>
            </w:r>
          </w:p>
        </w:tc>
        <w:tc>
          <w:tcPr>
            <w:tcW w:w="709" w:type="dxa"/>
            <w:vAlign w:val="center"/>
          </w:tcPr>
          <w:p w14:paraId="093953BA" w14:textId="3444B022" w:rsidR="0047388E" w:rsidRPr="009627E8" w:rsidRDefault="0047388E" w:rsidP="007C3BF0">
            <w:pPr>
              <w:jc w:val="center"/>
              <w:rPr>
                <w:sz w:val="20"/>
                <w:szCs w:val="20"/>
              </w:rPr>
            </w:pPr>
            <w:r>
              <w:rPr>
                <w:sz w:val="20"/>
                <w:szCs w:val="20"/>
              </w:rPr>
              <w:t>+20</w:t>
            </w:r>
          </w:p>
        </w:tc>
        <w:tc>
          <w:tcPr>
            <w:tcW w:w="708" w:type="dxa"/>
            <w:shd w:val="clear" w:color="auto" w:fill="auto"/>
            <w:vAlign w:val="center"/>
            <w:hideMark/>
          </w:tcPr>
          <w:p w14:paraId="774DCF53" w14:textId="5EA5E41B" w:rsidR="0047388E" w:rsidRPr="009627E8" w:rsidRDefault="0047388E" w:rsidP="00D04860">
            <w:pPr>
              <w:jc w:val="center"/>
              <w:rPr>
                <w:sz w:val="20"/>
                <w:szCs w:val="20"/>
              </w:rPr>
            </w:pPr>
            <w:r w:rsidRPr="009627E8">
              <w:rPr>
                <w:sz w:val="20"/>
                <w:szCs w:val="20"/>
              </w:rPr>
              <w:t>10</w:t>
            </w:r>
          </w:p>
        </w:tc>
        <w:tc>
          <w:tcPr>
            <w:tcW w:w="851" w:type="dxa"/>
            <w:vAlign w:val="center"/>
          </w:tcPr>
          <w:p w14:paraId="4B1B0B63" w14:textId="6A854284" w:rsidR="0047388E" w:rsidRPr="009F5445" w:rsidRDefault="008102B5" w:rsidP="00D04860">
            <w:pPr>
              <w:jc w:val="center"/>
              <w:rPr>
                <w:sz w:val="20"/>
                <w:szCs w:val="20"/>
              </w:rPr>
            </w:pPr>
            <w:r>
              <w:rPr>
                <w:sz w:val="20"/>
                <w:szCs w:val="20"/>
              </w:rPr>
              <w:t>4</w:t>
            </w:r>
          </w:p>
        </w:tc>
        <w:tc>
          <w:tcPr>
            <w:tcW w:w="992" w:type="dxa"/>
            <w:vAlign w:val="center"/>
          </w:tcPr>
          <w:p w14:paraId="6FAE5327" w14:textId="0045F792" w:rsidR="0047388E" w:rsidRPr="00B64E6B" w:rsidRDefault="0047388E" w:rsidP="00D04860">
            <w:pPr>
              <w:jc w:val="center"/>
              <w:rPr>
                <w:sz w:val="20"/>
                <w:szCs w:val="20"/>
              </w:rPr>
            </w:pPr>
          </w:p>
        </w:tc>
        <w:tc>
          <w:tcPr>
            <w:tcW w:w="851" w:type="dxa"/>
            <w:vAlign w:val="center"/>
          </w:tcPr>
          <w:p w14:paraId="10C3D587" w14:textId="7C59134A" w:rsidR="0047388E" w:rsidRPr="00C86DC6" w:rsidRDefault="0047388E" w:rsidP="00D04860">
            <w:pPr>
              <w:jc w:val="center"/>
              <w:rPr>
                <w:sz w:val="20"/>
                <w:szCs w:val="20"/>
              </w:rPr>
            </w:pPr>
          </w:p>
        </w:tc>
        <w:tc>
          <w:tcPr>
            <w:tcW w:w="567" w:type="dxa"/>
            <w:vAlign w:val="center"/>
          </w:tcPr>
          <w:p w14:paraId="0CEE6DF3" w14:textId="02AD3F4C" w:rsidR="0047388E" w:rsidRDefault="00551DD3" w:rsidP="00D04860">
            <w:pPr>
              <w:jc w:val="center"/>
              <w:rPr>
                <w:sz w:val="20"/>
                <w:szCs w:val="20"/>
              </w:rPr>
            </w:pPr>
            <w:r>
              <w:rPr>
                <w:sz w:val="20"/>
                <w:szCs w:val="20"/>
              </w:rPr>
              <w:t>2</w:t>
            </w:r>
          </w:p>
        </w:tc>
        <w:tc>
          <w:tcPr>
            <w:tcW w:w="567" w:type="dxa"/>
            <w:vAlign w:val="center"/>
          </w:tcPr>
          <w:p w14:paraId="0F5CD46A" w14:textId="0FB0CE7E" w:rsidR="0047388E" w:rsidRDefault="0047388E" w:rsidP="00D04860">
            <w:pPr>
              <w:jc w:val="center"/>
              <w:rPr>
                <w:sz w:val="20"/>
                <w:szCs w:val="20"/>
              </w:rPr>
            </w:pPr>
          </w:p>
        </w:tc>
        <w:tc>
          <w:tcPr>
            <w:tcW w:w="1134" w:type="dxa"/>
            <w:vAlign w:val="center"/>
          </w:tcPr>
          <w:p w14:paraId="39A64D5C" w14:textId="2AFE77E9" w:rsidR="0047388E" w:rsidRPr="003852A7" w:rsidRDefault="003852A7" w:rsidP="00D04860">
            <w:pPr>
              <w:jc w:val="center"/>
              <w:rPr>
                <w:sz w:val="20"/>
                <w:szCs w:val="20"/>
              </w:rPr>
            </w:pPr>
            <w:r>
              <w:rPr>
                <w:sz w:val="20"/>
                <w:szCs w:val="20"/>
              </w:rPr>
              <w:t>10</w:t>
            </w:r>
          </w:p>
        </w:tc>
        <w:tc>
          <w:tcPr>
            <w:tcW w:w="1134" w:type="dxa"/>
            <w:vAlign w:val="center"/>
          </w:tcPr>
          <w:p w14:paraId="31A58B00" w14:textId="483523AC" w:rsidR="0047388E" w:rsidRDefault="0047388E" w:rsidP="00D04860">
            <w:pPr>
              <w:jc w:val="center"/>
              <w:rPr>
                <w:sz w:val="20"/>
                <w:szCs w:val="20"/>
              </w:rPr>
            </w:pPr>
          </w:p>
        </w:tc>
        <w:tc>
          <w:tcPr>
            <w:tcW w:w="708" w:type="dxa"/>
            <w:vAlign w:val="center"/>
          </w:tcPr>
          <w:p w14:paraId="42F3CDB6" w14:textId="77777777" w:rsidR="0047388E" w:rsidRDefault="0047388E" w:rsidP="00D04860">
            <w:pPr>
              <w:jc w:val="center"/>
              <w:rPr>
                <w:sz w:val="20"/>
                <w:szCs w:val="20"/>
              </w:rPr>
            </w:pPr>
          </w:p>
        </w:tc>
        <w:tc>
          <w:tcPr>
            <w:tcW w:w="567" w:type="dxa"/>
          </w:tcPr>
          <w:p w14:paraId="1B162E99" w14:textId="77777777" w:rsidR="0047388E" w:rsidRDefault="0047388E" w:rsidP="00D04860">
            <w:pPr>
              <w:jc w:val="center"/>
              <w:rPr>
                <w:sz w:val="20"/>
                <w:szCs w:val="20"/>
              </w:rPr>
            </w:pPr>
          </w:p>
        </w:tc>
        <w:tc>
          <w:tcPr>
            <w:tcW w:w="567" w:type="dxa"/>
            <w:vAlign w:val="center"/>
          </w:tcPr>
          <w:p w14:paraId="69F9158B" w14:textId="0D876D65" w:rsidR="0047388E" w:rsidRDefault="002765BF" w:rsidP="00D04860">
            <w:pPr>
              <w:jc w:val="center"/>
              <w:rPr>
                <w:sz w:val="20"/>
                <w:szCs w:val="20"/>
              </w:rPr>
            </w:pPr>
            <w:r>
              <w:rPr>
                <w:sz w:val="20"/>
                <w:szCs w:val="20"/>
              </w:rPr>
              <w:t>1</w:t>
            </w:r>
          </w:p>
        </w:tc>
        <w:tc>
          <w:tcPr>
            <w:tcW w:w="709" w:type="dxa"/>
            <w:vAlign w:val="center"/>
          </w:tcPr>
          <w:p w14:paraId="645206DD" w14:textId="1F7C631B" w:rsidR="0047388E" w:rsidRDefault="002765BF" w:rsidP="00D04860">
            <w:pPr>
              <w:jc w:val="center"/>
              <w:rPr>
                <w:sz w:val="20"/>
                <w:szCs w:val="20"/>
              </w:rPr>
            </w:pPr>
            <w:r>
              <w:rPr>
                <w:sz w:val="20"/>
                <w:szCs w:val="20"/>
              </w:rPr>
              <w:t>1</w:t>
            </w:r>
          </w:p>
        </w:tc>
        <w:tc>
          <w:tcPr>
            <w:tcW w:w="850" w:type="dxa"/>
            <w:vAlign w:val="center"/>
          </w:tcPr>
          <w:p w14:paraId="311F59E5" w14:textId="01F2CB1E" w:rsidR="0047388E" w:rsidRDefault="002765BF" w:rsidP="00D04860">
            <w:pPr>
              <w:jc w:val="center"/>
              <w:rPr>
                <w:sz w:val="20"/>
                <w:szCs w:val="20"/>
              </w:rPr>
            </w:pPr>
            <w:r>
              <w:rPr>
                <w:sz w:val="20"/>
                <w:szCs w:val="20"/>
              </w:rPr>
              <w:t>1</w:t>
            </w:r>
          </w:p>
        </w:tc>
        <w:tc>
          <w:tcPr>
            <w:tcW w:w="851" w:type="dxa"/>
            <w:vAlign w:val="center"/>
          </w:tcPr>
          <w:p w14:paraId="605265BE" w14:textId="5A66FC3D" w:rsidR="0047388E" w:rsidRDefault="002765BF" w:rsidP="00D04860">
            <w:pPr>
              <w:jc w:val="center"/>
              <w:rPr>
                <w:sz w:val="20"/>
                <w:szCs w:val="20"/>
              </w:rPr>
            </w:pPr>
            <w:r>
              <w:rPr>
                <w:sz w:val="20"/>
                <w:szCs w:val="20"/>
              </w:rPr>
              <w:t>1</w:t>
            </w:r>
          </w:p>
        </w:tc>
        <w:tc>
          <w:tcPr>
            <w:tcW w:w="709" w:type="dxa"/>
          </w:tcPr>
          <w:p w14:paraId="369C667E" w14:textId="77777777" w:rsidR="0047388E" w:rsidRDefault="0047388E" w:rsidP="00D04860">
            <w:pPr>
              <w:jc w:val="center"/>
              <w:rPr>
                <w:sz w:val="20"/>
                <w:szCs w:val="20"/>
              </w:rPr>
            </w:pPr>
          </w:p>
        </w:tc>
      </w:tr>
      <w:tr w:rsidR="0047388E" w:rsidRPr="006C1497" w14:paraId="44E0951C" w14:textId="2914CCE9" w:rsidTr="0047388E">
        <w:trPr>
          <w:trHeight w:val="567"/>
          <w:jc w:val="center"/>
        </w:trPr>
        <w:tc>
          <w:tcPr>
            <w:tcW w:w="420" w:type="dxa"/>
            <w:shd w:val="clear" w:color="auto" w:fill="auto"/>
            <w:noWrap/>
            <w:vAlign w:val="center"/>
          </w:tcPr>
          <w:p w14:paraId="674EB60A" w14:textId="08A03BC9" w:rsidR="0047388E" w:rsidRPr="007F50F5" w:rsidRDefault="0047388E" w:rsidP="007C3BF0">
            <w:pPr>
              <w:jc w:val="center"/>
              <w:rPr>
                <w:sz w:val="20"/>
                <w:szCs w:val="20"/>
              </w:rPr>
            </w:pPr>
            <w:r w:rsidRPr="007F50F5">
              <w:rPr>
                <w:sz w:val="20"/>
                <w:szCs w:val="20"/>
              </w:rPr>
              <w:t>2</w:t>
            </w:r>
          </w:p>
        </w:tc>
        <w:tc>
          <w:tcPr>
            <w:tcW w:w="3125" w:type="dxa"/>
            <w:shd w:val="clear" w:color="auto" w:fill="auto"/>
            <w:vAlign w:val="center"/>
          </w:tcPr>
          <w:p w14:paraId="51AA8449" w14:textId="53CE2DF3" w:rsidR="0047388E" w:rsidRPr="007F50F5" w:rsidRDefault="0047388E" w:rsidP="007C3BF0">
            <w:pPr>
              <w:rPr>
                <w:sz w:val="20"/>
                <w:szCs w:val="20"/>
              </w:rPr>
            </w:pPr>
            <w:r w:rsidRPr="00170273">
              <w:rPr>
                <w:sz w:val="20"/>
                <w:szCs w:val="20"/>
              </w:rPr>
              <w:t>Модуль</w:t>
            </w:r>
            <w:r>
              <w:rPr>
                <w:sz w:val="20"/>
                <w:szCs w:val="20"/>
                <w:lang w:val="en-US"/>
              </w:rPr>
              <w:t xml:space="preserve"> 12</w:t>
            </w:r>
            <w:r>
              <w:rPr>
                <w:sz w:val="20"/>
                <w:szCs w:val="20"/>
              </w:rPr>
              <w:t>4/1</w:t>
            </w:r>
            <w:r w:rsidRPr="00170273">
              <w:rPr>
                <w:sz w:val="20"/>
                <w:szCs w:val="20"/>
              </w:rPr>
              <w:t xml:space="preserve"> «</w:t>
            </w:r>
            <w:r>
              <w:rPr>
                <w:sz w:val="20"/>
                <w:szCs w:val="20"/>
              </w:rPr>
              <w:t>Кладовая</w:t>
            </w:r>
            <w:r w:rsidRPr="00170273">
              <w:rPr>
                <w:sz w:val="20"/>
                <w:szCs w:val="20"/>
              </w:rPr>
              <w:t>»</w:t>
            </w:r>
          </w:p>
        </w:tc>
        <w:tc>
          <w:tcPr>
            <w:tcW w:w="1134" w:type="dxa"/>
            <w:shd w:val="clear" w:color="auto" w:fill="auto"/>
            <w:vAlign w:val="center"/>
          </w:tcPr>
          <w:p w14:paraId="15A1B884" w14:textId="4C70BE32" w:rsidR="0047388E" w:rsidRPr="00767CD5" w:rsidRDefault="0047388E" w:rsidP="007C3BF0">
            <w:pPr>
              <w:jc w:val="center"/>
              <w:rPr>
                <w:sz w:val="20"/>
                <w:szCs w:val="20"/>
              </w:rPr>
            </w:pPr>
            <w:r>
              <w:rPr>
                <w:sz w:val="20"/>
                <w:szCs w:val="20"/>
              </w:rPr>
              <w:t>8,7/2,5</w:t>
            </w:r>
          </w:p>
        </w:tc>
        <w:tc>
          <w:tcPr>
            <w:tcW w:w="567" w:type="dxa"/>
            <w:vAlign w:val="center"/>
          </w:tcPr>
          <w:p w14:paraId="78306B2E" w14:textId="3A083BB2" w:rsidR="0047388E" w:rsidRPr="006A2973" w:rsidRDefault="0047388E" w:rsidP="007C3BF0">
            <w:pPr>
              <w:jc w:val="center"/>
              <w:rPr>
                <w:sz w:val="20"/>
                <w:szCs w:val="20"/>
                <w:lang w:val="en-US"/>
              </w:rPr>
            </w:pPr>
            <w:r>
              <w:rPr>
                <w:sz w:val="20"/>
                <w:szCs w:val="20"/>
              </w:rPr>
              <w:t>Е</w:t>
            </w:r>
          </w:p>
        </w:tc>
        <w:tc>
          <w:tcPr>
            <w:tcW w:w="709" w:type="dxa"/>
            <w:vAlign w:val="center"/>
          </w:tcPr>
          <w:p w14:paraId="748CABA2" w14:textId="68E6EB16" w:rsidR="0047388E" w:rsidRPr="009627E8" w:rsidRDefault="0047388E" w:rsidP="007C3BF0">
            <w:pPr>
              <w:jc w:val="center"/>
              <w:rPr>
                <w:sz w:val="20"/>
                <w:szCs w:val="20"/>
              </w:rPr>
            </w:pPr>
            <w:r>
              <w:rPr>
                <w:sz w:val="20"/>
                <w:szCs w:val="20"/>
              </w:rPr>
              <w:t>+20</w:t>
            </w:r>
          </w:p>
        </w:tc>
        <w:tc>
          <w:tcPr>
            <w:tcW w:w="708" w:type="dxa"/>
            <w:shd w:val="clear" w:color="auto" w:fill="auto"/>
            <w:vAlign w:val="center"/>
          </w:tcPr>
          <w:p w14:paraId="53A163A8" w14:textId="7DD59982" w:rsidR="0047388E" w:rsidRPr="009627E8" w:rsidRDefault="0047388E" w:rsidP="007C3BF0">
            <w:pPr>
              <w:jc w:val="center"/>
              <w:rPr>
                <w:sz w:val="20"/>
                <w:szCs w:val="20"/>
              </w:rPr>
            </w:pPr>
            <w:r w:rsidRPr="009627E8">
              <w:rPr>
                <w:sz w:val="20"/>
                <w:szCs w:val="20"/>
              </w:rPr>
              <w:t>10</w:t>
            </w:r>
          </w:p>
        </w:tc>
        <w:tc>
          <w:tcPr>
            <w:tcW w:w="851" w:type="dxa"/>
            <w:vAlign w:val="center"/>
          </w:tcPr>
          <w:p w14:paraId="700CAFE8" w14:textId="0AECDAED" w:rsidR="0047388E" w:rsidRPr="009F5445" w:rsidRDefault="00205CBE" w:rsidP="007C3BF0">
            <w:pPr>
              <w:jc w:val="center"/>
              <w:rPr>
                <w:sz w:val="20"/>
                <w:szCs w:val="20"/>
              </w:rPr>
            </w:pPr>
            <w:r>
              <w:rPr>
                <w:sz w:val="20"/>
                <w:szCs w:val="20"/>
              </w:rPr>
              <w:t>2</w:t>
            </w:r>
          </w:p>
        </w:tc>
        <w:tc>
          <w:tcPr>
            <w:tcW w:w="992" w:type="dxa"/>
            <w:vAlign w:val="center"/>
          </w:tcPr>
          <w:p w14:paraId="1C848BC2" w14:textId="2701C083" w:rsidR="0047388E" w:rsidRPr="00B64E6B" w:rsidRDefault="0047388E" w:rsidP="007C3BF0">
            <w:pPr>
              <w:jc w:val="center"/>
              <w:rPr>
                <w:sz w:val="20"/>
                <w:szCs w:val="20"/>
              </w:rPr>
            </w:pPr>
          </w:p>
        </w:tc>
        <w:tc>
          <w:tcPr>
            <w:tcW w:w="851" w:type="dxa"/>
            <w:vAlign w:val="center"/>
          </w:tcPr>
          <w:p w14:paraId="0279F27A" w14:textId="0CD4522F" w:rsidR="0047388E" w:rsidRPr="00C86DC6" w:rsidRDefault="0047388E" w:rsidP="007C3BF0">
            <w:pPr>
              <w:jc w:val="center"/>
              <w:rPr>
                <w:sz w:val="20"/>
                <w:szCs w:val="20"/>
              </w:rPr>
            </w:pPr>
          </w:p>
        </w:tc>
        <w:tc>
          <w:tcPr>
            <w:tcW w:w="567" w:type="dxa"/>
            <w:vAlign w:val="center"/>
          </w:tcPr>
          <w:p w14:paraId="48DBE630" w14:textId="4B620879" w:rsidR="0047388E" w:rsidRPr="000E4BDD" w:rsidRDefault="00551DD3" w:rsidP="007C3BF0">
            <w:pPr>
              <w:jc w:val="center"/>
              <w:rPr>
                <w:sz w:val="20"/>
                <w:szCs w:val="20"/>
              </w:rPr>
            </w:pPr>
            <w:r>
              <w:rPr>
                <w:sz w:val="20"/>
                <w:szCs w:val="20"/>
              </w:rPr>
              <w:t>1</w:t>
            </w:r>
          </w:p>
        </w:tc>
        <w:tc>
          <w:tcPr>
            <w:tcW w:w="567" w:type="dxa"/>
            <w:vAlign w:val="center"/>
          </w:tcPr>
          <w:p w14:paraId="76783175" w14:textId="31FCC344" w:rsidR="0047388E" w:rsidRPr="000E4BDD" w:rsidRDefault="0047388E" w:rsidP="007C3BF0">
            <w:pPr>
              <w:jc w:val="center"/>
              <w:rPr>
                <w:sz w:val="20"/>
                <w:szCs w:val="20"/>
              </w:rPr>
            </w:pPr>
          </w:p>
        </w:tc>
        <w:tc>
          <w:tcPr>
            <w:tcW w:w="1134" w:type="dxa"/>
            <w:vAlign w:val="center"/>
          </w:tcPr>
          <w:p w14:paraId="633F6095" w14:textId="2221AE32" w:rsidR="0047388E" w:rsidRPr="00D73101" w:rsidRDefault="00D73101" w:rsidP="007C3BF0">
            <w:pPr>
              <w:jc w:val="center"/>
              <w:rPr>
                <w:sz w:val="20"/>
                <w:szCs w:val="20"/>
                <w:lang w:val="en-US"/>
              </w:rPr>
            </w:pPr>
            <w:r>
              <w:rPr>
                <w:sz w:val="20"/>
                <w:szCs w:val="20"/>
                <w:lang w:val="en-US"/>
              </w:rPr>
              <w:t>4</w:t>
            </w:r>
          </w:p>
        </w:tc>
        <w:tc>
          <w:tcPr>
            <w:tcW w:w="1134" w:type="dxa"/>
            <w:vAlign w:val="center"/>
          </w:tcPr>
          <w:p w14:paraId="3ADE4D5C" w14:textId="3BF28E06" w:rsidR="0047388E" w:rsidRPr="000E4BDD" w:rsidRDefault="0047388E" w:rsidP="007C3BF0">
            <w:pPr>
              <w:jc w:val="center"/>
              <w:rPr>
                <w:sz w:val="20"/>
                <w:szCs w:val="20"/>
              </w:rPr>
            </w:pPr>
          </w:p>
        </w:tc>
        <w:tc>
          <w:tcPr>
            <w:tcW w:w="708" w:type="dxa"/>
            <w:vAlign w:val="center"/>
          </w:tcPr>
          <w:p w14:paraId="71A7CF37" w14:textId="77777777" w:rsidR="0047388E" w:rsidRPr="000E4BDD" w:rsidRDefault="0047388E" w:rsidP="007C3BF0">
            <w:pPr>
              <w:jc w:val="center"/>
              <w:rPr>
                <w:sz w:val="20"/>
                <w:szCs w:val="20"/>
              </w:rPr>
            </w:pPr>
          </w:p>
        </w:tc>
        <w:tc>
          <w:tcPr>
            <w:tcW w:w="567" w:type="dxa"/>
          </w:tcPr>
          <w:p w14:paraId="379A085F" w14:textId="77777777" w:rsidR="0047388E" w:rsidRPr="000E4BDD" w:rsidRDefault="0047388E" w:rsidP="007C3BF0">
            <w:pPr>
              <w:jc w:val="center"/>
              <w:rPr>
                <w:sz w:val="20"/>
                <w:szCs w:val="20"/>
              </w:rPr>
            </w:pPr>
          </w:p>
        </w:tc>
        <w:tc>
          <w:tcPr>
            <w:tcW w:w="567" w:type="dxa"/>
            <w:vAlign w:val="center"/>
          </w:tcPr>
          <w:p w14:paraId="3FCB47E6" w14:textId="3D06593B" w:rsidR="0047388E" w:rsidRPr="000E4BDD" w:rsidRDefault="0047388E" w:rsidP="007C3BF0">
            <w:pPr>
              <w:jc w:val="center"/>
              <w:rPr>
                <w:sz w:val="20"/>
                <w:szCs w:val="20"/>
              </w:rPr>
            </w:pPr>
          </w:p>
        </w:tc>
        <w:tc>
          <w:tcPr>
            <w:tcW w:w="709" w:type="dxa"/>
            <w:vAlign w:val="center"/>
          </w:tcPr>
          <w:p w14:paraId="1C3B1659" w14:textId="77777777" w:rsidR="0047388E" w:rsidRPr="000E4BDD" w:rsidRDefault="0047388E" w:rsidP="007C3BF0">
            <w:pPr>
              <w:jc w:val="center"/>
              <w:rPr>
                <w:sz w:val="20"/>
                <w:szCs w:val="20"/>
              </w:rPr>
            </w:pPr>
          </w:p>
        </w:tc>
        <w:tc>
          <w:tcPr>
            <w:tcW w:w="850" w:type="dxa"/>
            <w:vAlign w:val="center"/>
          </w:tcPr>
          <w:p w14:paraId="162FC3C0" w14:textId="79A32DA5" w:rsidR="0047388E" w:rsidRPr="000E4BDD" w:rsidRDefault="0047388E" w:rsidP="007C3BF0">
            <w:pPr>
              <w:jc w:val="center"/>
              <w:rPr>
                <w:sz w:val="20"/>
                <w:szCs w:val="20"/>
              </w:rPr>
            </w:pPr>
          </w:p>
        </w:tc>
        <w:tc>
          <w:tcPr>
            <w:tcW w:w="851" w:type="dxa"/>
            <w:vAlign w:val="center"/>
          </w:tcPr>
          <w:p w14:paraId="6FCF36B7" w14:textId="1AC86DFA" w:rsidR="0047388E" w:rsidRPr="000E4BDD" w:rsidRDefault="0047388E" w:rsidP="007C3BF0">
            <w:pPr>
              <w:jc w:val="center"/>
              <w:rPr>
                <w:sz w:val="20"/>
                <w:szCs w:val="20"/>
              </w:rPr>
            </w:pPr>
          </w:p>
        </w:tc>
        <w:tc>
          <w:tcPr>
            <w:tcW w:w="709" w:type="dxa"/>
          </w:tcPr>
          <w:p w14:paraId="1E05D805" w14:textId="77777777" w:rsidR="0047388E" w:rsidRPr="000E4BDD" w:rsidRDefault="0047388E" w:rsidP="007C3BF0">
            <w:pPr>
              <w:jc w:val="center"/>
              <w:rPr>
                <w:sz w:val="20"/>
                <w:szCs w:val="20"/>
              </w:rPr>
            </w:pPr>
          </w:p>
        </w:tc>
      </w:tr>
      <w:tr w:rsidR="0047388E" w:rsidRPr="00104AEB" w14:paraId="75EE814B" w14:textId="613CF555" w:rsidTr="0047388E">
        <w:trPr>
          <w:trHeight w:val="567"/>
          <w:jc w:val="center"/>
        </w:trPr>
        <w:tc>
          <w:tcPr>
            <w:tcW w:w="420" w:type="dxa"/>
            <w:shd w:val="clear" w:color="auto" w:fill="auto"/>
            <w:noWrap/>
            <w:vAlign w:val="center"/>
          </w:tcPr>
          <w:p w14:paraId="76C52630" w14:textId="77777777" w:rsidR="0047388E" w:rsidRPr="009733C8" w:rsidRDefault="0047388E" w:rsidP="007C3BF0">
            <w:pPr>
              <w:jc w:val="center"/>
              <w:rPr>
                <w:sz w:val="20"/>
                <w:szCs w:val="20"/>
              </w:rPr>
            </w:pPr>
            <w:r w:rsidRPr="009733C8">
              <w:rPr>
                <w:sz w:val="20"/>
                <w:szCs w:val="20"/>
              </w:rPr>
              <w:t>3</w:t>
            </w:r>
          </w:p>
        </w:tc>
        <w:tc>
          <w:tcPr>
            <w:tcW w:w="3125" w:type="dxa"/>
            <w:shd w:val="clear" w:color="auto" w:fill="auto"/>
            <w:vAlign w:val="center"/>
          </w:tcPr>
          <w:p w14:paraId="04570989" w14:textId="4D8EB1F0" w:rsidR="0047388E" w:rsidRPr="009733C8" w:rsidRDefault="0047388E" w:rsidP="007C3BF0">
            <w:pPr>
              <w:rPr>
                <w:sz w:val="20"/>
                <w:szCs w:val="20"/>
              </w:rPr>
            </w:pPr>
            <w:r w:rsidRPr="00170273">
              <w:rPr>
                <w:sz w:val="20"/>
                <w:szCs w:val="20"/>
              </w:rPr>
              <w:t>Модуль</w:t>
            </w:r>
            <w:r>
              <w:rPr>
                <w:sz w:val="20"/>
                <w:szCs w:val="20"/>
                <w:lang w:val="en-US"/>
              </w:rPr>
              <w:t xml:space="preserve"> 12</w:t>
            </w:r>
            <w:r>
              <w:rPr>
                <w:sz w:val="20"/>
                <w:szCs w:val="20"/>
              </w:rPr>
              <w:t>5</w:t>
            </w:r>
            <w:r w:rsidRPr="00170273">
              <w:rPr>
                <w:sz w:val="20"/>
                <w:szCs w:val="20"/>
              </w:rPr>
              <w:t xml:space="preserve"> «</w:t>
            </w:r>
            <w:r>
              <w:rPr>
                <w:sz w:val="20"/>
                <w:szCs w:val="20"/>
              </w:rPr>
              <w:t>Лаборатория</w:t>
            </w:r>
            <w:r w:rsidRPr="00170273">
              <w:rPr>
                <w:sz w:val="20"/>
                <w:szCs w:val="20"/>
              </w:rPr>
              <w:t>»</w:t>
            </w:r>
          </w:p>
        </w:tc>
        <w:tc>
          <w:tcPr>
            <w:tcW w:w="1134" w:type="dxa"/>
            <w:shd w:val="clear" w:color="auto" w:fill="auto"/>
            <w:vAlign w:val="center"/>
          </w:tcPr>
          <w:p w14:paraId="1A157742" w14:textId="7355EB2B" w:rsidR="0047388E" w:rsidRPr="00767CD5" w:rsidRDefault="0047388E" w:rsidP="007C3BF0">
            <w:pPr>
              <w:jc w:val="center"/>
              <w:rPr>
                <w:sz w:val="20"/>
                <w:szCs w:val="20"/>
              </w:rPr>
            </w:pPr>
            <w:r>
              <w:rPr>
                <w:sz w:val="20"/>
                <w:szCs w:val="20"/>
              </w:rPr>
              <w:t>8,7/2,6</w:t>
            </w:r>
          </w:p>
        </w:tc>
        <w:tc>
          <w:tcPr>
            <w:tcW w:w="567" w:type="dxa"/>
            <w:vAlign w:val="center"/>
          </w:tcPr>
          <w:p w14:paraId="448CD214" w14:textId="7769687F" w:rsidR="0047388E" w:rsidRPr="006A2973" w:rsidRDefault="0047388E" w:rsidP="007C3BF0">
            <w:pPr>
              <w:jc w:val="center"/>
              <w:rPr>
                <w:sz w:val="20"/>
                <w:szCs w:val="20"/>
                <w:lang w:val="en-US"/>
              </w:rPr>
            </w:pPr>
            <w:r>
              <w:rPr>
                <w:sz w:val="20"/>
                <w:szCs w:val="20"/>
              </w:rPr>
              <w:t>Е</w:t>
            </w:r>
          </w:p>
        </w:tc>
        <w:tc>
          <w:tcPr>
            <w:tcW w:w="709" w:type="dxa"/>
            <w:vAlign w:val="center"/>
          </w:tcPr>
          <w:p w14:paraId="69641E75" w14:textId="21DADAAE" w:rsidR="0047388E" w:rsidRPr="0098751D" w:rsidRDefault="0047388E" w:rsidP="007C3BF0">
            <w:pPr>
              <w:jc w:val="center"/>
              <w:rPr>
                <w:sz w:val="20"/>
                <w:szCs w:val="20"/>
              </w:rPr>
            </w:pPr>
            <w:r>
              <w:rPr>
                <w:sz w:val="20"/>
                <w:szCs w:val="20"/>
              </w:rPr>
              <w:t>+20</w:t>
            </w:r>
          </w:p>
        </w:tc>
        <w:tc>
          <w:tcPr>
            <w:tcW w:w="708" w:type="dxa"/>
            <w:shd w:val="clear" w:color="auto" w:fill="auto"/>
            <w:vAlign w:val="center"/>
          </w:tcPr>
          <w:p w14:paraId="40F15C80" w14:textId="64041981" w:rsidR="0047388E" w:rsidRPr="0098751D" w:rsidRDefault="0047388E" w:rsidP="007C3BF0">
            <w:pPr>
              <w:jc w:val="center"/>
              <w:rPr>
                <w:sz w:val="20"/>
                <w:szCs w:val="20"/>
              </w:rPr>
            </w:pPr>
            <w:r w:rsidRPr="009627E8">
              <w:rPr>
                <w:sz w:val="20"/>
                <w:szCs w:val="20"/>
              </w:rPr>
              <w:t>10</w:t>
            </w:r>
          </w:p>
        </w:tc>
        <w:tc>
          <w:tcPr>
            <w:tcW w:w="851" w:type="dxa"/>
            <w:vAlign w:val="center"/>
          </w:tcPr>
          <w:p w14:paraId="4686F8F0" w14:textId="3B975B30" w:rsidR="0047388E" w:rsidRPr="009F5445" w:rsidRDefault="00205CBE" w:rsidP="007C3BF0">
            <w:pPr>
              <w:jc w:val="center"/>
              <w:rPr>
                <w:sz w:val="20"/>
                <w:szCs w:val="20"/>
              </w:rPr>
            </w:pPr>
            <w:r>
              <w:rPr>
                <w:sz w:val="20"/>
                <w:szCs w:val="20"/>
              </w:rPr>
              <w:t>3</w:t>
            </w:r>
          </w:p>
        </w:tc>
        <w:tc>
          <w:tcPr>
            <w:tcW w:w="992" w:type="dxa"/>
            <w:vAlign w:val="center"/>
          </w:tcPr>
          <w:p w14:paraId="2835026B" w14:textId="36744EDA" w:rsidR="0047388E" w:rsidRPr="00B64E6B" w:rsidRDefault="0047388E" w:rsidP="007C3BF0">
            <w:pPr>
              <w:jc w:val="center"/>
              <w:rPr>
                <w:sz w:val="20"/>
                <w:szCs w:val="20"/>
              </w:rPr>
            </w:pPr>
          </w:p>
        </w:tc>
        <w:tc>
          <w:tcPr>
            <w:tcW w:w="851" w:type="dxa"/>
            <w:vAlign w:val="center"/>
          </w:tcPr>
          <w:p w14:paraId="76470963" w14:textId="7F5ACC18" w:rsidR="0047388E" w:rsidRPr="00C86DC6" w:rsidRDefault="0047388E" w:rsidP="007C3BF0">
            <w:pPr>
              <w:jc w:val="center"/>
              <w:rPr>
                <w:sz w:val="20"/>
                <w:szCs w:val="20"/>
              </w:rPr>
            </w:pPr>
          </w:p>
        </w:tc>
        <w:tc>
          <w:tcPr>
            <w:tcW w:w="567" w:type="dxa"/>
            <w:vAlign w:val="center"/>
          </w:tcPr>
          <w:p w14:paraId="12BEE73C" w14:textId="0AEBD6D7" w:rsidR="0047388E" w:rsidRPr="000E4BDD" w:rsidRDefault="00551DD3" w:rsidP="007C3BF0">
            <w:pPr>
              <w:jc w:val="center"/>
              <w:rPr>
                <w:sz w:val="20"/>
                <w:szCs w:val="20"/>
              </w:rPr>
            </w:pPr>
            <w:r>
              <w:rPr>
                <w:sz w:val="20"/>
                <w:szCs w:val="20"/>
              </w:rPr>
              <w:t>2</w:t>
            </w:r>
          </w:p>
        </w:tc>
        <w:tc>
          <w:tcPr>
            <w:tcW w:w="567" w:type="dxa"/>
            <w:vAlign w:val="center"/>
          </w:tcPr>
          <w:p w14:paraId="4D0651FC" w14:textId="371A9B27" w:rsidR="0047388E" w:rsidRPr="000E4BDD" w:rsidRDefault="0047388E" w:rsidP="007C3BF0">
            <w:pPr>
              <w:jc w:val="center"/>
              <w:rPr>
                <w:sz w:val="20"/>
                <w:szCs w:val="20"/>
              </w:rPr>
            </w:pPr>
          </w:p>
        </w:tc>
        <w:tc>
          <w:tcPr>
            <w:tcW w:w="1134" w:type="dxa"/>
            <w:vAlign w:val="center"/>
          </w:tcPr>
          <w:p w14:paraId="08941A63" w14:textId="4C322303" w:rsidR="0047388E" w:rsidRPr="000E4BDD" w:rsidRDefault="0047388E" w:rsidP="007C3BF0">
            <w:pPr>
              <w:jc w:val="center"/>
              <w:rPr>
                <w:sz w:val="20"/>
                <w:szCs w:val="20"/>
              </w:rPr>
            </w:pPr>
            <w:r>
              <w:rPr>
                <w:sz w:val="20"/>
                <w:szCs w:val="20"/>
              </w:rPr>
              <w:t>17</w:t>
            </w:r>
          </w:p>
        </w:tc>
        <w:tc>
          <w:tcPr>
            <w:tcW w:w="1134" w:type="dxa"/>
            <w:vAlign w:val="center"/>
          </w:tcPr>
          <w:p w14:paraId="33705B78" w14:textId="11691D42" w:rsidR="0047388E" w:rsidRPr="000E4BDD" w:rsidRDefault="0047388E" w:rsidP="007C3BF0">
            <w:pPr>
              <w:jc w:val="center"/>
              <w:rPr>
                <w:sz w:val="20"/>
                <w:szCs w:val="20"/>
              </w:rPr>
            </w:pPr>
          </w:p>
        </w:tc>
        <w:tc>
          <w:tcPr>
            <w:tcW w:w="708" w:type="dxa"/>
            <w:vAlign w:val="center"/>
          </w:tcPr>
          <w:p w14:paraId="279FEBC3" w14:textId="77777777" w:rsidR="0047388E" w:rsidRPr="000E4BDD" w:rsidRDefault="0047388E" w:rsidP="007C3BF0">
            <w:pPr>
              <w:jc w:val="center"/>
              <w:rPr>
                <w:sz w:val="20"/>
                <w:szCs w:val="20"/>
              </w:rPr>
            </w:pPr>
          </w:p>
        </w:tc>
        <w:tc>
          <w:tcPr>
            <w:tcW w:w="567" w:type="dxa"/>
          </w:tcPr>
          <w:p w14:paraId="5052BCC6" w14:textId="77777777" w:rsidR="0047388E" w:rsidRPr="000E4BDD" w:rsidRDefault="0047388E" w:rsidP="007C3BF0">
            <w:pPr>
              <w:jc w:val="center"/>
              <w:rPr>
                <w:sz w:val="20"/>
                <w:szCs w:val="20"/>
              </w:rPr>
            </w:pPr>
          </w:p>
        </w:tc>
        <w:tc>
          <w:tcPr>
            <w:tcW w:w="567" w:type="dxa"/>
            <w:vAlign w:val="center"/>
          </w:tcPr>
          <w:p w14:paraId="23470CA7" w14:textId="79BA7FE0" w:rsidR="0047388E" w:rsidRPr="000E4BDD" w:rsidRDefault="0047388E" w:rsidP="007C3BF0">
            <w:pPr>
              <w:jc w:val="center"/>
              <w:rPr>
                <w:sz w:val="20"/>
                <w:szCs w:val="20"/>
              </w:rPr>
            </w:pPr>
            <w:r>
              <w:rPr>
                <w:sz w:val="20"/>
                <w:szCs w:val="20"/>
              </w:rPr>
              <w:t>1</w:t>
            </w:r>
          </w:p>
        </w:tc>
        <w:tc>
          <w:tcPr>
            <w:tcW w:w="709" w:type="dxa"/>
            <w:vAlign w:val="center"/>
          </w:tcPr>
          <w:p w14:paraId="07F7BB14" w14:textId="02C8B328" w:rsidR="0047388E" w:rsidRPr="000E4BDD" w:rsidRDefault="0047388E" w:rsidP="007C3BF0">
            <w:pPr>
              <w:jc w:val="center"/>
              <w:rPr>
                <w:sz w:val="20"/>
                <w:szCs w:val="20"/>
              </w:rPr>
            </w:pPr>
            <w:r>
              <w:rPr>
                <w:sz w:val="20"/>
                <w:szCs w:val="20"/>
              </w:rPr>
              <w:t>1</w:t>
            </w:r>
          </w:p>
        </w:tc>
        <w:tc>
          <w:tcPr>
            <w:tcW w:w="850" w:type="dxa"/>
            <w:vAlign w:val="center"/>
          </w:tcPr>
          <w:p w14:paraId="4BDE7AE4" w14:textId="44C424F6" w:rsidR="0047388E" w:rsidRPr="000E4BDD" w:rsidRDefault="0047388E" w:rsidP="007C3BF0">
            <w:pPr>
              <w:jc w:val="center"/>
              <w:rPr>
                <w:sz w:val="20"/>
                <w:szCs w:val="20"/>
              </w:rPr>
            </w:pPr>
            <w:r>
              <w:rPr>
                <w:sz w:val="20"/>
                <w:szCs w:val="20"/>
              </w:rPr>
              <w:t>1</w:t>
            </w:r>
          </w:p>
        </w:tc>
        <w:tc>
          <w:tcPr>
            <w:tcW w:w="851" w:type="dxa"/>
            <w:vAlign w:val="center"/>
          </w:tcPr>
          <w:p w14:paraId="06F7D2B4" w14:textId="33CAD64C" w:rsidR="0047388E" w:rsidRPr="000E4BDD" w:rsidRDefault="0047388E" w:rsidP="007C3BF0">
            <w:pPr>
              <w:jc w:val="center"/>
              <w:rPr>
                <w:sz w:val="20"/>
                <w:szCs w:val="20"/>
              </w:rPr>
            </w:pPr>
            <w:r>
              <w:rPr>
                <w:sz w:val="20"/>
                <w:szCs w:val="20"/>
              </w:rPr>
              <w:t>1</w:t>
            </w:r>
          </w:p>
        </w:tc>
        <w:tc>
          <w:tcPr>
            <w:tcW w:w="709" w:type="dxa"/>
            <w:vAlign w:val="center"/>
          </w:tcPr>
          <w:p w14:paraId="7A9C9C96" w14:textId="41728658" w:rsidR="0047388E" w:rsidRPr="000E4BDD" w:rsidRDefault="0047388E" w:rsidP="007C3BF0">
            <w:pPr>
              <w:jc w:val="center"/>
              <w:rPr>
                <w:sz w:val="20"/>
                <w:szCs w:val="20"/>
              </w:rPr>
            </w:pPr>
            <w:r>
              <w:rPr>
                <w:sz w:val="20"/>
                <w:szCs w:val="20"/>
              </w:rPr>
              <w:t>1</w:t>
            </w:r>
          </w:p>
        </w:tc>
      </w:tr>
      <w:tr w:rsidR="0047388E" w:rsidRPr="00104AEB" w14:paraId="1585E95D" w14:textId="6530171C" w:rsidTr="0047388E">
        <w:trPr>
          <w:trHeight w:val="567"/>
          <w:jc w:val="center"/>
        </w:trPr>
        <w:tc>
          <w:tcPr>
            <w:tcW w:w="420" w:type="dxa"/>
            <w:shd w:val="clear" w:color="auto" w:fill="auto"/>
            <w:noWrap/>
            <w:vAlign w:val="center"/>
          </w:tcPr>
          <w:p w14:paraId="59E31C8C" w14:textId="53452F5C" w:rsidR="0047388E" w:rsidRPr="009733C8" w:rsidRDefault="0047388E" w:rsidP="007C3BF0">
            <w:pPr>
              <w:jc w:val="center"/>
              <w:rPr>
                <w:sz w:val="20"/>
                <w:szCs w:val="20"/>
              </w:rPr>
            </w:pPr>
            <w:r w:rsidRPr="009733C8">
              <w:rPr>
                <w:sz w:val="20"/>
                <w:szCs w:val="20"/>
              </w:rPr>
              <w:t>4</w:t>
            </w:r>
          </w:p>
        </w:tc>
        <w:tc>
          <w:tcPr>
            <w:tcW w:w="3125" w:type="dxa"/>
            <w:shd w:val="clear" w:color="auto" w:fill="auto"/>
            <w:vAlign w:val="center"/>
          </w:tcPr>
          <w:p w14:paraId="78CAFBE6" w14:textId="7868B987" w:rsidR="0047388E" w:rsidRPr="009733C8" w:rsidRDefault="0047388E" w:rsidP="007C3BF0">
            <w:pPr>
              <w:rPr>
                <w:sz w:val="20"/>
                <w:szCs w:val="20"/>
              </w:rPr>
            </w:pPr>
            <w:r w:rsidRPr="00170273">
              <w:rPr>
                <w:sz w:val="20"/>
                <w:szCs w:val="20"/>
              </w:rPr>
              <w:t>Модуль</w:t>
            </w:r>
            <w:r>
              <w:rPr>
                <w:sz w:val="20"/>
                <w:szCs w:val="20"/>
                <w:lang w:val="en-US"/>
              </w:rPr>
              <w:t xml:space="preserve"> 12</w:t>
            </w:r>
            <w:r>
              <w:rPr>
                <w:sz w:val="20"/>
                <w:szCs w:val="20"/>
              </w:rPr>
              <w:t>6</w:t>
            </w:r>
            <w:r w:rsidRPr="00170273">
              <w:rPr>
                <w:sz w:val="20"/>
                <w:szCs w:val="20"/>
              </w:rPr>
              <w:t xml:space="preserve"> «</w:t>
            </w:r>
            <w:r>
              <w:rPr>
                <w:sz w:val="20"/>
                <w:szCs w:val="20"/>
              </w:rPr>
              <w:t>Аналитическая лаборатория</w:t>
            </w:r>
            <w:r w:rsidRPr="00170273">
              <w:rPr>
                <w:sz w:val="20"/>
                <w:szCs w:val="20"/>
              </w:rPr>
              <w:t>»</w:t>
            </w:r>
          </w:p>
        </w:tc>
        <w:tc>
          <w:tcPr>
            <w:tcW w:w="1134" w:type="dxa"/>
            <w:shd w:val="clear" w:color="auto" w:fill="auto"/>
            <w:vAlign w:val="center"/>
          </w:tcPr>
          <w:p w14:paraId="1E2EACFA" w14:textId="3A2E78A9" w:rsidR="0047388E" w:rsidRPr="00767CD5" w:rsidRDefault="0047388E" w:rsidP="007C3BF0">
            <w:pPr>
              <w:jc w:val="center"/>
              <w:rPr>
                <w:sz w:val="20"/>
                <w:szCs w:val="20"/>
              </w:rPr>
            </w:pPr>
            <w:r>
              <w:rPr>
                <w:sz w:val="20"/>
                <w:szCs w:val="20"/>
              </w:rPr>
              <w:t>8,2/2,6</w:t>
            </w:r>
          </w:p>
        </w:tc>
        <w:tc>
          <w:tcPr>
            <w:tcW w:w="567" w:type="dxa"/>
            <w:vAlign w:val="center"/>
          </w:tcPr>
          <w:p w14:paraId="7FAEC790" w14:textId="2FC4652C" w:rsidR="0047388E" w:rsidRPr="00D121FE" w:rsidRDefault="0047388E" w:rsidP="007C3BF0">
            <w:pPr>
              <w:jc w:val="center"/>
              <w:rPr>
                <w:sz w:val="20"/>
                <w:szCs w:val="20"/>
              </w:rPr>
            </w:pPr>
            <w:r>
              <w:rPr>
                <w:sz w:val="20"/>
                <w:szCs w:val="20"/>
              </w:rPr>
              <w:t>Е</w:t>
            </w:r>
          </w:p>
        </w:tc>
        <w:tc>
          <w:tcPr>
            <w:tcW w:w="709" w:type="dxa"/>
            <w:vAlign w:val="center"/>
          </w:tcPr>
          <w:p w14:paraId="6F2AC9DC" w14:textId="3AC84007" w:rsidR="0047388E" w:rsidRPr="00D121FE" w:rsidRDefault="0047388E" w:rsidP="007C3BF0">
            <w:pPr>
              <w:jc w:val="center"/>
              <w:rPr>
                <w:sz w:val="20"/>
                <w:szCs w:val="20"/>
              </w:rPr>
            </w:pPr>
            <w:r>
              <w:rPr>
                <w:sz w:val="20"/>
                <w:szCs w:val="20"/>
              </w:rPr>
              <w:t>+15</w:t>
            </w:r>
          </w:p>
        </w:tc>
        <w:tc>
          <w:tcPr>
            <w:tcW w:w="708" w:type="dxa"/>
            <w:shd w:val="clear" w:color="auto" w:fill="auto"/>
            <w:vAlign w:val="center"/>
          </w:tcPr>
          <w:p w14:paraId="578EE226" w14:textId="2B23743A" w:rsidR="0047388E" w:rsidRPr="00D121FE" w:rsidRDefault="0047388E" w:rsidP="007C3BF0">
            <w:pPr>
              <w:jc w:val="center"/>
              <w:rPr>
                <w:sz w:val="20"/>
                <w:szCs w:val="20"/>
              </w:rPr>
            </w:pPr>
            <w:r w:rsidRPr="009627E8">
              <w:rPr>
                <w:sz w:val="20"/>
                <w:szCs w:val="20"/>
              </w:rPr>
              <w:t>10</w:t>
            </w:r>
          </w:p>
        </w:tc>
        <w:tc>
          <w:tcPr>
            <w:tcW w:w="851" w:type="dxa"/>
            <w:vAlign w:val="center"/>
          </w:tcPr>
          <w:p w14:paraId="45D164DE" w14:textId="389216E8" w:rsidR="0047388E" w:rsidRPr="009F5445" w:rsidRDefault="00205CBE" w:rsidP="007C3BF0">
            <w:pPr>
              <w:jc w:val="center"/>
              <w:rPr>
                <w:sz w:val="20"/>
                <w:szCs w:val="20"/>
              </w:rPr>
            </w:pPr>
            <w:r>
              <w:rPr>
                <w:sz w:val="20"/>
                <w:szCs w:val="20"/>
              </w:rPr>
              <w:t>3</w:t>
            </w:r>
          </w:p>
        </w:tc>
        <w:tc>
          <w:tcPr>
            <w:tcW w:w="992" w:type="dxa"/>
            <w:vAlign w:val="center"/>
          </w:tcPr>
          <w:p w14:paraId="23FBC7C4" w14:textId="3385FE2A" w:rsidR="0047388E" w:rsidRPr="00B64E6B" w:rsidRDefault="0047388E" w:rsidP="007C3BF0">
            <w:pPr>
              <w:jc w:val="center"/>
              <w:rPr>
                <w:sz w:val="20"/>
                <w:szCs w:val="20"/>
              </w:rPr>
            </w:pPr>
          </w:p>
        </w:tc>
        <w:tc>
          <w:tcPr>
            <w:tcW w:w="851" w:type="dxa"/>
            <w:vAlign w:val="center"/>
          </w:tcPr>
          <w:p w14:paraId="4EB99598" w14:textId="3C65EE10" w:rsidR="0047388E" w:rsidRPr="00C86DC6" w:rsidRDefault="0047388E" w:rsidP="007C3BF0">
            <w:pPr>
              <w:jc w:val="center"/>
              <w:rPr>
                <w:sz w:val="20"/>
                <w:szCs w:val="20"/>
              </w:rPr>
            </w:pPr>
          </w:p>
        </w:tc>
        <w:tc>
          <w:tcPr>
            <w:tcW w:w="567" w:type="dxa"/>
            <w:vAlign w:val="center"/>
          </w:tcPr>
          <w:p w14:paraId="2D6A870F" w14:textId="149DA829" w:rsidR="0047388E" w:rsidRPr="000E4BDD" w:rsidRDefault="00551DD3" w:rsidP="007C3BF0">
            <w:pPr>
              <w:jc w:val="center"/>
              <w:rPr>
                <w:sz w:val="20"/>
                <w:szCs w:val="20"/>
              </w:rPr>
            </w:pPr>
            <w:r>
              <w:rPr>
                <w:sz w:val="20"/>
                <w:szCs w:val="20"/>
              </w:rPr>
              <w:t>2</w:t>
            </w:r>
          </w:p>
        </w:tc>
        <w:tc>
          <w:tcPr>
            <w:tcW w:w="567" w:type="dxa"/>
            <w:vAlign w:val="center"/>
          </w:tcPr>
          <w:p w14:paraId="1113DAB6" w14:textId="40B9A7E3" w:rsidR="0047388E" w:rsidRPr="000E4BDD" w:rsidRDefault="0047388E" w:rsidP="007C3BF0">
            <w:pPr>
              <w:jc w:val="center"/>
              <w:rPr>
                <w:sz w:val="20"/>
                <w:szCs w:val="20"/>
              </w:rPr>
            </w:pPr>
          </w:p>
        </w:tc>
        <w:tc>
          <w:tcPr>
            <w:tcW w:w="1134" w:type="dxa"/>
            <w:vAlign w:val="center"/>
          </w:tcPr>
          <w:p w14:paraId="045C2AD0" w14:textId="3A76184F" w:rsidR="0047388E" w:rsidRPr="000E4BDD" w:rsidRDefault="0047388E" w:rsidP="007C3BF0">
            <w:pPr>
              <w:jc w:val="center"/>
              <w:rPr>
                <w:sz w:val="20"/>
                <w:szCs w:val="20"/>
              </w:rPr>
            </w:pPr>
            <w:r>
              <w:rPr>
                <w:sz w:val="20"/>
                <w:szCs w:val="20"/>
              </w:rPr>
              <w:t>14</w:t>
            </w:r>
          </w:p>
        </w:tc>
        <w:tc>
          <w:tcPr>
            <w:tcW w:w="1134" w:type="dxa"/>
            <w:vAlign w:val="center"/>
          </w:tcPr>
          <w:p w14:paraId="41DCE473" w14:textId="34C4FE4A" w:rsidR="0047388E" w:rsidRPr="000E4BDD" w:rsidRDefault="0047388E" w:rsidP="007C3BF0">
            <w:pPr>
              <w:jc w:val="center"/>
              <w:rPr>
                <w:sz w:val="20"/>
                <w:szCs w:val="20"/>
              </w:rPr>
            </w:pPr>
          </w:p>
        </w:tc>
        <w:tc>
          <w:tcPr>
            <w:tcW w:w="708" w:type="dxa"/>
            <w:vAlign w:val="center"/>
          </w:tcPr>
          <w:p w14:paraId="35CBC431" w14:textId="77777777" w:rsidR="0047388E" w:rsidRPr="000E4BDD" w:rsidRDefault="0047388E" w:rsidP="007C3BF0">
            <w:pPr>
              <w:jc w:val="center"/>
              <w:rPr>
                <w:sz w:val="20"/>
                <w:szCs w:val="20"/>
              </w:rPr>
            </w:pPr>
          </w:p>
        </w:tc>
        <w:tc>
          <w:tcPr>
            <w:tcW w:w="567" w:type="dxa"/>
          </w:tcPr>
          <w:p w14:paraId="32F1262E" w14:textId="77777777" w:rsidR="0047388E" w:rsidRPr="000E4BDD" w:rsidRDefault="0047388E" w:rsidP="007C3BF0">
            <w:pPr>
              <w:jc w:val="center"/>
              <w:rPr>
                <w:sz w:val="20"/>
                <w:szCs w:val="20"/>
              </w:rPr>
            </w:pPr>
          </w:p>
        </w:tc>
        <w:tc>
          <w:tcPr>
            <w:tcW w:w="567" w:type="dxa"/>
            <w:vAlign w:val="center"/>
          </w:tcPr>
          <w:p w14:paraId="2D26CE2F" w14:textId="09580FE0" w:rsidR="0047388E" w:rsidRPr="000E4BDD" w:rsidRDefault="003430EC" w:rsidP="007C3BF0">
            <w:pPr>
              <w:jc w:val="center"/>
              <w:rPr>
                <w:sz w:val="20"/>
                <w:szCs w:val="20"/>
              </w:rPr>
            </w:pPr>
            <w:r>
              <w:rPr>
                <w:sz w:val="20"/>
                <w:szCs w:val="20"/>
              </w:rPr>
              <w:t>1</w:t>
            </w:r>
          </w:p>
        </w:tc>
        <w:tc>
          <w:tcPr>
            <w:tcW w:w="709" w:type="dxa"/>
            <w:vAlign w:val="center"/>
          </w:tcPr>
          <w:p w14:paraId="6E7B1778" w14:textId="1265B5C1" w:rsidR="0047388E" w:rsidRPr="000E4BDD" w:rsidRDefault="003430EC" w:rsidP="007C3BF0">
            <w:pPr>
              <w:jc w:val="center"/>
              <w:rPr>
                <w:sz w:val="20"/>
                <w:szCs w:val="20"/>
              </w:rPr>
            </w:pPr>
            <w:r>
              <w:rPr>
                <w:sz w:val="20"/>
                <w:szCs w:val="20"/>
              </w:rPr>
              <w:t>1</w:t>
            </w:r>
          </w:p>
        </w:tc>
        <w:tc>
          <w:tcPr>
            <w:tcW w:w="850" w:type="dxa"/>
            <w:vAlign w:val="center"/>
          </w:tcPr>
          <w:p w14:paraId="4C2B5FF5" w14:textId="62FA7B7D" w:rsidR="0047388E" w:rsidRPr="000E4BDD" w:rsidRDefault="003430EC" w:rsidP="007C3BF0">
            <w:pPr>
              <w:jc w:val="center"/>
              <w:rPr>
                <w:sz w:val="20"/>
                <w:szCs w:val="20"/>
              </w:rPr>
            </w:pPr>
            <w:r>
              <w:rPr>
                <w:sz w:val="20"/>
                <w:szCs w:val="20"/>
              </w:rPr>
              <w:t>1</w:t>
            </w:r>
          </w:p>
        </w:tc>
        <w:tc>
          <w:tcPr>
            <w:tcW w:w="851" w:type="dxa"/>
            <w:vAlign w:val="center"/>
          </w:tcPr>
          <w:p w14:paraId="7759045B" w14:textId="3E60441A" w:rsidR="0047388E" w:rsidRPr="000E4BDD" w:rsidRDefault="003430EC" w:rsidP="007C3BF0">
            <w:pPr>
              <w:jc w:val="center"/>
              <w:rPr>
                <w:sz w:val="20"/>
                <w:szCs w:val="20"/>
              </w:rPr>
            </w:pPr>
            <w:r>
              <w:rPr>
                <w:sz w:val="20"/>
                <w:szCs w:val="20"/>
              </w:rPr>
              <w:t>1</w:t>
            </w:r>
          </w:p>
        </w:tc>
        <w:tc>
          <w:tcPr>
            <w:tcW w:w="709" w:type="dxa"/>
          </w:tcPr>
          <w:p w14:paraId="00F36751" w14:textId="77777777" w:rsidR="0047388E" w:rsidRPr="000E4BDD" w:rsidRDefault="0047388E" w:rsidP="007C3BF0">
            <w:pPr>
              <w:jc w:val="center"/>
              <w:rPr>
                <w:sz w:val="20"/>
                <w:szCs w:val="20"/>
              </w:rPr>
            </w:pPr>
          </w:p>
        </w:tc>
      </w:tr>
      <w:tr w:rsidR="0047388E" w:rsidRPr="00104AEB" w14:paraId="5C53D204" w14:textId="14CF2F3F" w:rsidTr="0047388E">
        <w:trPr>
          <w:trHeight w:val="567"/>
          <w:jc w:val="center"/>
        </w:trPr>
        <w:tc>
          <w:tcPr>
            <w:tcW w:w="420" w:type="dxa"/>
            <w:shd w:val="clear" w:color="auto" w:fill="auto"/>
            <w:noWrap/>
            <w:vAlign w:val="center"/>
          </w:tcPr>
          <w:p w14:paraId="2ED23EBD" w14:textId="3309CA7F" w:rsidR="0047388E" w:rsidRPr="009733C8" w:rsidRDefault="0047388E" w:rsidP="007C3BF0">
            <w:pPr>
              <w:jc w:val="center"/>
              <w:rPr>
                <w:sz w:val="20"/>
                <w:szCs w:val="20"/>
              </w:rPr>
            </w:pPr>
            <w:r>
              <w:rPr>
                <w:sz w:val="20"/>
                <w:szCs w:val="20"/>
              </w:rPr>
              <w:t>5</w:t>
            </w:r>
          </w:p>
        </w:tc>
        <w:tc>
          <w:tcPr>
            <w:tcW w:w="3125" w:type="dxa"/>
            <w:shd w:val="clear" w:color="auto" w:fill="auto"/>
            <w:vAlign w:val="center"/>
          </w:tcPr>
          <w:p w14:paraId="52BDA5D6" w14:textId="4747BB3F" w:rsidR="0047388E" w:rsidRPr="009733C8" w:rsidRDefault="0047388E" w:rsidP="007C3BF0">
            <w:pPr>
              <w:rPr>
                <w:sz w:val="20"/>
                <w:szCs w:val="20"/>
              </w:rPr>
            </w:pPr>
            <w:r w:rsidRPr="00170273">
              <w:rPr>
                <w:sz w:val="20"/>
                <w:szCs w:val="20"/>
              </w:rPr>
              <w:t>Модуль</w:t>
            </w:r>
            <w:r>
              <w:rPr>
                <w:sz w:val="20"/>
                <w:szCs w:val="20"/>
                <w:lang w:val="en-US"/>
              </w:rPr>
              <w:t xml:space="preserve"> 12</w:t>
            </w:r>
            <w:r>
              <w:rPr>
                <w:sz w:val="20"/>
                <w:szCs w:val="20"/>
              </w:rPr>
              <w:t>7</w:t>
            </w:r>
            <w:r w:rsidRPr="00170273">
              <w:rPr>
                <w:sz w:val="20"/>
                <w:szCs w:val="20"/>
              </w:rPr>
              <w:t xml:space="preserve"> «</w:t>
            </w:r>
            <w:r>
              <w:rPr>
                <w:sz w:val="20"/>
                <w:szCs w:val="20"/>
              </w:rPr>
              <w:t>Склад</w:t>
            </w:r>
            <w:r w:rsidRPr="00170273">
              <w:rPr>
                <w:sz w:val="20"/>
                <w:szCs w:val="20"/>
              </w:rPr>
              <w:t>»</w:t>
            </w:r>
          </w:p>
        </w:tc>
        <w:tc>
          <w:tcPr>
            <w:tcW w:w="1134" w:type="dxa"/>
            <w:shd w:val="clear" w:color="auto" w:fill="auto"/>
            <w:vAlign w:val="center"/>
          </w:tcPr>
          <w:p w14:paraId="508FE007" w14:textId="7E8AFB97" w:rsidR="0047388E" w:rsidRPr="00767CD5" w:rsidRDefault="0047388E" w:rsidP="007C3BF0">
            <w:pPr>
              <w:jc w:val="center"/>
              <w:rPr>
                <w:sz w:val="20"/>
                <w:szCs w:val="20"/>
              </w:rPr>
            </w:pPr>
            <w:r>
              <w:rPr>
                <w:sz w:val="20"/>
                <w:szCs w:val="20"/>
              </w:rPr>
              <w:t>8,5/2,6</w:t>
            </w:r>
          </w:p>
        </w:tc>
        <w:tc>
          <w:tcPr>
            <w:tcW w:w="567" w:type="dxa"/>
            <w:vAlign w:val="center"/>
          </w:tcPr>
          <w:p w14:paraId="3A924BDA" w14:textId="19846A0E" w:rsidR="0047388E" w:rsidRPr="006A2973" w:rsidRDefault="0047388E" w:rsidP="007C3BF0">
            <w:pPr>
              <w:jc w:val="center"/>
              <w:rPr>
                <w:sz w:val="20"/>
                <w:szCs w:val="20"/>
              </w:rPr>
            </w:pPr>
            <w:r>
              <w:rPr>
                <w:sz w:val="20"/>
                <w:szCs w:val="20"/>
              </w:rPr>
              <w:t>Е</w:t>
            </w:r>
          </w:p>
        </w:tc>
        <w:tc>
          <w:tcPr>
            <w:tcW w:w="709" w:type="dxa"/>
            <w:vAlign w:val="center"/>
          </w:tcPr>
          <w:p w14:paraId="1974C5D6" w14:textId="6442DFFD" w:rsidR="0047388E" w:rsidRPr="00436066" w:rsidRDefault="0047388E" w:rsidP="007C3BF0">
            <w:pPr>
              <w:jc w:val="center"/>
              <w:rPr>
                <w:sz w:val="20"/>
                <w:szCs w:val="20"/>
              </w:rPr>
            </w:pPr>
            <w:r>
              <w:rPr>
                <w:sz w:val="20"/>
                <w:szCs w:val="20"/>
              </w:rPr>
              <w:t>+10</w:t>
            </w:r>
          </w:p>
        </w:tc>
        <w:tc>
          <w:tcPr>
            <w:tcW w:w="708" w:type="dxa"/>
            <w:shd w:val="clear" w:color="auto" w:fill="auto"/>
            <w:vAlign w:val="center"/>
          </w:tcPr>
          <w:p w14:paraId="2FD65BD7" w14:textId="048AAA66" w:rsidR="0047388E" w:rsidRPr="00436066" w:rsidRDefault="0047388E" w:rsidP="007C3BF0">
            <w:pPr>
              <w:jc w:val="center"/>
              <w:rPr>
                <w:sz w:val="20"/>
                <w:szCs w:val="20"/>
              </w:rPr>
            </w:pPr>
            <w:r w:rsidRPr="009627E8">
              <w:rPr>
                <w:sz w:val="20"/>
                <w:szCs w:val="20"/>
              </w:rPr>
              <w:t>10</w:t>
            </w:r>
          </w:p>
        </w:tc>
        <w:tc>
          <w:tcPr>
            <w:tcW w:w="851" w:type="dxa"/>
            <w:vAlign w:val="center"/>
          </w:tcPr>
          <w:p w14:paraId="7CBB111A" w14:textId="57858D49" w:rsidR="0047388E" w:rsidRPr="009F5445" w:rsidRDefault="00205CBE" w:rsidP="007C3BF0">
            <w:pPr>
              <w:jc w:val="center"/>
              <w:rPr>
                <w:sz w:val="20"/>
                <w:szCs w:val="20"/>
              </w:rPr>
            </w:pPr>
            <w:r>
              <w:rPr>
                <w:sz w:val="20"/>
                <w:szCs w:val="20"/>
              </w:rPr>
              <w:t>2</w:t>
            </w:r>
          </w:p>
        </w:tc>
        <w:tc>
          <w:tcPr>
            <w:tcW w:w="992" w:type="dxa"/>
            <w:vAlign w:val="center"/>
          </w:tcPr>
          <w:p w14:paraId="2810E5F4" w14:textId="06563042" w:rsidR="0047388E" w:rsidRPr="00B64E6B" w:rsidRDefault="0047388E" w:rsidP="007C3BF0">
            <w:pPr>
              <w:jc w:val="center"/>
              <w:rPr>
                <w:sz w:val="20"/>
                <w:szCs w:val="20"/>
              </w:rPr>
            </w:pPr>
          </w:p>
        </w:tc>
        <w:tc>
          <w:tcPr>
            <w:tcW w:w="851" w:type="dxa"/>
            <w:vAlign w:val="center"/>
          </w:tcPr>
          <w:p w14:paraId="3E5E4DF7" w14:textId="79C5443B" w:rsidR="0047388E" w:rsidRPr="00C86DC6" w:rsidRDefault="0047388E" w:rsidP="007C3BF0">
            <w:pPr>
              <w:jc w:val="center"/>
              <w:rPr>
                <w:sz w:val="20"/>
                <w:szCs w:val="20"/>
              </w:rPr>
            </w:pPr>
          </w:p>
        </w:tc>
        <w:tc>
          <w:tcPr>
            <w:tcW w:w="567" w:type="dxa"/>
            <w:vAlign w:val="center"/>
          </w:tcPr>
          <w:p w14:paraId="30CA8866" w14:textId="7F48ED41" w:rsidR="0047388E" w:rsidRPr="000E4BDD" w:rsidRDefault="00551DD3" w:rsidP="007C3BF0">
            <w:pPr>
              <w:jc w:val="center"/>
              <w:rPr>
                <w:sz w:val="20"/>
                <w:szCs w:val="20"/>
              </w:rPr>
            </w:pPr>
            <w:r>
              <w:rPr>
                <w:sz w:val="20"/>
                <w:szCs w:val="20"/>
              </w:rPr>
              <w:t>1</w:t>
            </w:r>
          </w:p>
        </w:tc>
        <w:tc>
          <w:tcPr>
            <w:tcW w:w="567" w:type="dxa"/>
            <w:vAlign w:val="center"/>
          </w:tcPr>
          <w:p w14:paraId="1F1E6CC5" w14:textId="6ACC0AE3" w:rsidR="0047388E" w:rsidRPr="000E4BDD" w:rsidRDefault="0047388E" w:rsidP="007C3BF0">
            <w:pPr>
              <w:jc w:val="center"/>
              <w:rPr>
                <w:sz w:val="20"/>
                <w:szCs w:val="20"/>
              </w:rPr>
            </w:pPr>
          </w:p>
        </w:tc>
        <w:tc>
          <w:tcPr>
            <w:tcW w:w="1134" w:type="dxa"/>
            <w:vAlign w:val="center"/>
          </w:tcPr>
          <w:p w14:paraId="49ED5483" w14:textId="5F8F6FF4" w:rsidR="0047388E" w:rsidRPr="000E4BDD" w:rsidRDefault="0047388E" w:rsidP="007C3BF0">
            <w:pPr>
              <w:jc w:val="center"/>
              <w:rPr>
                <w:sz w:val="20"/>
                <w:szCs w:val="20"/>
              </w:rPr>
            </w:pPr>
            <w:r>
              <w:rPr>
                <w:sz w:val="20"/>
                <w:szCs w:val="20"/>
              </w:rPr>
              <w:t>4</w:t>
            </w:r>
          </w:p>
        </w:tc>
        <w:tc>
          <w:tcPr>
            <w:tcW w:w="1134" w:type="dxa"/>
            <w:vAlign w:val="center"/>
          </w:tcPr>
          <w:p w14:paraId="50CB3CE6" w14:textId="5EE31D71" w:rsidR="0047388E" w:rsidRPr="000E4BDD" w:rsidRDefault="0047388E" w:rsidP="007C3BF0">
            <w:pPr>
              <w:jc w:val="center"/>
              <w:rPr>
                <w:sz w:val="20"/>
                <w:szCs w:val="20"/>
              </w:rPr>
            </w:pPr>
          </w:p>
        </w:tc>
        <w:tc>
          <w:tcPr>
            <w:tcW w:w="708" w:type="dxa"/>
            <w:vAlign w:val="center"/>
          </w:tcPr>
          <w:p w14:paraId="5827851F" w14:textId="77777777" w:rsidR="0047388E" w:rsidRPr="000E4BDD" w:rsidRDefault="0047388E" w:rsidP="007C3BF0">
            <w:pPr>
              <w:jc w:val="center"/>
              <w:rPr>
                <w:sz w:val="20"/>
                <w:szCs w:val="20"/>
              </w:rPr>
            </w:pPr>
          </w:p>
        </w:tc>
        <w:tc>
          <w:tcPr>
            <w:tcW w:w="567" w:type="dxa"/>
          </w:tcPr>
          <w:p w14:paraId="3F998968" w14:textId="77777777" w:rsidR="0047388E" w:rsidRPr="000E4BDD" w:rsidRDefault="0047388E" w:rsidP="007C3BF0">
            <w:pPr>
              <w:jc w:val="center"/>
              <w:rPr>
                <w:sz w:val="20"/>
                <w:szCs w:val="20"/>
              </w:rPr>
            </w:pPr>
          </w:p>
        </w:tc>
        <w:tc>
          <w:tcPr>
            <w:tcW w:w="567" w:type="dxa"/>
            <w:vAlign w:val="center"/>
          </w:tcPr>
          <w:p w14:paraId="2C7FA658" w14:textId="68527D30" w:rsidR="0047388E" w:rsidRPr="000E4BDD" w:rsidRDefault="0047388E" w:rsidP="007C3BF0">
            <w:pPr>
              <w:jc w:val="center"/>
              <w:rPr>
                <w:sz w:val="20"/>
                <w:szCs w:val="20"/>
              </w:rPr>
            </w:pPr>
          </w:p>
        </w:tc>
        <w:tc>
          <w:tcPr>
            <w:tcW w:w="709" w:type="dxa"/>
            <w:vAlign w:val="center"/>
          </w:tcPr>
          <w:p w14:paraId="56D89BA6" w14:textId="77777777" w:rsidR="0047388E" w:rsidRPr="000E4BDD" w:rsidRDefault="0047388E" w:rsidP="007C3BF0">
            <w:pPr>
              <w:jc w:val="center"/>
              <w:rPr>
                <w:sz w:val="20"/>
                <w:szCs w:val="20"/>
              </w:rPr>
            </w:pPr>
          </w:p>
        </w:tc>
        <w:tc>
          <w:tcPr>
            <w:tcW w:w="850" w:type="dxa"/>
            <w:vAlign w:val="center"/>
          </w:tcPr>
          <w:p w14:paraId="0E235B99" w14:textId="08428609" w:rsidR="0047388E" w:rsidRPr="000E4BDD" w:rsidRDefault="0047388E" w:rsidP="007C3BF0">
            <w:pPr>
              <w:jc w:val="center"/>
              <w:rPr>
                <w:sz w:val="20"/>
                <w:szCs w:val="20"/>
              </w:rPr>
            </w:pPr>
          </w:p>
        </w:tc>
        <w:tc>
          <w:tcPr>
            <w:tcW w:w="851" w:type="dxa"/>
            <w:vAlign w:val="center"/>
          </w:tcPr>
          <w:p w14:paraId="4CDA649C" w14:textId="370D23CE" w:rsidR="0047388E" w:rsidRPr="000E4BDD" w:rsidRDefault="0047388E" w:rsidP="007C3BF0">
            <w:pPr>
              <w:jc w:val="center"/>
              <w:rPr>
                <w:sz w:val="20"/>
                <w:szCs w:val="20"/>
              </w:rPr>
            </w:pPr>
          </w:p>
        </w:tc>
        <w:tc>
          <w:tcPr>
            <w:tcW w:w="709" w:type="dxa"/>
          </w:tcPr>
          <w:p w14:paraId="6B544CCA" w14:textId="77777777" w:rsidR="0047388E" w:rsidRPr="000E4BDD" w:rsidRDefault="0047388E" w:rsidP="007C3BF0">
            <w:pPr>
              <w:jc w:val="center"/>
              <w:rPr>
                <w:sz w:val="20"/>
                <w:szCs w:val="20"/>
              </w:rPr>
            </w:pPr>
          </w:p>
        </w:tc>
      </w:tr>
      <w:tr w:rsidR="0047388E" w:rsidRPr="00104AEB" w14:paraId="06A96A50" w14:textId="1C12E2F9" w:rsidTr="0047388E">
        <w:trPr>
          <w:trHeight w:val="567"/>
          <w:jc w:val="center"/>
        </w:trPr>
        <w:tc>
          <w:tcPr>
            <w:tcW w:w="420" w:type="dxa"/>
            <w:shd w:val="clear" w:color="auto" w:fill="auto"/>
            <w:noWrap/>
            <w:vAlign w:val="center"/>
          </w:tcPr>
          <w:p w14:paraId="4D5642DE" w14:textId="0BA64A56" w:rsidR="0047388E" w:rsidRPr="000A028B" w:rsidRDefault="0047388E" w:rsidP="009C7FD3">
            <w:pPr>
              <w:jc w:val="center"/>
              <w:rPr>
                <w:sz w:val="20"/>
                <w:szCs w:val="20"/>
              </w:rPr>
            </w:pPr>
            <w:r w:rsidRPr="000A028B">
              <w:rPr>
                <w:sz w:val="20"/>
                <w:szCs w:val="20"/>
              </w:rPr>
              <w:t>6</w:t>
            </w:r>
          </w:p>
        </w:tc>
        <w:tc>
          <w:tcPr>
            <w:tcW w:w="3125" w:type="dxa"/>
            <w:shd w:val="clear" w:color="auto" w:fill="auto"/>
            <w:vAlign w:val="center"/>
          </w:tcPr>
          <w:p w14:paraId="01500D54" w14:textId="424879A4" w:rsidR="0047388E" w:rsidRPr="00982224" w:rsidRDefault="0047388E" w:rsidP="009C7FD3">
            <w:pPr>
              <w:rPr>
                <w:sz w:val="20"/>
                <w:szCs w:val="20"/>
              </w:rPr>
            </w:pPr>
            <w:r w:rsidRPr="00170273">
              <w:rPr>
                <w:sz w:val="20"/>
                <w:szCs w:val="20"/>
              </w:rPr>
              <w:t>Модуль</w:t>
            </w:r>
            <w:r>
              <w:rPr>
                <w:sz w:val="20"/>
                <w:szCs w:val="20"/>
                <w:lang w:val="en-US"/>
              </w:rPr>
              <w:t xml:space="preserve"> </w:t>
            </w:r>
            <w:r>
              <w:rPr>
                <w:sz w:val="20"/>
                <w:szCs w:val="20"/>
              </w:rPr>
              <w:t>128</w:t>
            </w:r>
            <w:r w:rsidRPr="00170273">
              <w:rPr>
                <w:sz w:val="20"/>
                <w:szCs w:val="20"/>
              </w:rPr>
              <w:t xml:space="preserve"> «</w:t>
            </w:r>
            <w:r>
              <w:rPr>
                <w:sz w:val="20"/>
                <w:szCs w:val="20"/>
              </w:rPr>
              <w:t>Раздевалка технологической одежды</w:t>
            </w:r>
            <w:r w:rsidRPr="00170273">
              <w:rPr>
                <w:sz w:val="20"/>
                <w:szCs w:val="20"/>
              </w:rPr>
              <w:t>»</w:t>
            </w:r>
          </w:p>
        </w:tc>
        <w:tc>
          <w:tcPr>
            <w:tcW w:w="1134" w:type="dxa"/>
            <w:shd w:val="clear" w:color="auto" w:fill="auto"/>
            <w:vAlign w:val="center"/>
          </w:tcPr>
          <w:p w14:paraId="771BF859" w14:textId="49C3D339" w:rsidR="0047388E" w:rsidRPr="00767CD5" w:rsidRDefault="0047388E" w:rsidP="009C7FD3">
            <w:pPr>
              <w:jc w:val="center"/>
              <w:rPr>
                <w:sz w:val="20"/>
                <w:szCs w:val="20"/>
              </w:rPr>
            </w:pPr>
            <w:r>
              <w:rPr>
                <w:sz w:val="20"/>
                <w:szCs w:val="20"/>
              </w:rPr>
              <w:t>8,8/2,6</w:t>
            </w:r>
          </w:p>
        </w:tc>
        <w:tc>
          <w:tcPr>
            <w:tcW w:w="567" w:type="dxa"/>
            <w:vAlign w:val="center"/>
          </w:tcPr>
          <w:p w14:paraId="07136E51" w14:textId="4DDFA9A0" w:rsidR="0047388E" w:rsidRPr="009C7FD3" w:rsidRDefault="0047388E" w:rsidP="009C7FD3">
            <w:pPr>
              <w:jc w:val="center"/>
              <w:rPr>
                <w:sz w:val="20"/>
                <w:szCs w:val="20"/>
              </w:rPr>
            </w:pPr>
            <w:r>
              <w:rPr>
                <w:sz w:val="20"/>
                <w:szCs w:val="20"/>
                <w:lang w:val="en-US"/>
              </w:rPr>
              <w:t>D</w:t>
            </w:r>
          </w:p>
        </w:tc>
        <w:tc>
          <w:tcPr>
            <w:tcW w:w="709" w:type="dxa"/>
            <w:vAlign w:val="center"/>
          </w:tcPr>
          <w:p w14:paraId="0F7BBB5F" w14:textId="22085F8E" w:rsidR="0047388E" w:rsidRPr="00436066" w:rsidRDefault="0047388E" w:rsidP="009C7FD3">
            <w:pPr>
              <w:jc w:val="center"/>
              <w:rPr>
                <w:sz w:val="20"/>
                <w:szCs w:val="20"/>
              </w:rPr>
            </w:pPr>
            <w:r>
              <w:rPr>
                <w:sz w:val="20"/>
                <w:szCs w:val="20"/>
              </w:rPr>
              <w:t>+15</w:t>
            </w:r>
          </w:p>
        </w:tc>
        <w:tc>
          <w:tcPr>
            <w:tcW w:w="708" w:type="dxa"/>
            <w:shd w:val="clear" w:color="auto" w:fill="auto"/>
            <w:vAlign w:val="center"/>
          </w:tcPr>
          <w:p w14:paraId="18CFE9DB" w14:textId="237F4C91" w:rsidR="0047388E" w:rsidRPr="00436066" w:rsidRDefault="0047388E" w:rsidP="009C7FD3">
            <w:pPr>
              <w:jc w:val="center"/>
              <w:rPr>
                <w:sz w:val="20"/>
                <w:szCs w:val="20"/>
              </w:rPr>
            </w:pPr>
            <w:r w:rsidRPr="009627E8">
              <w:rPr>
                <w:sz w:val="20"/>
                <w:szCs w:val="20"/>
              </w:rPr>
              <w:t>10</w:t>
            </w:r>
          </w:p>
        </w:tc>
        <w:tc>
          <w:tcPr>
            <w:tcW w:w="851" w:type="dxa"/>
            <w:vAlign w:val="center"/>
          </w:tcPr>
          <w:p w14:paraId="1D702BC0" w14:textId="3989FC8A" w:rsidR="0047388E" w:rsidRPr="009F5445" w:rsidRDefault="00205CBE" w:rsidP="009C7FD3">
            <w:pPr>
              <w:jc w:val="center"/>
              <w:rPr>
                <w:sz w:val="20"/>
                <w:szCs w:val="20"/>
              </w:rPr>
            </w:pPr>
            <w:r>
              <w:rPr>
                <w:sz w:val="20"/>
                <w:szCs w:val="20"/>
              </w:rPr>
              <w:t>2</w:t>
            </w:r>
          </w:p>
        </w:tc>
        <w:tc>
          <w:tcPr>
            <w:tcW w:w="992" w:type="dxa"/>
            <w:vAlign w:val="center"/>
          </w:tcPr>
          <w:p w14:paraId="2948FF64" w14:textId="5A89E253" w:rsidR="0047388E" w:rsidRPr="00B64E6B" w:rsidRDefault="0047388E" w:rsidP="009C7FD3">
            <w:pPr>
              <w:jc w:val="center"/>
              <w:rPr>
                <w:sz w:val="20"/>
                <w:szCs w:val="20"/>
              </w:rPr>
            </w:pPr>
          </w:p>
        </w:tc>
        <w:tc>
          <w:tcPr>
            <w:tcW w:w="851" w:type="dxa"/>
            <w:vAlign w:val="center"/>
          </w:tcPr>
          <w:p w14:paraId="6EF6D96E" w14:textId="00E66402" w:rsidR="0047388E" w:rsidRPr="00C86DC6" w:rsidRDefault="0047388E" w:rsidP="009C7FD3">
            <w:pPr>
              <w:jc w:val="center"/>
              <w:rPr>
                <w:sz w:val="20"/>
                <w:szCs w:val="20"/>
              </w:rPr>
            </w:pPr>
          </w:p>
        </w:tc>
        <w:tc>
          <w:tcPr>
            <w:tcW w:w="567" w:type="dxa"/>
            <w:vAlign w:val="center"/>
          </w:tcPr>
          <w:p w14:paraId="6B766C2D" w14:textId="2BC2D7F1" w:rsidR="0047388E" w:rsidRPr="000E4BDD" w:rsidRDefault="00551DD3" w:rsidP="009C7FD3">
            <w:pPr>
              <w:jc w:val="center"/>
              <w:rPr>
                <w:sz w:val="20"/>
                <w:szCs w:val="20"/>
              </w:rPr>
            </w:pPr>
            <w:r>
              <w:rPr>
                <w:sz w:val="20"/>
                <w:szCs w:val="20"/>
              </w:rPr>
              <w:t>1</w:t>
            </w:r>
          </w:p>
        </w:tc>
        <w:tc>
          <w:tcPr>
            <w:tcW w:w="567" w:type="dxa"/>
            <w:vAlign w:val="center"/>
          </w:tcPr>
          <w:p w14:paraId="3AC9C702" w14:textId="64DF741D" w:rsidR="0047388E" w:rsidRPr="000E4BDD" w:rsidRDefault="0047388E" w:rsidP="009C7FD3">
            <w:pPr>
              <w:jc w:val="center"/>
              <w:rPr>
                <w:sz w:val="20"/>
                <w:szCs w:val="20"/>
              </w:rPr>
            </w:pPr>
          </w:p>
        </w:tc>
        <w:tc>
          <w:tcPr>
            <w:tcW w:w="1134" w:type="dxa"/>
            <w:vAlign w:val="center"/>
          </w:tcPr>
          <w:p w14:paraId="375BA710" w14:textId="6D3F91D0" w:rsidR="0047388E" w:rsidRPr="000E4BDD" w:rsidRDefault="0047388E" w:rsidP="009C7FD3">
            <w:pPr>
              <w:jc w:val="center"/>
              <w:rPr>
                <w:sz w:val="20"/>
                <w:szCs w:val="20"/>
              </w:rPr>
            </w:pPr>
          </w:p>
        </w:tc>
        <w:tc>
          <w:tcPr>
            <w:tcW w:w="1134" w:type="dxa"/>
            <w:vAlign w:val="center"/>
          </w:tcPr>
          <w:p w14:paraId="43B714C1" w14:textId="30D004FA" w:rsidR="0047388E" w:rsidRPr="000E4BDD" w:rsidRDefault="0047388E" w:rsidP="009C7FD3">
            <w:pPr>
              <w:jc w:val="center"/>
              <w:rPr>
                <w:sz w:val="20"/>
                <w:szCs w:val="20"/>
              </w:rPr>
            </w:pPr>
          </w:p>
        </w:tc>
        <w:tc>
          <w:tcPr>
            <w:tcW w:w="708" w:type="dxa"/>
            <w:vAlign w:val="center"/>
          </w:tcPr>
          <w:p w14:paraId="2A75507D" w14:textId="77777777" w:rsidR="0047388E" w:rsidRPr="000E4BDD" w:rsidRDefault="0047388E" w:rsidP="009C7FD3">
            <w:pPr>
              <w:jc w:val="center"/>
              <w:rPr>
                <w:sz w:val="20"/>
                <w:szCs w:val="20"/>
              </w:rPr>
            </w:pPr>
          </w:p>
        </w:tc>
        <w:tc>
          <w:tcPr>
            <w:tcW w:w="567" w:type="dxa"/>
          </w:tcPr>
          <w:p w14:paraId="2DB2E8CA" w14:textId="77777777" w:rsidR="0047388E" w:rsidRPr="000E4BDD" w:rsidRDefault="0047388E" w:rsidP="009C7FD3">
            <w:pPr>
              <w:jc w:val="center"/>
              <w:rPr>
                <w:sz w:val="20"/>
                <w:szCs w:val="20"/>
              </w:rPr>
            </w:pPr>
          </w:p>
        </w:tc>
        <w:tc>
          <w:tcPr>
            <w:tcW w:w="567" w:type="dxa"/>
            <w:vAlign w:val="center"/>
          </w:tcPr>
          <w:p w14:paraId="545D644F" w14:textId="00393500" w:rsidR="0047388E" w:rsidRPr="000E4BDD" w:rsidRDefault="0047388E" w:rsidP="009C7FD3">
            <w:pPr>
              <w:jc w:val="center"/>
              <w:rPr>
                <w:sz w:val="20"/>
                <w:szCs w:val="20"/>
              </w:rPr>
            </w:pPr>
          </w:p>
        </w:tc>
        <w:tc>
          <w:tcPr>
            <w:tcW w:w="709" w:type="dxa"/>
            <w:vAlign w:val="center"/>
          </w:tcPr>
          <w:p w14:paraId="50F7D836" w14:textId="77777777" w:rsidR="0047388E" w:rsidRPr="000E4BDD" w:rsidRDefault="0047388E" w:rsidP="009C7FD3">
            <w:pPr>
              <w:jc w:val="center"/>
              <w:rPr>
                <w:sz w:val="20"/>
                <w:szCs w:val="20"/>
              </w:rPr>
            </w:pPr>
          </w:p>
        </w:tc>
        <w:tc>
          <w:tcPr>
            <w:tcW w:w="850" w:type="dxa"/>
            <w:vAlign w:val="center"/>
          </w:tcPr>
          <w:p w14:paraId="5A761A02" w14:textId="1674973C" w:rsidR="0047388E" w:rsidRPr="000E4BDD" w:rsidRDefault="0047388E" w:rsidP="009C7FD3">
            <w:pPr>
              <w:jc w:val="center"/>
              <w:rPr>
                <w:sz w:val="20"/>
                <w:szCs w:val="20"/>
              </w:rPr>
            </w:pPr>
          </w:p>
        </w:tc>
        <w:tc>
          <w:tcPr>
            <w:tcW w:w="851" w:type="dxa"/>
            <w:vAlign w:val="center"/>
          </w:tcPr>
          <w:p w14:paraId="07182A6E" w14:textId="7D7DB42D" w:rsidR="0047388E" w:rsidRPr="000E4BDD" w:rsidRDefault="0047388E" w:rsidP="009C7FD3">
            <w:pPr>
              <w:jc w:val="center"/>
              <w:rPr>
                <w:sz w:val="20"/>
                <w:szCs w:val="20"/>
              </w:rPr>
            </w:pPr>
          </w:p>
        </w:tc>
        <w:tc>
          <w:tcPr>
            <w:tcW w:w="709" w:type="dxa"/>
          </w:tcPr>
          <w:p w14:paraId="1B9A36D0" w14:textId="77777777" w:rsidR="0047388E" w:rsidRPr="000E4BDD" w:rsidRDefault="0047388E" w:rsidP="009C7FD3">
            <w:pPr>
              <w:jc w:val="center"/>
              <w:rPr>
                <w:sz w:val="20"/>
                <w:szCs w:val="20"/>
              </w:rPr>
            </w:pPr>
          </w:p>
        </w:tc>
      </w:tr>
      <w:tr w:rsidR="0047388E" w:rsidRPr="00104AEB" w14:paraId="7136E86E" w14:textId="06358090" w:rsidTr="0047388E">
        <w:trPr>
          <w:trHeight w:val="567"/>
          <w:jc w:val="center"/>
        </w:trPr>
        <w:tc>
          <w:tcPr>
            <w:tcW w:w="420" w:type="dxa"/>
            <w:shd w:val="clear" w:color="auto" w:fill="auto"/>
            <w:noWrap/>
            <w:vAlign w:val="center"/>
          </w:tcPr>
          <w:p w14:paraId="5E4497EF" w14:textId="627FBE51" w:rsidR="0047388E" w:rsidRPr="000A028B" w:rsidRDefault="0047388E" w:rsidP="00964F8C">
            <w:pPr>
              <w:jc w:val="center"/>
              <w:rPr>
                <w:sz w:val="20"/>
                <w:szCs w:val="20"/>
              </w:rPr>
            </w:pPr>
            <w:r>
              <w:rPr>
                <w:sz w:val="20"/>
                <w:szCs w:val="20"/>
              </w:rPr>
              <w:t>7</w:t>
            </w:r>
          </w:p>
        </w:tc>
        <w:tc>
          <w:tcPr>
            <w:tcW w:w="3125" w:type="dxa"/>
            <w:shd w:val="clear" w:color="auto" w:fill="auto"/>
            <w:vAlign w:val="center"/>
          </w:tcPr>
          <w:p w14:paraId="08859447" w14:textId="6A2F359D" w:rsidR="0047388E" w:rsidRPr="00982224" w:rsidRDefault="0047388E" w:rsidP="00964F8C">
            <w:pPr>
              <w:rPr>
                <w:sz w:val="20"/>
                <w:szCs w:val="20"/>
              </w:rPr>
            </w:pPr>
            <w:r w:rsidRPr="00170273">
              <w:rPr>
                <w:sz w:val="20"/>
                <w:szCs w:val="20"/>
              </w:rPr>
              <w:t>Модуль</w:t>
            </w:r>
            <w:r>
              <w:rPr>
                <w:sz w:val="20"/>
                <w:szCs w:val="20"/>
                <w:lang w:val="en-US"/>
              </w:rPr>
              <w:t xml:space="preserve"> 12</w:t>
            </w:r>
            <w:r>
              <w:rPr>
                <w:sz w:val="20"/>
                <w:szCs w:val="20"/>
              </w:rPr>
              <w:t>9</w:t>
            </w:r>
            <w:r w:rsidRPr="00170273">
              <w:rPr>
                <w:sz w:val="20"/>
                <w:szCs w:val="20"/>
              </w:rPr>
              <w:t xml:space="preserve"> «</w:t>
            </w:r>
            <w:r>
              <w:rPr>
                <w:sz w:val="20"/>
                <w:szCs w:val="20"/>
              </w:rPr>
              <w:t>Лаборатория</w:t>
            </w:r>
            <w:r w:rsidRPr="00170273">
              <w:rPr>
                <w:sz w:val="20"/>
                <w:szCs w:val="20"/>
              </w:rPr>
              <w:t>»</w:t>
            </w:r>
          </w:p>
        </w:tc>
        <w:tc>
          <w:tcPr>
            <w:tcW w:w="1134" w:type="dxa"/>
            <w:shd w:val="clear" w:color="auto" w:fill="auto"/>
            <w:vAlign w:val="center"/>
          </w:tcPr>
          <w:p w14:paraId="07962337" w14:textId="24E6F604" w:rsidR="0047388E" w:rsidRPr="00767CD5" w:rsidRDefault="0047388E" w:rsidP="00964F8C">
            <w:pPr>
              <w:jc w:val="center"/>
              <w:rPr>
                <w:sz w:val="20"/>
                <w:szCs w:val="20"/>
              </w:rPr>
            </w:pPr>
            <w:r>
              <w:rPr>
                <w:sz w:val="20"/>
                <w:szCs w:val="20"/>
              </w:rPr>
              <w:t>13,2/2,6</w:t>
            </w:r>
          </w:p>
        </w:tc>
        <w:tc>
          <w:tcPr>
            <w:tcW w:w="567" w:type="dxa"/>
            <w:vAlign w:val="center"/>
          </w:tcPr>
          <w:p w14:paraId="25D1AA08" w14:textId="7260BFE1" w:rsidR="0047388E" w:rsidRPr="006A2973" w:rsidRDefault="0047388E" w:rsidP="00964F8C">
            <w:pPr>
              <w:jc w:val="center"/>
              <w:rPr>
                <w:sz w:val="20"/>
                <w:szCs w:val="20"/>
              </w:rPr>
            </w:pPr>
            <w:r>
              <w:rPr>
                <w:sz w:val="20"/>
                <w:szCs w:val="20"/>
              </w:rPr>
              <w:t>С</w:t>
            </w:r>
          </w:p>
        </w:tc>
        <w:tc>
          <w:tcPr>
            <w:tcW w:w="709" w:type="dxa"/>
            <w:vAlign w:val="center"/>
          </w:tcPr>
          <w:p w14:paraId="7774BF75" w14:textId="2449D860" w:rsidR="0047388E" w:rsidRPr="00982224" w:rsidRDefault="0047388E" w:rsidP="00964F8C">
            <w:pPr>
              <w:jc w:val="center"/>
              <w:rPr>
                <w:sz w:val="20"/>
                <w:szCs w:val="20"/>
              </w:rPr>
            </w:pPr>
            <w:r>
              <w:rPr>
                <w:sz w:val="20"/>
                <w:szCs w:val="20"/>
              </w:rPr>
              <w:t>+35</w:t>
            </w:r>
          </w:p>
        </w:tc>
        <w:tc>
          <w:tcPr>
            <w:tcW w:w="708" w:type="dxa"/>
            <w:shd w:val="clear" w:color="auto" w:fill="auto"/>
            <w:vAlign w:val="center"/>
          </w:tcPr>
          <w:p w14:paraId="54E1E171" w14:textId="71BC1ECB" w:rsidR="0047388E" w:rsidRPr="00982224" w:rsidRDefault="0047388E" w:rsidP="00964F8C">
            <w:pPr>
              <w:jc w:val="center"/>
              <w:rPr>
                <w:sz w:val="20"/>
                <w:szCs w:val="20"/>
              </w:rPr>
            </w:pPr>
            <w:r w:rsidRPr="009627E8">
              <w:rPr>
                <w:sz w:val="20"/>
                <w:szCs w:val="20"/>
              </w:rPr>
              <w:t>10</w:t>
            </w:r>
          </w:p>
        </w:tc>
        <w:tc>
          <w:tcPr>
            <w:tcW w:w="851" w:type="dxa"/>
            <w:vAlign w:val="center"/>
          </w:tcPr>
          <w:p w14:paraId="37BD02D6" w14:textId="7DAA1DDC" w:rsidR="0047388E" w:rsidRPr="009F5445" w:rsidRDefault="00205CBE" w:rsidP="00964F8C">
            <w:pPr>
              <w:jc w:val="center"/>
              <w:rPr>
                <w:sz w:val="20"/>
                <w:szCs w:val="20"/>
              </w:rPr>
            </w:pPr>
            <w:r>
              <w:rPr>
                <w:sz w:val="20"/>
                <w:szCs w:val="20"/>
              </w:rPr>
              <w:t>3</w:t>
            </w:r>
          </w:p>
        </w:tc>
        <w:tc>
          <w:tcPr>
            <w:tcW w:w="992" w:type="dxa"/>
            <w:vAlign w:val="center"/>
          </w:tcPr>
          <w:p w14:paraId="702EA2B2" w14:textId="77777777" w:rsidR="0047388E" w:rsidRPr="00B64E6B" w:rsidRDefault="0047388E" w:rsidP="00964F8C">
            <w:pPr>
              <w:jc w:val="center"/>
              <w:rPr>
                <w:sz w:val="20"/>
                <w:szCs w:val="20"/>
              </w:rPr>
            </w:pPr>
          </w:p>
        </w:tc>
        <w:tc>
          <w:tcPr>
            <w:tcW w:w="851" w:type="dxa"/>
            <w:vAlign w:val="center"/>
          </w:tcPr>
          <w:p w14:paraId="482481EC" w14:textId="2D294B8A" w:rsidR="0047388E" w:rsidRPr="00C86DC6" w:rsidRDefault="0047388E" w:rsidP="00964F8C">
            <w:pPr>
              <w:jc w:val="center"/>
              <w:rPr>
                <w:sz w:val="20"/>
                <w:szCs w:val="20"/>
              </w:rPr>
            </w:pPr>
          </w:p>
        </w:tc>
        <w:tc>
          <w:tcPr>
            <w:tcW w:w="567" w:type="dxa"/>
            <w:vAlign w:val="center"/>
          </w:tcPr>
          <w:p w14:paraId="3F2D9C82" w14:textId="6CE2FFCE" w:rsidR="0047388E" w:rsidRPr="000E4BDD" w:rsidRDefault="00551DD3" w:rsidP="00964F8C">
            <w:pPr>
              <w:jc w:val="center"/>
              <w:rPr>
                <w:sz w:val="20"/>
                <w:szCs w:val="20"/>
              </w:rPr>
            </w:pPr>
            <w:r>
              <w:rPr>
                <w:sz w:val="20"/>
                <w:szCs w:val="20"/>
              </w:rPr>
              <w:t>2</w:t>
            </w:r>
          </w:p>
        </w:tc>
        <w:tc>
          <w:tcPr>
            <w:tcW w:w="567" w:type="dxa"/>
            <w:vAlign w:val="center"/>
          </w:tcPr>
          <w:p w14:paraId="7A6A2A6A" w14:textId="3920ECEA" w:rsidR="0047388E" w:rsidRPr="000E4BDD" w:rsidRDefault="0047388E" w:rsidP="00964F8C">
            <w:pPr>
              <w:jc w:val="center"/>
              <w:rPr>
                <w:sz w:val="20"/>
                <w:szCs w:val="20"/>
              </w:rPr>
            </w:pPr>
          </w:p>
        </w:tc>
        <w:tc>
          <w:tcPr>
            <w:tcW w:w="1134" w:type="dxa"/>
            <w:vAlign w:val="center"/>
          </w:tcPr>
          <w:p w14:paraId="6D8457C0" w14:textId="1CC6DB01" w:rsidR="0047388E" w:rsidRPr="000E4BDD" w:rsidRDefault="0047388E" w:rsidP="00964F8C">
            <w:pPr>
              <w:jc w:val="center"/>
              <w:rPr>
                <w:sz w:val="20"/>
                <w:szCs w:val="20"/>
              </w:rPr>
            </w:pPr>
            <w:r>
              <w:rPr>
                <w:sz w:val="20"/>
                <w:szCs w:val="20"/>
              </w:rPr>
              <w:t>22</w:t>
            </w:r>
          </w:p>
        </w:tc>
        <w:tc>
          <w:tcPr>
            <w:tcW w:w="1134" w:type="dxa"/>
            <w:vAlign w:val="center"/>
          </w:tcPr>
          <w:p w14:paraId="6E9A163D" w14:textId="5224EC26" w:rsidR="0047388E" w:rsidRPr="000E4BDD" w:rsidRDefault="0047388E" w:rsidP="00964F8C">
            <w:pPr>
              <w:jc w:val="center"/>
              <w:rPr>
                <w:sz w:val="20"/>
                <w:szCs w:val="20"/>
              </w:rPr>
            </w:pPr>
          </w:p>
        </w:tc>
        <w:tc>
          <w:tcPr>
            <w:tcW w:w="708" w:type="dxa"/>
            <w:vAlign w:val="center"/>
          </w:tcPr>
          <w:p w14:paraId="43334F76" w14:textId="592F8538" w:rsidR="0047388E" w:rsidRPr="000E4BDD" w:rsidRDefault="0047388E" w:rsidP="00964F8C">
            <w:pPr>
              <w:jc w:val="center"/>
              <w:rPr>
                <w:sz w:val="20"/>
                <w:szCs w:val="20"/>
              </w:rPr>
            </w:pPr>
            <w:r>
              <w:rPr>
                <w:sz w:val="20"/>
                <w:szCs w:val="20"/>
              </w:rPr>
              <w:t>2</w:t>
            </w:r>
          </w:p>
        </w:tc>
        <w:tc>
          <w:tcPr>
            <w:tcW w:w="567" w:type="dxa"/>
          </w:tcPr>
          <w:p w14:paraId="6BF21A1A" w14:textId="77777777" w:rsidR="0047388E" w:rsidRPr="000E4BDD" w:rsidRDefault="0047388E" w:rsidP="00964F8C">
            <w:pPr>
              <w:jc w:val="center"/>
              <w:rPr>
                <w:sz w:val="20"/>
                <w:szCs w:val="20"/>
              </w:rPr>
            </w:pPr>
          </w:p>
        </w:tc>
        <w:tc>
          <w:tcPr>
            <w:tcW w:w="567" w:type="dxa"/>
            <w:vAlign w:val="center"/>
          </w:tcPr>
          <w:p w14:paraId="68B47B90" w14:textId="0E215D2F" w:rsidR="0047388E" w:rsidRPr="000E4BDD" w:rsidRDefault="0047388E" w:rsidP="00964F8C">
            <w:pPr>
              <w:jc w:val="center"/>
              <w:rPr>
                <w:sz w:val="20"/>
                <w:szCs w:val="20"/>
              </w:rPr>
            </w:pPr>
          </w:p>
        </w:tc>
        <w:tc>
          <w:tcPr>
            <w:tcW w:w="709" w:type="dxa"/>
            <w:vAlign w:val="center"/>
          </w:tcPr>
          <w:p w14:paraId="42907F2D" w14:textId="4BC389D1" w:rsidR="0047388E" w:rsidRPr="000E4BDD" w:rsidRDefault="0047388E" w:rsidP="00964F8C">
            <w:pPr>
              <w:jc w:val="center"/>
              <w:rPr>
                <w:sz w:val="20"/>
                <w:szCs w:val="20"/>
              </w:rPr>
            </w:pPr>
            <w:r>
              <w:rPr>
                <w:sz w:val="20"/>
                <w:szCs w:val="20"/>
              </w:rPr>
              <w:t>1</w:t>
            </w:r>
          </w:p>
        </w:tc>
        <w:tc>
          <w:tcPr>
            <w:tcW w:w="850" w:type="dxa"/>
            <w:vAlign w:val="center"/>
          </w:tcPr>
          <w:p w14:paraId="00F27EEC" w14:textId="278AF4E3" w:rsidR="0047388E" w:rsidRPr="000E4BDD" w:rsidRDefault="0047388E" w:rsidP="00964F8C">
            <w:pPr>
              <w:jc w:val="center"/>
              <w:rPr>
                <w:sz w:val="20"/>
                <w:szCs w:val="20"/>
              </w:rPr>
            </w:pPr>
            <w:r>
              <w:rPr>
                <w:sz w:val="20"/>
                <w:szCs w:val="20"/>
              </w:rPr>
              <w:t>1</w:t>
            </w:r>
          </w:p>
        </w:tc>
        <w:tc>
          <w:tcPr>
            <w:tcW w:w="851" w:type="dxa"/>
            <w:vAlign w:val="center"/>
          </w:tcPr>
          <w:p w14:paraId="086D6A35" w14:textId="18E179C4" w:rsidR="0047388E" w:rsidRPr="000E4BDD" w:rsidRDefault="0047388E" w:rsidP="00964F8C">
            <w:pPr>
              <w:jc w:val="center"/>
              <w:rPr>
                <w:sz w:val="20"/>
                <w:szCs w:val="20"/>
              </w:rPr>
            </w:pPr>
            <w:r>
              <w:rPr>
                <w:sz w:val="20"/>
                <w:szCs w:val="20"/>
              </w:rPr>
              <w:t>1</w:t>
            </w:r>
          </w:p>
        </w:tc>
        <w:tc>
          <w:tcPr>
            <w:tcW w:w="709" w:type="dxa"/>
          </w:tcPr>
          <w:p w14:paraId="4D91D43A" w14:textId="77777777" w:rsidR="0047388E" w:rsidRPr="000E4BDD" w:rsidRDefault="0047388E" w:rsidP="00964F8C">
            <w:pPr>
              <w:jc w:val="center"/>
              <w:rPr>
                <w:sz w:val="20"/>
                <w:szCs w:val="20"/>
              </w:rPr>
            </w:pPr>
          </w:p>
        </w:tc>
      </w:tr>
      <w:tr w:rsidR="0047388E" w:rsidRPr="00104AEB" w14:paraId="61D5DD59" w14:textId="6E878C96" w:rsidTr="0047388E">
        <w:trPr>
          <w:trHeight w:val="567"/>
          <w:jc w:val="center"/>
        </w:trPr>
        <w:tc>
          <w:tcPr>
            <w:tcW w:w="420" w:type="dxa"/>
            <w:shd w:val="clear" w:color="auto" w:fill="auto"/>
            <w:noWrap/>
            <w:vAlign w:val="center"/>
          </w:tcPr>
          <w:p w14:paraId="4BCADD25" w14:textId="7E5A1E59" w:rsidR="0047388E" w:rsidRDefault="0047388E" w:rsidP="009C7FD3">
            <w:pPr>
              <w:jc w:val="center"/>
              <w:rPr>
                <w:sz w:val="20"/>
                <w:szCs w:val="20"/>
              </w:rPr>
            </w:pPr>
            <w:r>
              <w:rPr>
                <w:sz w:val="20"/>
                <w:szCs w:val="20"/>
              </w:rPr>
              <w:t>8</w:t>
            </w:r>
          </w:p>
        </w:tc>
        <w:tc>
          <w:tcPr>
            <w:tcW w:w="3125" w:type="dxa"/>
            <w:shd w:val="clear" w:color="auto" w:fill="auto"/>
            <w:vAlign w:val="center"/>
          </w:tcPr>
          <w:p w14:paraId="4092BE3E" w14:textId="45472B58" w:rsidR="0047388E" w:rsidRPr="00982224" w:rsidRDefault="0047388E" w:rsidP="009C7FD3">
            <w:pPr>
              <w:rPr>
                <w:sz w:val="20"/>
                <w:szCs w:val="20"/>
              </w:rPr>
            </w:pPr>
            <w:r w:rsidRPr="00170273">
              <w:rPr>
                <w:sz w:val="20"/>
                <w:szCs w:val="20"/>
              </w:rPr>
              <w:t>Модуль</w:t>
            </w:r>
            <w:r>
              <w:rPr>
                <w:sz w:val="20"/>
                <w:szCs w:val="20"/>
                <w:lang w:val="en-US"/>
              </w:rPr>
              <w:t xml:space="preserve"> 12</w:t>
            </w:r>
            <w:r>
              <w:rPr>
                <w:sz w:val="20"/>
                <w:szCs w:val="20"/>
              </w:rPr>
              <w:t>9/1</w:t>
            </w:r>
            <w:r w:rsidRPr="00170273">
              <w:rPr>
                <w:sz w:val="20"/>
                <w:szCs w:val="20"/>
              </w:rPr>
              <w:t xml:space="preserve"> «</w:t>
            </w:r>
            <w:r>
              <w:rPr>
                <w:sz w:val="20"/>
                <w:szCs w:val="20"/>
              </w:rPr>
              <w:t xml:space="preserve">Лаборатория </w:t>
            </w:r>
            <w:proofErr w:type="spellStart"/>
            <w:r>
              <w:rPr>
                <w:sz w:val="20"/>
                <w:szCs w:val="20"/>
              </w:rPr>
              <w:t>бакуловирусов</w:t>
            </w:r>
            <w:proofErr w:type="spellEnd"/>
            <w:r w:rsidRPr="00170273">
              <w:rPr>
                <w:sz w:val="20"/>
                <w:szCs w:val="20"/>
              </w:rPr>
              <w:t>»</w:t>
            </w:r>
          </w:p>
        </w:tc>
        <w:tc>
          <w:tcPr>
            <w:tcW w:w="1134" w:type="dxa"/>
            <w:shd w:val="clear" w:color="auto" w:fill="auto"/>
            <w:vAlign w:val="center"/>
          </w:tcPr>
          <w:p w14:paraId="58991648" w14:textId="53ED7203" w:rsidR="0047388E" w:rsidRPr="00767CD5" w:rsidRDefault="0047388E" w:rsidP="009C7FD3">
            <w:pPr>
              <w:jc w:val="center"/>
              <w:rPr>
                <w:sz w:val="20"/>
                <w:szCs w:val="20"/>
              </w:rPr>
            </w:pPr>
            <w:r>
              <w:rPr>
                <w:sz w:val="20"/>
                <w:szCs w:val="20"/>
              </w:rPr>
              <w:t>10,7/2,6</w:t>
            </w:r>
          </w:p>
        </w:tc>
        <w:tc>
          <w:tcPr>
            <w:tcW w:w="567" w:type="dxa"/>
            <w:vAlign w:val="center"/>
          </w:tcPr>
          <w:p w14:paraId="03F8A61F" w14:textId="153CA32D" w:rsidR="0047388E" w:rsidRPr="006A2973" w:rsidRDefault="0047388E" w:rsidP="009C7FD3">
            <w:pPr>
              <w:jc w:val="center"/>
              <w:rPr>
                <w:sz w:val="20"/>
                <w:szCs w:val="20"/>
              </w:rPr>
            </w:pPr>
            <w:r>
              <w:rPr>
                <w:sz w:val="20"/>
                <w:szCs w:val="20"/>
              </w:rPr>
              <w:t>С</w:t>
            </w:r>
          </w:p>
        </w:tc>
        <w:tc>
          <w:tcPr>
            <w:tcW w:w="709" w:type="dxa"/>
            <w:vAlign w:val="center"/>
          </w:tcPr>
          <w:p w14:paraId="75099E31" w14:textId="524CB928" w:rsidR="0047388E" w:rsidRPr="00982224" w:rsidRDefault="0047388E" w:rsidP="009C7FD3">
            <w:pPr>
              <w:jc w:val="center"/>
              <w:rPr>
                <w:sz w:val="20"/>
                <w:szCs w:val="20"/>
              </w:rPr>
            </w:pPr>
            <w:r>
              <w:rPr>
                <w:sz w:val="20"/>
                <w:szCs w:val="20"/>
              </w:rPr>
              <w:t>+35</w:t>
            </w:r>
          </w:p>
        </w:tc>
        <w:tc>
          <w:tcPr>
            <w:tcW w:w="708" w:type="dxa"/>
            <w:shd w:val="clear" w:color="auto" w:fill="auto"/>
            <w:vAlign w:val="center"/>
          </w:tcPr>
          <w:p w14:paraId="0D06C114" w14:textId="64681C21" w:rsidR="0047388E" w:rsidRPr="00982224" w:rsidRDefault="0047388E" w:rsidP="009C7FD3">
            <w:pPr>
              <w:jc w:val="center"/>
              <w:rPr>
                <w:sz w:val="20"/>
                <w:szCs w:val="20"/>
              </w:rPr>
            </w:pPr>
            <w:r w:rsidRPr="009627E8">
              <w:rPr>
                <w:sz w:val="20"/>
                <w:szCs w:val="20"/>
              </w:rPr>
              <w:t>10</w:t>
            </w:r>
          </w:p>
        </w:tc>
        <w:tc>
          <w:tcPr>
            <w:tcW w:w="851" w:type="dxa"/>
            <w:vAlign w:val="center"/>
          </w:tcPr>
          <w:p w14:paraId="5729D8BB" w14:textId="02487810" w:rsidR="0047388E" w:rsidRPr="009F5445" w:rsidRDefault="00205CBE" w:rsidP="009C7FD3">
            <w:pPr>
              <w:jc w:val="center"/>
              <w:rPr>
                <w:sz w:val="20"/>
                <w:szCs w:val="20"/>
              </w:rPr>
            </w:pPr>
            <w:r>
              <w:rPr>
                <w:sz w:val="20"/>
                <w:szCs w:val="20"/>
              </w:rPr>
              <w:t>3</w:t>
            </w:r>
          </w:p>
        </w:tc>
        <w:tc>
          <w:tcPr>
            <w:tcW w:w="992" w:type="dxa"/>
            <w:vAlign w:val="center"/>
          </w:tcPr>
          <w:p w14:paraId="7B6C6E2C" w14:textId="77777777" w:rsidR="0047388E" w:rsidRPr="00B64E6B" w:rsidRDefault="0047388E" w:rsidP="009C7FD3">
            <w:pPr>
              <w:jc w:val="center"/>
              <w:rPr>
                <w:sz w:val="20"/>
                <w:szCs w:val="20"/>
              </w:rPr>
            </w:pPr>
          </w:p>
        </w:tc>
        <w:tc>
          <w:tcPr>
            <w:tcW w:w="851" w:type="dxa"/>
            <w:vAlign w:val="center"/>
          </w:tcPr>
          <w:p w14:paraId="09CB91F0" w14:textId="77777777" w:rsidR="0047388E" w:rsidRPr="00C86DC6" w:rsidRDefault="0047388E" w:rsidP="009C7FD3">
            <w:pPr>
              <w:jc w:val="center"/>
              <w:rPr>
                <w:sz w:val="20"/>
                <w:szCs w:val="20"/>
              </w:rPr>
            </w:pPr>
          </w:p>
        </w:tc>
        <w:tc>
          <w:tcPr>
            <w:tcW w:w="567" w:type="dxa"/>
            <w:vAlign w:val="center"/>
          </w:tcPr>
          <w:p w14:paraId="61AA52B7" w14:textId="5B7C7812" w:rsidR="0047388E" w:rsidRPr="000E4BDD" w:rsidRDefault="00551DD3" w:rsidP="009C7FD3">
            <w:pPr>
              <w:jc w:val="center"/>
              <w:rPr>
                <w:sz w:val="20"/>
                <w:szCs w:val="20"/>
              </w:rPr>
            </w:pPr>
            <w:r>
              <w:rPr>
                <w:sz w:val="20"/>
                <w:szCs w:val="20"/>
              </w:rPr>
              <w:t>2</w:t>
            </w:r>
          </w:p>
        </w:tc>
        <w:tc>
          <w:tcPr>
            <w:tcW w:w="567" w:type="dxa"/>
            <w:vAlign w:val="center"/>
          </w:tcPr>
          <w:p w14:paraId="5E342EF7" w14:textId="77777777" w:rsidR="0047388E" w:rsidRPr="000E4BDD" w:rsidRDefault="0047388E" w:rsidP="009C7FD3">
            <w:pPr>
              <w:jc w:val="center"/>
              <w:rPr>
                <w:sz w:val="20"/>
                <w:szCs w:val="20"/>
              </w:rPr>
            </w:pPr>
          </w:p>
        </w:tc>
        <w:tc>
          <w:tcPr>
            <w:tcW w:w="1134" w:type="dxa"/>
            <w:vAlign w:val="center"/>
          </w:tcPr>
          <w:p w14:paraId="12FA9692" w14:textId="13CC7667" w:rsidR="0047388E" w:rsidRPr="000E4BDD" w:rsidRDefault="0047388E" w:rsidP="009C7FD3">
            <w:pPr>
              <w:jc w:val="center"/>
              <w:rPr>
                <w:sz w:val="20"/>
                <w:szCs w:val="20"/>
              </w:rPr>
            </w:pPr>
            <w:r>
              <w:rPr>
                <w:sz w:val="20"/>
                <w:szCs w:val="20"/>
              </w:rPr>
              <w:t>22</w:t>
            </w:r>
          </w:p>
        </w:tc>
        <w:tc>
          <w:tcPr>
            <w:tcW w:w="1134" w:type="dxa"/>
            <w:vAlign w:val="center"/>
          </w:tcPr>
          <w:p w14:paraId="326F148A" w14:textId="77777777" w:rsidR="0047388E" w:rsidRPr="000E4BDD" w:rsidRDefault="0047388E" w:rsidP="009C7FD3">
            <w:pPr>
              <w:jc w:val="center"/>
              <w:rPr>
                <w:sz w:val="20"/>
                <w:szCs w:val="20"/>
              </w:rPr>
            </w:pPr>
          </w:p>
        </w:tc>
        <w:tc>
          <w:tcPr>
            <w:tcW w:w="708" w:type="dxa"/>
            <w:vAlign w:val="center"/>
          </w:tcPr>
          <w:p w14:paraId="6A73C022" w14:textId="77777777" w:rsidR="0047388E" w:rsidRPr="000E4BDD" w:rsidRDefault="0047388E" w:rsidP="009C7FD3">
            <w:pPr>
              <w:jc w:val="center"/>
              <w:rPr>
                <w:sz w:val="20"/>
                <w:szCs w:val="20"/>
              </w:rPr>
            </w:pPr>
          </w:p>
        </w:tc>
        <w:tc>
          <w:tcPr>
            <w:tcW w:w="567" w:type="dxa"/>
          </w:tcPr>
          <w:p w14:paraId="56D729BE" w14:textId="77777777" w:rsidR="0047388E" w:rsidRPr="000E4BDD" w:rsidRDefault="0047388E" w:rsidP="009C7FD3">
            <w:pPr>
              <w:jc w:val="center"/>
              <w:rPr>
                <w:sz w:val="20"/>
                <w:szCs w:val="20"/>
              </w:rPr>
            </w:pPr>
          </w:p>
        </w:tc>
        <w:tc>
          <w:tcPr>
            <w:tcW w:w="567" w:type="dxa"/>
            <w:vAlign w:val="center"/>
          </w:tcPr>
          <w:p w14:paraId="759EB58F" w14:textId="41E05985" w:rsidR="0047388E" w:rsidRPr="000E4BDD" w:rsidRDefault="0047388E" w:rsidP="009C7FD3">
            <w:pPr>
              <w:jc w:val="center"/>
              <w:rPr>
                <w:sz w:val="20"/>
                <w:szCs w:val="20"/>
              </w:rPr>
            </w:pPr>
          </w:p>
        </w:tc>
        <w:tc>
          <w:tcPr>
            <w:tcW w:w="709" w:type="dxa"/>
            <w:vAlign w:val="center"/>
          </w:tcPr>
          <w:p w14:paraId="64A82DA7" w14:textId="5AD55EDA" w:rsidR="0047388E" w:rsidRPr="000E4BDD" w:rsidRDefault="0047388E" w:rsidP="009C7FD3">
            <w:pPr>
              <w:jc w:val="center"/>
              <w:rPr>
                <w:sz w:val="20"/>
                <w:szCs w:val="20"/>
              </w:rPr>
            </w:pPr>
            <w:r>
              <w:rPr>
                <w:sz w:val="20"/>
                <w:szCs w:val="20"/>
              </w:rPr>
              <w:t>1</w:t>
            </w:r>
          </w:p>
        </w:tc>
        <w:tc>
          <w:tcPr>
            <w:tcW w:w="850" w:type="dxa"/>
            <w:vAlign w:val="center"/>
          </w:tcPr>
          <w:p w14:paraId="5C4CF78D" w14:textId="77777777" w:rsidR="0047388E" w:rsidRPr="000E4BDD" w:rsidRDefault="0047388E" w:rsidP="009C7FD3">
            <w:pPr>
              <w:jc w:val="center"/>
              <w:rPr>
                <w:sz w:val="20"/>
                <w:szCs w:val="20"/>
              </w:rPr>
            </w:pPr>
          </w:p>
        </w:tc>
        <w:tc>
          <w:tcPr>
            <w:tcW w:w="851" w:type="dxa"/>
            <w:vAlign w:val="center"/>
          </w:tcPr>
          <w:p w14:paraId="0FC1C533" w14:textId="46A4B0A7" w:rsidR="0047388E" w:rsidRPr="000E4BDD" w:rsidRDefault="0047388E" w:rsidP="009C7FD3">
            <w:pPr>
              <w:jc w:val="center"/>
              <w:rPr>
                <w:sz w:val="20"/>
                <w:szCs w:val="20"/>
              </w:rPr>
            </w:pPr>
            <w:r>
              <w:rPr>
                <w:sz w:val="20"/>
                <w:szCs w:val="20"/>
              </w:rPr>
              <w:t>1</w:t>
            </w:r>
          </w:p>
        </w:tc>
        <w:tc>
          <w:tcPr>
            <w:tcW w:w="709" w:type="dxa"/>
          </w:tcPr>
          <w:p w14:paraId="61293653" w14:textId="77777777" w:rsidR="0047388E" w:rsidRPr="000E4BDD" w:rsidRDefault="0047388E" w:rsidP="009C7FD3">
            <w:pPr>
              <w:jc w:val="center"/>
              <w:rPr>
                <w:sz w:val="20"/>
                <w:szCs w:val="20"/>
              </w:rPr>
            </w:pPr>
          </w:p>
        </w:tc>
      </w:tr>
      <w:tr w:rsidR="0047388E" w:rsidRPr="00104AEB" w14:paraId="506C9DD5" w14:textId="0515F449" w:rsidTr="0047388E">
        <w:trPr>
          <w:trHeight w:val="567"/>
          <w:jc w:val="center"/>
        </w:trPr>
        <w:tc>
          <w:tcPr>
            <w:tcW w:w="420" w:type="dxa"/>
            <w:shd w:val="clear" w:color="auto" w:fill="auto"/>
            <w:noWrap/>
            <w:vAlign w:val="center"/>
          </w:tcPr>
          <w:p w14:paraId="513A7184" w14:textId="624B3856" w:rsidR="0047388E" w:rsidRDefault="0047388E" w:rsidP="009C7FD3">
            <w:pPr>
              <w:jc w:val="center"/>
              <w:rPr>
                <w:sz w:val="20"/>
                <w:szCs w:val="20"/>
              </w:rPr>
            </w:pPr>
            <w:r>
              <w:rPr>
                <w:sz w:val="20"/>
                <w:szCs w:val="20"/>
              </w:rPr>
              <w:t>9</w:t>
            </w:r>
          </w:p>
        </w:tc>
        <w:tc>
          <w:tcPr>
            <w:tcW w:w="3125" w:type="dxa"/>
            <w:shd w:val="clear" w:color="auto" w:fill="auto"/>
            <w:vAlign w:val="center"/>
          </w:tcPr>
          <w:p w14:paraId="4A21B1A4" w14:textId="6021927D" w:rsidR="0047388E" w:rsidRPr="00982224" w:rsidRDefault="0047388E" w:rsidP="009C7FD3">
            <w:pPr>
              <w:rPr>
                <w:sz w:val="20"/>
                <w:szCs w:val="20"/>
              </w:rPr>
            </w:pPr>
            <w:r w:rsidRPr="00170273">
              <w:rPr>
                <w:sz w:val="20"/>
                <w:szCs w:val="20"/>
              </w:rPr>
              <w:t>Модуль</w:t>
            </w:r>
            <w:r w:rsidRPr="009C7FD3">
              <w:rPr>
                <w:sz w:val="20"/>
                <w:szCs w:val="20"/>
              </w:rPr>
              <w:t xml:space="preserve"> </w:t>
            </w:r>
            <w:r>
              <w:rPr>
                <w:sz w:val="20"/>
                <w:szCs w:val="20"/>
              </w:rPr>
              <w:t>129/1а</w:t>
            </w:r>
            <w:r w:rsidRPr="00170273">
              <w:rPr>
                <w:sz w:val="20"/>
                <w:szCs w:val="20"/>
              </w:rPr>
              <w:t xml:space="preserve"> «</w:t>
            </w:r>
            <w:r>
              <w:rPr>
                <w:sz w:val="20"/>
                <w:szCs w:val="20"/>
              </w:rPr>
              <w:t>ВШП</w:t>
            </w:r>
            <w:r w:rsidRPr="00170273">
              <w:rPr>
                <w:sz w:val="20"/>
                <w:szCs w:val="20"/>
              </w:rPr>
              <w:t>»</w:t>
            </w:r>
          </w:p>
        </w:tc>
        <w:tc>
          <w:tcPr>
            <w:tcW w:w="1134" w:type="dxa"/>
            <w:shd w:val="clear" w:color="auto" w:fill="auto"/>
            <w:vAlign w:val="center"/>
          </w:tcPr>
          <w:p w14:paraId="09A8AE82" w14:textId="644164D5" w:rsidR="0047388E" w:rsidRPr="00767CD5" w:rsidRDefault="0047388E" w:rsidP="009C7FD3">
            <w:pPr>
              <w:jc w:val="center"/>
              <w:rPr>
                <w:sz w:val="20"/>
                <w:szCs w:val="20"/>
              </w:rPr>
            </w:pPr>
            <w:r>
              <w:rPr>
                <w:sz w:val="20"/>
                <w:szCs w:val="20"/>
              </w:rPr>
              <w:t>3,0/2,6</w:t>
            </w:r>
          </w:p>
        </w:tc>
        <w:tc>
          <w:tcPr>
            <w:tcW w:w="567" w:type="dxa"/>
            <w:vAlign w:val="center"/>
          </w:tcPr>
          <w:p w14:paraId="273B611C" w14:textId="3B185BA0" w:rsidR="0047388E" w:rsidRPr="009C7FD3" w:rsidRDefault="0047388E" w:rsidP="009C7FD3">
            <w:pPr>
              <w:jc w:val="center"/>
              <w:rPr>
                <w:sz w:val="20"/>
                <w:szCs w:val="20"/>
              </w:rPr>
            </w:pPr>
            <w:r>
              <w:rPr>
                <w:sz w:val="20"/>
                <w:szCs w:val="20"/>
              </w:rPr>
              <w:t>С</w:t>
            </w:r>
          </w:p>
        </w:tc>
        <w:tc>
          <w:tcPr>
            <w:tcW w:w="709" w:type="dxa"/>
            <w:vAlign w:val="center"/>
          </w:tcPr>
          <w:p w14:paraId="2C092546" w14:textId="3660C1D3" w:rsidR="0047388E" w:rsidRPr="00982224" w:rsidRDefault="0047388E" w:rsidP="009C7FD3">
            <w:pPr>
              <w:jc w:val="center"/>
              <w:rPr>
                <w:sz w:val="20"/>
                <w:szCs w:val="20"/>
              </w:rPr>
            </w:pPr>
            <w:r>
              <w:rPr>
                <w:sz w:val="20"/>
                <w:szCs w:val="20"/>
              </w:rPr>
              <w:t>0</w:t>
            </w:r>
          </w:p>
        </w:tc>
        <w:tc>
          <w:tcPr>
            <w:tcW w:w="708" w:type="dxa"/>
            <w:shd w:val="clear" w:color="auto" w:fill="auto"/>
            <w:vAlign w:val="center"/>
          </w:tcPr>
          <w:p w14:paraId="75E7A772" w14:textId="31DF87B7" w:rsidR="0047388E" w:rsidRPr="00982224" w:rsidRDefault="0047388E" w:rsidP="009C7FD3">
            <w:pPr>
              <w:jc w:val="center"/>
              <w:rPr>
                <w:sz w:val="20"/>
                <w:szCs w:val="20"/>
              </w:rPr>
            </w:pPr>
            <w:r>
              <w:rPr>
                <w:sz w:val="20"/>
                <w:szCs w:val="20"/>
              </w:rPr>
              <w:t>3</w:t>
            </w:r>
            <w:r w:rsidRPr="009627E8">
              <w:rPr>
                <w:sz w:val="20"/>
                <w:szCs w:val="20"/>
              </w:rPr>
              <w:t>0</w:t>
            </w:r>
          </w:p>
        </w:tc>
        <w:tc>
          <w:tcPr>
            <w:tcW w:w="851" w:type="dxa"/>
            <w:vAlign w:val="center"/>
          </w:tcPr>
          <w:p w14:paraId="530FC962" w14:textId="77777777" w:rsidR="0047388E" w:rsidRPr="009F5445" w:rsidRDefault="0047388E" w:rsidP="009C7FD3">
            <w:pPr>
              <w:jc w:val="center"/>
              <w:rPr>
                <w:sz w:val="20"/>
                <w:szCs w:val="20"/>
              </w:rPr>
            </w:pPr>
          </w:p>
        </w:tc>
        <w:tc>
          <w:tcPr>
            <w:tcW w:w="992" w:type="dxa"/>
            <w:vAlign w:val="center"/>
          </w:tcPr>
          <w:p w14:paraId="1FAD8FF1" w14:textId="3132AA19" w:rsidR="0047388E" w:rsidRPr="00B64E6B" w:rsidRDefault="00205CBE" w:rsidP="009C7FD3">
            <w:pPr>
              <w:jc w:val="center"/>
              <w:rPr>
                <w:sz w:val="20"/>
                <w:szCs w:val="20"/>
              </w:rPr>
            </w:pPr>
            <w:r w:rsidRPr="00B64E6B">
              <w:rPr>
                <w:sz w:val="20"/>
                <w:szCs w:val="20"/>
              </w:rPr>
              <w:t>1</w:t>
            </w:r>
          </w:p>
        </w:tc>
        <w:tc>
          <w:tcPr>
            <w:tcW w:w="851" w:type="dxa"/>
            <w:vAlign w:val="center"/>
          </w:tcPr>
          <w:p w14:paraId="6077D422" w14:textId="77777777" w:rsidR="0047388E" w:rsidRPr="00C86DC6" w:rsidRDefault="0047388E" w:rsidP="009C7FD3">
            <w:pPr>
              <w:jc w:val="center"/>
              <w:rPr>
                <w:sz w:val="20"/>
                <w:szCs w:val="20"/>
              </w:rPr>
            </w:pPr>
          </w:p>
        </w:tc>
        <w:tc>
          <w:tcPr>
            <w:tcW w:w="567" w:type="dxa"/>
            <w:vAlign w:val="center"/>
          </w:tcPr>
          <w:p w14:paraId="70121668" w14:textId="51173CA7" w:rsidR="0047388E" w:rsidRPr="000E4BDD" w:rsidRDefault="00551DD3" w:rsidP="009C7FD3">
            <w:pPr>
              <w:jc w:val="center"/>
              <w:rPr>
                <w:sz w:val="20"/>
                <w:szCs w:val="20"/>
              </w:rPr>
            </w:pPr>
            <w:r>
              <w:rPr>
                <w:sz w:val="20"/>
                <w:szCs w:val="20"/>
              </w:rPr>
              <w:t>1</w:t>
            </w:r>
          </w:p>
        </w:tc>
        <w:tc>
          <w:tcPr>
            <w:tcW w:w="567" w:type="dxa"/>
            <w:vAlign w:val="center"/>
          </w:tcPr>
          <w:p w14:paraId="00F28FDE" w14:textId="77777777" w:rsidR="0047388E" w:rsidRPr="000E4BDD" w:rsidRDefault="0047388E" w:rsidP="009C7FD3">
            <w:pPr>
              <w:jc w:val="center"/>
              <w:rPr>
                <w:sz w:val="20"/>
                <w:szCs w:val="20"/>
              </w:rPr>
            </w:pPr>
          </w:p>
        </w:tc>
        <w:tc>
          <w:tcPr>
            <w:tcW w:w="1134" w:type="dxa"/>
            <w:vAlign w:val="center"/>
          </w:tcPr>
          <w:p w14:paraId="7485E354" w14:textId="25E71A5F" w:rsidR="0047388E" w:rsidRPr="000E4BDD" w:rsidRDefault="0047388E" w:rsidP="009C7FD3">
            <w:pPr>
              <w:jc w:val="center"/>
              <w:rPr>
                <w:sz w:val="20"/>
                <w:szCs w:val="20"/>
              </w:rPr>
            </w:pPr>
            <w:r>
              <w:rPr>
                <w:sz w:val="20"/>
                <w:szCs w:val="20"/>
              </w:rPr>
              <w:t>4</w:t>
            </w:r>
          </w:p>
        </w:tc>
        <w:tc>
          <w:tcPr>
            <w:tcW w:w="1134" w:type="dxa"/>
            <w:vAlign w:val="center"/>
          </w:tcPr>
          <w:p w14:paraId="4F6F09BF" w14:textId="77777777" w:rsidR="0047388E" w:rsidRPr="000E4BDD" w:rsidRDefault="0047388E" w:rsidP="009C7FD3">
            <w:pPr>
              <w:jc w:val="center"/>
              <w:rPr>
                <w:sz w:val="20"/>
                <w:szCs w:val="20"/>
              </w:rPr>
            </w:pPr>
          </w:p>
        </w:tc>
        <w:tc>
          <w:tcPr>
            <w:tcW w:w="708" w:type="dxa"/>
            <w:vAlign w:val="center"/>
          </w:tcPr>
          <w:p w14:paraId="71D5CFE8" w14:textId="77A41CD4" w:rsidR="0047388E" w:rsidRPr="000E4BDD" w:rsidRDefault="0047388E" w:rsidP="009C7FD3">
            <w:pPr>
              <w:jc w:val="center"/>
              <w:rPr>
                <w:sz w:val="20"/>
                <w:szCs w:val="20"/>
              </w:rPr>
            </w:pPr>
            <w:r>
              <w:rPr>
                <w:sz w:val="20"/>
                <w:szCs w:val="20"/>
              </w:rPr>
              <w:t>1</w:t>
            </w:r>
          </w:p>
        </w:tc>
        <w:tc>
          <w:tcPr>
            <w:tcW w:w="567" w:type="dxa"/>
          </w:tcPr>
          <w:p w14:paraId="3C4E76E9" w14:textId="77777777" w:rsidR="0047388E" w:rsidRPr="000E4BDD" w:rsidRDefault="0047388E" w:rsidP="009C7FD3">
            <w:pPr>
              <w:jc w:val="center"/>
              <w:rPr>
                <w:sz w:val="20"/>
                <w:szCs w:val="20"/>
              </w:rPr>
            </w:pPr>
          </w:p>
        </w:tc>
        <w:tc>
          <w:tcPr>
            <w:tcW w:w="567" w:type="dxa"/>
            <w:vAlign w:val="center"/>
          </w:tcPr>
          <w:p w14:paraId="3295EA39" w14:textId="1769437B" w:rsidR="0047388E" w:rsidRPr="000E4BDD" w:rsidRDefault="0047388E" w:rsidP="009C7FD3">
            <w:pPr>
              <w:jc w:val="center"/>
              <w:rPr>
                <w:sz w:val="20"/>
                <w:szCs w:val="20"/>
              </w:rPr>
            </w:pPr>
          </w:p>
        </w:tc>
        <w:tc>
          <w:tcPr>
            <w:tcW w:w="709" w:type="dxa"/>
            <w:vAlign w:val="center"/>
          </w:tcPr>
          <w:p w14:paraId="3C4758C3" w14:textId="77777777" w:rsidR="0047388E" w:rsidRPr="000E4BDD" w:rsidRDefault="0047388E" w:rsidP="009C7FD3">
            <w:pPr>
              <w:jc w:val="center"/>
              <w:rPr>
                <w:sz w:val="20"/>
                <w:szCs w:val="20"/>
              </w:rPr>
            </w:pPr>
          </w:p>
        </w:tc>
        <w:tc>
          <w:tcPr>
            <w:tcW w:w="850" w:type="dxa"/>
            <w:vAlign w:val="center"/>
          </w:tcPr>
          <w:p w14:paraId="5C7150EA" w14:textId="77777777" w:rsidR="0047388E" w:rsidRPr="000E4BDD" w:rsidRDefault="0047388E" w:rsidP="009C7FD3">
            <w:pPr>
              <w:jc w:val="center"/>
              <w:rPr>
                <w:sz w:val="20"/>
                <w:szCs w:val="20"/>
              </w:rPr>
            </w:pPr>
          </w:p>
        </w:tc>
        <w:tc>
          <w:tcPr>
            <w:tcW w:w="851" w:type="dxa"/>
            <w:vAlign w:val="center"/>
          </w:tcPr>
          <w:p w14:paraId="0239F708" w14:textId="77777777" w:rsidR="0047388E" w:rsidRPr="000E4BDD" w:rsidRDefault="0047388E" w:rsidP="009C7FD3">
            <w:pPr>
              <w:jc w:val="center"/>
              <w:rPr>
                <w:sz w:val="20"/>
                <w:szCs w:val="20"/>
              </w:rPr>
            </w:pPr>
          </w:p>
        </w:tc>
        <w:tc>
          <w:tcPr>
            <w:tcW w:w="709" w:type="dxa"/>
          </w:tcPr>
          <w:p w14:paraId="364937BD" w14:textId="77777777" w:rsidR="0047388E" w:rsidRPr="000E4BDD" w:rsidRDefault="0047388E" w:rsidP="009C7FD3">
            <w:pPr>
              <w:jc w:val="center"/>
              <w:rPr>
                <w:sz w:val="20"/>
                <w:szCs w:val="20"/>
              </w:rPr>
            </w:pPr>
          </w:p>
        </w:tc>
      </w:tr>
      <w:tr w:rsidR="0047388E" w:rsidRPr="00104AEB" w14:paraId="1634E51E" w14:textId="31EC0F60" w:rsidTr="0047388E">
        <w:trPr>
          <w:trHeight w:val="567"/>
          <w:jc w:val="center"/>
        </w:trPr>
        <w:tc>
          <w:tcPr>
            <w:tcW w:w="420" w:type="dxa"/>
            <w:shd w:val="clear" w:color="auto" w:fill="auto"/>
            <w:noWrap/>
            <w:vAlign w:val="center"/>
          </w:tcPr>
          <w:p w14:paraId="75C7A470" w14:textId="7ABD2CC1" w:rsidR="0047388E" w:rsidRDefault="0047388E" w:rsidP="009C7FD3">
            <w:pPr>
              <w:jc w:val="center"/>
              <w:rPr>
                <w:sz w:val="20"/>
                <w:szCs w:val="20"/>
              </w:rPr>
            </w:pPr>
            <w:r>
              <w:rPr>
                <w:sz w:val="20"/>
                <w:szCs w:val="20"/>
              </w:rPr>
              <w:t>10</w:t>
            </w:r>
          </w:p>
        </w:tc>
        <w:tc>
          <w:tcPr>
            <w:tcW w:w="3125" w:type="dxa"/>
            <w:shd w:val="clear" w:color="auto" w:fill="auto"/>
            <w:vAlign w:val="center"/>
          </w:tcPr>
          <w:p w14:paraId="06FC5FD1" w14:textId="1129592F" w:rsidR="0047388E" w:rsidRPr="00982224" w:rsidRDefault="0047388E" w:rsidP="009C7FD3">
            <w:pPr>
              <w:rPr>
                <w:sz w:val="20"/>
                <w:szCs w:val="20"/>
              </w:rPr>
            </w:pPr>
            <w:r w:rsidRPr="00170273">
              <w:rPr>
                <w:sz w:val="20"/>
                <w:szCs w:val="20"/>
              </w:rPr>
              <w:t>Модуль</w:t>
            </w:r>
            <w:r w:rsidRPr="009C7FD3">
              <w:rPr>
                <w:sz w:val="20"/>
                <w:szCs w:val="20"/>
              </w:rPr>
              <w:t xml:space="preserve"> </w:t>
            </w:r>
            <w:r>
              <w:rPr>
                <w:sz w:val="20"/>
                <w:szCs w:val="20"/>
              </w:rPr>
              <w:t>129/2а</w:t>
            </w:r>
            <w:r w:rsidRPr="00170273">
              <w:rPr>
                <w:sz w:val="20"/>
                <w:szCs w:val="20"/>
              </w:rPr>
              <w:t xml:space="preserve"> «</w:t>
            </w:r>
            <w:r>
              <w:rPr>
                <w:sz w:val="20"/>
                <w:szCs w:val="20"/>
              </w:rPr>
              <w:t>ВШП</w:t>
            </w:r>
            <w:r w:rsidRPr="00170273">
              <w:rPr>
                <w:sz w:val="20"/>
                <w:szCs w:val="20"/>
              </w:rPr>
              <w:t>»</w:t>
            </w:r>
          </w:p>
        </w:tc>
        <w:tc>
          <w:tcPr>
            <w:tcW w:w="1134" w:type="dxa"/>
            <w:shd w:val="clear" w:color="auto" w:fill="auto"/>
            <w:vAlign w:val="center"/>
          </w:tcPr>
          <w:p w14:paraId="1AF4839C" w14:textId="6D2BB92C" w:rsidR="0047388E" w:rsidRPr="00767CD5" w:rsidRDefault="0047388E" w:rsidP="009C7FD3">
            <w:pPr>
              <w:jc w:val="center"/>
              <w:rPr>
                <w:sz w:val="20"/>
                <w:szCs w:val="20"/>
              </w:rPr>
            </w:pPr>
            <w:r>
              <w:rPr>
                <w:sz w:val="20"/>
                <w:szCs w:val="20"/>
              </w:rPr>
              <w:t>3,0/2,6</w:t>
            </w:r>
          </w:p>
        </w:tc>
        <w:tc>
          <w:tcPr>
            <w:tcW w:w="567" w:type="dxa"/>
            <w:vAlign w:val="center"/>
          </w:tcPr>
          <w:p w14:paraId="3169B15E" w14:textId="416BAFF7" w:rsidR="0047388E" w:rsidRPr="006A2973" w:rsidRDefault="0047388E" w:rsidP="009C7FD3">
            <w:pPr>
              <w:jc w:val="center"/>
              <w:rPr>
                <w:sz w:val="20"/>
                <w:szCs w:val="20"/>
              </w:rPr>
            </w:pPr>
            <w:r>
              <w:rPr>
                <w:sz w:val="20"/>
                <w:szCs w:val="20"/>
              </w:rPr>
              <w:t>С</w:t>
            </w:r>
          </w:p>
        </w:tc>
        <w:tc>
          <w:tcPr>
            <w:tcW w:w="709" w:type="dxa"/>
            <w:vAlign w:val="center"/>
          </w:tcPr>
          <w:p w14:paraId="3EC637BE" w14:textId="5B4A6E9F" w:rsidR="0047388E" w:rsidRPr="00982224" w:rsidRDefault="0047388E" w:rsidP="009C7FD3">
            <w:pPr>
              <w:jc w:val="center"/>
              <w:rPr>
                <w:sz w:val="20"/>
                <w:szCs w:val="20"/>
              </w:rPr>
            </w:pPr>
            <w:r>
              <w:rPr>
                <w:sz w:val="20"/>
                <w:szCs w:val="20"/>
              </w:rPr>
              <w:t>0</w:t>
            </w:r>
          </w:p>
        </w:tc>
        <w:tc>
          <w:tcPr>
            <w:tcW w:w="708" w:type="dxa"/>
            <w:shd w:val="clear" w:color="auto" w:fill="auto"/>
            <w:vAlign w:val="center"/>
          </w:tcPr>
          <w:p w14:paraId="555550A2" w14:textId="5182A613" w:rsidR="0047388E" w:rsidRPr="00982224" w:rsidRDefault="0047388E" w:rsidP="009C7FD3">
            <w:pPr>
              <w:jc w:val="center"/>
              <w:rPr>
                <w:sz w:val="20"/>
                <w:szCs w:val="20"/>
              </w:rPr>
            </w:pPr>
            <w:r>
              <w:rPr>
                <w:sz w:val="20"/>
                <w:szCs w:val="20"/>
              </w:rPr>
              <w:t>3</w:t>
            </w:r>
            <w:r w:rsidRPr="009627E8">
              <w:rPr>
                <w:sz w:val="20"/>
                <w:szCs w:val="20"/>
              </w:rPr>
              <w:t>0</w:t>
            </w:r>
          </w:p>
        </w:tc>
        <w:tc>
          <w:tcPr>
            <w:tcW w:w="851" w:type="dxa"/>
            <w:vAlign w:val="center"/>
          </w:tcPr>
          <w:p w14:paraId="4503442C" w14:textId="77777777" w:rsidR="0047388E" w:rsidRPr="009F5445" w:rsidRDefault="0047388E" w:rsidP="009C7FD3">
            <w:pPr>
              <w:jc w:val="center"/>
              <w:rPr>
                <w:sz w:val="20"/>
                <w:szCs w:val="20"/>
              </w:rPr>
            </w:pPr>
          </w:p>
        </w:tc>
        <w:tc>
          <w:tcPr>
            <w:tcW w:w="992" w:type="dxa"/>
            <w:vAlign w:val="center"/>
          </w:tcPr>
          <w:p w14:paraId="295B2659" w14:textId="306C0B20" w:rsidR="0047388E" w:rsidRPr="00B64E6B" w:rsidRDefault="00205CBE" w:rsidP="009C7FD3">
            <w:pPr>
              <w:jc w:val="center"/>
              <w:rPr>
                <w:sz w:val="20"/>
                <w:szCs w:val="20"/>
              </w:rPr>
            </w:pPr>
            <w:r w:rsidRPr="00B64E6B">
              <w:rPr>
                <w:sz w:val="20"/>
                <w:szCs w:val="20"/>
              </w:rPr>
              <w:t>1</w:t>
            </w:r>
          </w:p>
        </w:tc>
        <w:tc>
          <w:tcPr>
            <w:tcW w:w="851" w:type="dxa"/>
            <w:vAlign w:val="center"/>
          </w:tcPr>
          <w:p w14:paraId="28DB006C" w14:textId="77777777" w:rsidR="0047388E" w:rsidRPr="00C86DC6" w:rsidRDefault="0047388E" w:rsidP="009C7FD3">
            <w:pPr>
              <w:jc w:val="center"/>
              <w:rPr>
                <w:sz w:val="20"/>
                <w:szCs w:val="20"/>
              </w:rPr>
            </w:pPr>
          </w:p>
        </w:tc>
        <w:tc>
          <w:tcPr>
            <w:tcW w:w="567" w:type="dxa"/>
            <w:vAlign w:val="center"/>
          </w:tcPr>
          <w:p w14:paraId="74ABEBC6" w14:textId="037EC503" w:rsidR="0047388E" w:rsidRPr="000E4BDD" w:rsidRDefault="00551DD3" w:rsidP="009C7FD3">
            <w:pPr>
              <w:jc w:val="center"/>
              <w:rPr>
                <w:sz w:val="20"/>
                <w:szCs w:val="20"/>
              </w:rPr>
            </w:pPr>
            <w:r>
              <w:rPr>
                <w:sz w:val="20"/>
                <w:szCs w:val="20"/>
              </w:rPr>
              <w:t>1</w:t>
            </w:r>
          </w:p>
        </w:tc>
        <w:tc>
          <w:tcPr>
            <w:tcW w:w="567" w:type="dxa"/>
            <w:vAlign w:val="center"/>
          </w:tcPr>
          <w:p w14:paraId="02810225" w14:textId="77777777" w:rsidR="0047388E" w:rsidRPr="000E4BDD" w:rsidRDefault="0047388E" w:rsidP="009C7FD3">
            <w:pPr>
              <w:jc w:val="center"/>
              <w:rPr>
                <w:sz w:val="20"/>
                <w:szCs w:val="20"/>
              </w:rPr>
            </w:pPr>
          </w:p>
        </w:tc>
        <w:tc>
          <w:tcPr>
            <w:tcW w:w="1134" w:type="dxa"/>
            <w:vAlign w:val="center"/>
          </w:tcPr>
          <w:p w14:paraId="2A3BF89E" w14:textId="2DEB76E5" w:rsidR="0047388E" w:rsidRPr="000E4BDD" w:rsidRDefault="0047388E" w:rsidP="009C7FD3">
            <w:pPr>
              <w:jc w:val="center"/>
              <w:rPr>
                <w:sz w:val="20"/>
                <w:szCs w:val="20"/>
              </w:rPr>
            </w:pPr>
            <w:r>
              <w:rPr>
                <w:sz w:val="20"/>
                <w:szCs w:val="20"/>
              </w:rPr>
              <w:t>4</w:t>
            </w:r>
          </w:p>
        </w:tc>
        <w:tc>
          <w:tcPr>
            <w:tcW w:w="1134" w:type="dxa"/>
            <w:vAlign w:val="center"/>
          </w:tcPr>
          <w:p w14:paraId="59BDA190" w14:textId="77777777" w:rsidR="0047388E" w:rsidRPr="000E4BDD" w:rsidRDefault="0047388E" w:rsidP="009C7FD3">
            <w:pPr>
              <w:jc w:val="center"/>
              <w:rPr>
                <w:sz w:val="20"/>
                <w:szCs w:val="20"/>
              </w:rPr>
            </w:pPr>
          </w:p>
        </w:tc>
        <w:tc>
          <w:tcPr>
            <w:tcW w:w="708" w:type="dxa"/>
            <w:vAlign w:val="center"/>
          </w:tcPr>
          <w:p w14:paraId="5AEBEBD3" w14:textId="6DF2D62B" w:rsidR="0047388E" w:rsidRPr="000E4BDD" w:rsidRDefault="0047388E" w:rsidP="009C7FD3">
            <w:pPr>
              <w:jc w:val="center"/>
              <w:rPr>
                <w:sz w:val="20"/>
                <w:szCs w:val="20"/>
              </w:rPr>
            </w:pPr>
            <w:r>
              <w:rPr>
                <w:sz w:val="20"/>
                <w:szCs w:val="20"/>
              </w:rPr>
              <w:t>1</w:t>
            </w:r>
          </w:p>
        </w:tc>
        <w:tc>
          <w:tcPr>
            <w:tcW w:w="567" w:type="dxa"/>
          </w:tcPr>
          <w:p w14:paraId="653B8A58" w14:textId="77777777" w:rsidR="0047388E" w:rsidRPr="000E4BDD" w:rsidRDefault="0047388E" w:rsidP="009C7FD3">
            <w:pPr>
              <w:jc w:val="center"/>
              <w:rPr>
                <w:sz w:val="20"/>
                <w:szCs w:val="20"/>
              </w:rPr>
            </w:pPr>
          </w:p>
        </w:tc>
        <w:tc>
          <w:tcPr>
            <w:tcW w:w="567" w:type="dxa"/>
            <w:vAlign w:val="center"/>
          </w:tcPr>
          <w:p w14:paraId="27C2E7AD" w14:textId="2934AF73" w:rsidR="0047388E" w:rsidRPr="000E4BDD" w:rsidRDefault="0047388E" w:rsidP="009C7FD3">
            <w:pPr>
              <w:jc w:val="center"/>
              <w:rPr>
                <w:sz w:val="20"/>
                <w:szCs w:val="20"/>
              </w:rPr>
            </w:pPr>
          </w:p>
        </w:tc>
        <w:tc>
          <w:tcPr>
            <w:tcW w:w="709" w:type="dxa"/>
            <w:vAlign w:val="center"/>
          </w:tcPr>
          <w:p w14:paraId="7B3EB282" w14:textId="77777777" w:rsidR="0047388E" w:rsidRPr="000E4BDD" w:rsidRDefault="0047388E" w:rsidP="009C7FD3">
            <w:pPr>
              <w:jc w:val="center"/>
              <w:rPr>
                <w:sz w:val="20"/>
                <w:szCs w:val="20"/>
              </w:rPr>
            </w:pPr>
          </w:p>
        </w:tc>
        <w:tc>
          <w:tcPr>
            <w:tcW w:w="850" w:type="dxa"/>
            <w:vAlign w:val="center"/>
          </w:tcPr>
          <w:p w14:paraId="22938CF0" w14:textId="77777777" w:rsidR="0047388E" w:rsidRPr="000E4BDD" w:rsidRDefault="0047388E" w:rsidP="009C7FD3">
            <w:pPr>
              <w:jc w:val="center"/>
              <w:rPr>
                <w:sz w:val="20"/>
                <w:szCs w:val="20"/>
              </w:rPr>
            </w:pPr>
          </w:p>
        </w:tc>
        <w:tc>
          <w:tcPr>
            <w:tcW w:w="851" w:type="dxa"/>
            <w:vAlign w:val="center"/>
          </w:tcPr>
          <w:p w14:paraId="11928624" w14:textId="77777777" w:rsidR="0047388E" w:rsidRPr="000E4BDD" w:rsidRDefault="0047388E" w:rsidP="009C7FD3">
            <w:pPr>
              <w:jc w:val="center"/>
              <w:rPr>
                <w:sz w:val="20"/>
                <w:szCs w:val="20"/>
              </w:rPr>
            </w:pPr>
          </w:p>
        </w:tc>
        <w:tc>
          <w:tcPr>
            <w:tcW w:w="709" w:type="dxa"/>
          </w:tcPr>
          <w:p w14:paraId="481694D1" w14:textId="77777777" w:rsidR="0047388E" w:rsidRPr="000E4BDD" w:rsidRDefault="0047388E" w:rsidP="009C7FD3">
            <w:pPr>
              <w:jc w:val="center"/>
              <w:rPr>
                <w:sz w:val="20"/>
                <w:szCs w:val="20"/>
              </w:rPr>
            </w:pPr>
          </w:p>
        </w:tc>
      </w:tr>
      <w:tr w:rsidR="0047388E" w:rsidRPr="00104AEB" w14:paraId="5A13107F" w14:textId="2557DF95" w:rsidTr="0047388E">
        <w:trPr>
          <w:trHeight w:val="567"/>
          <w:jc w:val="center"/>
        </w:trPr>
        <w:tc>
          <w:tcPr>
            <w:tcW w:w="420" w:type="dxa"/>
            <w:shd w:val="clear" w:color="auto" w:fill="auto"/>
            <w:noWrap/>
            <w:vAlign w:val="center"/>
          </w:tcPr>
          <w:p w14:paraId="0B111BEB" w14:textId="466AEF6F" w:rsidR="0047388E" w:rsidRDefault="0047388E" w:rsidP="009C7FD3">
            <w:pPr>
              <w:jc w:val="center"/>
              <w:rPr>
                <w:sz w:val="20"/>
                <w:szCs w:val="20"/>
              </w:rPr>
            </w:pPr>
            <w:r>
              <w:rPr>
                <w:sz w:val="20"/>
                <w:szCs w:val="20"/>
              </w:rPr>
              <w:t>11</w:t>
            </w:r>
          </w:p>
        </w:tc>
        <w:tc>
          <w:tcPr>
            <w:tcW w:w="3125" w:type="dxa"/>
            <w:shd w:val="clear" w:color="auto" w:fill="auto"/>
            <w:vAlign w:val="center"/>
          </w:tcPr>
          <w:p w14:paraId="2A68AE62" w14:textId="055AA0BC" w:rsidR="0047388E" w:rsidRPr="00982224" w:rsidRDefault="0047388E" w:rsidP="009C7FD3">
            <w:pPr>
              <w:rPr>
                <w:sz w:val="20"/>
                <w:szCs w:val="20"/>
              </w:rPr>
            </w:pPr>
            <w:r w:rsidRPr="00170273">
              <w:rPr>
                <w:sz w:val="20"/>
                <w:szCs w:val="20"/>
              </w:rPr>
              <w:t>Модуль</w:t>
            </w:r>
            <w:r w:rsidRPr="009C7FD3">
              <w:rPr>
                <w:sz w:val="20"/>
                <w:szCs w:val="20"/>
              </w:rPr>
              <w:t xml:space="preserve"> </w:t>
            </w:r>
            <w:r>
              <w:rPr>
                <w:sz w:val="20"/>
                <w:szCs w:val="20"/>
              </w:rPr>
              <w:t>129/а</w:t>
            </w:r>
            <w:r w:rsidRPr="00170273">
              <w:rPr>
                <w:sz w:val="20"/>
                <w:szCs w:val="20"/>
              </w:rPr>
              <w:t xml:space="preserve"> «</w:t>
            </w:r>
            <w:r>
              <w:rPr>
                <w:sz w:val="20"/>
                <w:szCs w:val="20"/>
              </w:rPr>
              <w:t>ВШП</w:t>
            </w:r>
            <w:r w:rsidRPr="00170273">
              <w:rPr>
                <w:sz w:val="20"/>
                <w:szCs w:val="20"/>
              </w:rPr>
              <w:t>»</w:t>
            </w:r>
          </w:p>
        </w:tc>
        <w:tc>
          <w:tcPr>
            <w:tcW w:w="1134" w:type="dxa"/>
            <w:shd w:val="clear" w:color="auto" w:fill="auto"/>
            <w:vAlign w:val="center"/>
          </w:tcPr>
          <w:p w14:paraId="0CF6BF4B" w14:textId="03FA98CA" w:rsidR="0047388E" w:rsidRPr="00767CD5" w:rsidRDefault="0047388E" w:rsidP="009C7FD3">
            <w:pPr>
              <w:jc w:val="center"/>
              <w:rPr>
                <w:sz w:val="20"/>
                <w:szCs w:val="20"/>
              </w:rPr>
            </w:pPr>
            <w:r>
              <w:rPr>
                <w:sz w:val="20"/>
                <w:szCs w:val="20"/>
              </w:rPr>
              <w:t>1,0/2,4</w:t>
            </w:r>
          </w:p>
        </w:tc>
        <w:tc>
          <w:tcPr>
            <w:tcW w:w="567" w:type="dxa"/>
            <w:vAlign w:val="center"/>
          </w:tcPr>
          <w:p w14:paraId="711563FB" w14:textId="307F0290" w:rsidR="0047388E" w:rsidRPr="006A2973" w:rsidRDefault="0047388E" w:rsidP="009C7FD3">
            <w:pPr>
              <w:jc w:val="center"/>
              <w:rPr>
                <w:sz w:val="20"/>
                <w:szCs w:val="20"/>
              </w:rPr>
            </w:pPr>
            <w:r>
              <w:rPr>
                <w:sz w:val="20"/>
                <w:szCs w:val="20"/>
              </w:rPr>
              <w:t>С</w:t>
            </w:r>
          </w:p>
        </w:tc>
        <w:tc>
          <w:tcPr>
            <w:tcW w:w="709" w:type="dxa"/>
            <w:vAlign w:val="center"/>
          </w:tcPr>
          <w:p w14:paraId="5CA975D0" w14:textId="1B7330C1" w:rsidR="0047388E" w:rsidRPr="00982224" w:rsidRDefault="0047388E" w:rsidP="009C7FD3">
            <w:pPr>
              <w:jc w:val="center"/>
              <w:rPr>
                <w:sz w:val="20"/>
                <w:szCs w:val="20"/>
              </w:rPr>
            </w:pPr>
            <w:r>
              <w:rPr>
                <w:sz w:val="20"/>
                <w:szCs w:val="20"/>
              </w:rPr>
              <w:t>+25</w:t>
            </w:r>
          </w:p>
        </w:tc>
        <w:tc>
          <w:tcPr>
            <w:tcW w:w="708" w:type="dxa"/>
            <w:shd w:val="clear" w:color="auto" w:fill="auto"/>
            <w:vAlign w:val="center"/>
          </w:tcPr>
          <w:p w14:paraId="6C19A079" w14:textId="0E442AF6" w:rsidR="0047388E" w:rsidRPr="00982224" w:rsidRDefault="0047388E" w:rsidP="009C7FD3">
            <w:pPr>
              <w:jc w:val="center"/>
              <w:rPr>
                <w:sz w:val="20"/>
                <w:szCs w:val="20"/>
              </w:rPr>
            </w:pPr>
            <w:r>
              <w:rPr>
                <w:sz w:val="20"/>
                <w:szCs w:val="20"/>
              </w:rPr>
              <w:t>1</w:t>
            </w:r>
            <w:r w:rsidRPr="009627E8">
              <w:rPr>
                <w:sz w:val="20"/>
                <w:szCs w:val="20"/>
              </w:rPr>
              <w:t>0</w:t>
            </w:r>
          </w:p>
        </w:tc>
        <w:tc>
          <w:tcPr>
            <w:tcW w:w="851" w:type="dxa"/>
            <w:vAlign w:val="center"/>
          </w:tcPr>
          <w:p w14:paraId="2E2E4216" w14:textId="77777777" w:rsidR="0047388E" w:rsidRPr="009F5445" w:rsidRDefault="0047388E" w:rsidP="009C7FD3">
            <w:pPr>
              <w:jc w:val="center"/>
              <w:rPr>
                <w:sz w:val="20"/>
                <w:szCs w:val="20"/>
              </w:rPr>
            </w:pPr>
          </w:p>
        </w:tc>
        <w:tc>
          <w:tcPr>
            <w:tcW w:w="992" w:type="dxa"/>
            <w:vAlign w:val="center"/>
          </w:tcPr>
          <w:p w14:paraId="3FAA10D9" w14:textId="4153C37A" w:rsidR="0047388E" w:rsidRPr="00B64E6B" w:rsidRDefault="00205CBE" w:rsidP="009C7FD3">
            <w:pPr>
              <w:jc w:val="center"/>
              <w:rPr>
                <w:sz w:val="20"/>
                <w:szCs w:val="20"/>
              </w:rPr>
            </w:pPr>
            <w:r w:rsidRPr="00B64E6B">
              <w:rPr>
                <w:sz w:val="20"/>
                <w:szCs w:val="20"/>
              </w:rPr>
              <w:t>1</w:t>
            </w:r>
          </w:p>
        </w:tc>
        <w:tc>
          <w:tcPr>
            <w:tcW w:w="851" w:type="dxa"/>
            <w:vAlign w:val="center"/>
          </w:tcPr>
          <w:p w14:paraId="7A5519EA" w14:textId="77777777" w:rsidR="0047388E" w:rsidRPr="00C86DC6" w:rsidRDefault="0047388E" w:rsidP="009C7FD3">
            <w:pPr>
              <w:jc w:val="center"/>
              <w:rPr>
                <w:sz w:val="20"/>
                <w:szCs w:val="20"/>
              </w:rPr>
            </w:pPr>
          </w:p>
        </w:tc>
        <w:tc>
          <w:tcPr>
            <w:tcW w:w="567" w:type="dxa"/>
            <w:vAlign w:val="center"/>
          </w:tcPr>
          <w:p w14:paraId="2DD011FB" w14:textId="77777777" w:rsidR="0047388E" w:rsidRPr="000E4BDD" w:rsidRDefault="0047388E" w:rsidP="009C7FD3">
            <w:pPr>
              <w:jc w:val="center"/>
              <w:rPr>
                <w:sz w:val="20"/>
                <w:szCs w:val="20"/>
              </w:rPr>
            </w:pPr>
          </w:p>
        </w:tc>
        <w:tc>
          <w:tcPr>
            <w:tcW w:w="567" w:type="dxa"/>
            <w:vAlign w:val="center"/>
          </w:tcPr>
          <w:p w14:paraId="224E9A49" w14:textId="3158BE9C" w:rsidR="0047388E" w:rsidRPr="000E4BDD" w:rsidRDefault="00551DD3" w:rsidP="009C7FD3">
            <w:pPr>
              <w:jc w:val="center"/>
              <w:rPr>
                <w:sz w:val="20"/>
                <w:szCs w:val="20"/>
              </w:rPr>
            </w:pPr>
            <w:r>
              <w:rPr>
                <w:sz w:val="20"/>
                <w:szCs w:val="20"/>
              </w:rPr>
              <w:t>2</w:t>
            </w:r>
          </w:p>
        </w:tc>
        <w:tc>
          <w:tcPr>
            <w:tcW w:w="1134" w:type="dxa"/>
            <w:vAlign w:val="center"/>
          </w:tcPr>
          <w:p w14:paraId="3C819CAA" w14:textId="77777777" w:rsidR="0047388E" w:rsidRPr="000E4BDD" w:rsidRDefault="0047388E" w:rsidP="009C7FD3">
            <w:pPr>
              <w:jc w:val="center"/>
              <w:rPr>
                <w:sz w:val="20"/>
                <w:szCs w:val="20"/>
              </w:rPr>
            </w:pPr>
          </w:p>
        </w:tc>
        <w:tc>
          <w:tcPr>
            <w:tcW w:w="1134" w:type="dxa"/>
            <w:vAlign w:val="center"/>
          </w:tcPr>
          <w:p w14:paraId="5363FDCC" w14:textId="77777777" w:rsidR="0047388E" w:rsidRPr="000E4BDD" w:rsidRDefault="0047388E" w:rsidP="009C7FD3">
            <w:pPr>
              <w:jc w:val="center"/>
              <w:rPr>
                <w:sz w:val="20"/>
                <w:szCs w:val="20"/>
              </w:rPr>
            </w:pPr>
          </w:p>
        </w:tc>
        <w:tc>
          <w:tcPr>
            <w:tcW w:w="708" w:type="dxa"/>
            <w:vAlign w:val="center"/>
          </w:tcPr>
          <w:p w14:paraId="3E0C655C" w14:textId="180F11DB" w:rsidR="0047388E" w:rsidRPr="000E4BDD" w:rsidRDefault="0047388E" w:rsidP="009C7FD3">
            <w:pPr>
              <w:jc w:val="center"/>
              <w:rPr>
                <w:sz w:val="20"/>
                <w:szCs w:val="20"/>
              </w:rPr>
            </w:pPr>
            <w:r>
              <w:rPr>
                <w:sz w:val="20"/>
                <w:szCs w:val="20"/>
              </w:rPr>
              <w:t>1</w:t>
            </w:r>
          </w:p>
        </w:tc>
        <w:tc>
          <w:tcPr>
            <w:tcW w:w="567" w:type="dxa"/>
          </w:tcPr>
          <w:p w14:paraId="39EB7B1A" w14:textId="77777777" w:rsidR="0047388E" w:rsidRPr="000E4BDD" w:rsidRDefault="0047388E" w:rsidP="009C7FD3">
            <w:pPr>
              <w:jc w:val="center"/>
              <w:rPr>
                <w:sz w:val="20"/>
                <w:szCs w:val="20"/>
              </w:rPr>
            </w:pPr>
          </w:p>
        </w:tc>
        <w:tc>
          <w:tcPr>
            <w:tcW w:w="567" w:type="dxa"/>
            <w:vAlign w:val="center"/>
          </w:tcPr>
          <w:p w14:paraId="7C9943A0" w14:textId="38373B52" w:rsidR="0047388E" w:rsidRPr="000E4BDD" w:rsidRDefault="0047388E" w:rsidP="009C7FD3">
            <w:pPr>
              <w:jc w:val="center"/>
              <w:rPr>
                <w:sz w:val="20"/>
                <w:szCs w:val="20"/>
              </w:rPr>
            </w:pPr>
          </w:p>
        </w:tc>
        <w:tc>
          <w:tcPr>
            <w:tcW w:w="709" w:type="dxa"/>
            <w:vAlign w:val="center"/>
          </w:tcPr>
          <w:p w14:paraId="1EC43CB9" w14:textId="77777777" w:rsidR="0047388E" w:rsidRPr="000E4BDD" w:rsidRDefault="0047388E" w:rsidP="009C7FD3">
            <w:pPr>
              <w:jc w:val="center"/>
              <w:rPr>
                <w:sz w:val="20"/>
                <w:szCs w:val="20"/>
              </w:rPr>
            </w:pPr>
          </w:p>
        </w:tc>
        <w:tc>
          <w:tcPr>
            <w:tcW w:w="850" w:type="dxa"/>
            <w:vAlign w:val="center"/>
          </w:tcPr>
          <w:p w14:paraId="4A0BABE5" w14:textId="77777777" w:rsidR="0047388E" w:rsidRPr="000E4BDD" w:rsidRDefault="0047388E" w:rsidP="009C7FD3">
            <w:pPr>
              <w:jc w:val="center"/>
              <w:rPr>
                <w:sz w:val="20"/>
                <w:szCs w:val="20"/>
              </w:rPr>
            </w:pPr>
          </w:p>
        </w:tc>
        <w:tc>
          <w:tcPr>
            <w:tcW w:w="851" w:type="dxa"/>
            <w:vAlign w:val="center"/>
          </w:tcPr>
          <w:p w14:paraId="3CCE4A7B" w14:textId="77777777" w:rsidR="0047388E" w:rsidRPr="000E4BDD" w:rsidRDefault="0047388E" w:rsidP="009C7FD3">
            <w:pPr>
              <w:jc w:val="center"/>
              <w:rPr>
                <w:sz w:val="20"/>
                <w:szCs w:val="20"/>
              </w:rPr>
            </w:pPr>
          </w:p>
        </w:tc>
        <w:tc>
          <w:tcPr>
            <w:tcW w:w="709" w:type="dxa"/>
          </w:tcPr>
          <w:p w14:paraId="37291FCF" w14:textId="77777777" w:rsidR="0047388E" w:rsidRPr="000E4BDD" w:rsidRDefault="0047388E" w:rsidP="009C7FD3">
            <w:pPr>
              <w:jc w:val="center"/>
              <w:rPr>
                <w:sz w:val="20"/>
                <w:szCs w:val="20"/>
              </w:rPr>
            </w:pPr>
          </w:p>
        </w:tc>
      </w:tr>
      <w:tr w:rsidR="0047388E" w:rsidRPr="00104AEB" w14:paraId="7F049F4B" w14:textId="3FB62962" w:rsidTr="0047388E">
        <w:trPr>
          <w:trHeight w:val="567"/>
          <w:jc w:val="center"/>
        </w:trPr>
        <w:tc>
          <w:tcPr>
            <w:tcW w:w="420" w:type="dxa"/>
            <w:shd w:val="clear" w:color="auto" w:fill="auto"/>
            <w:noWrap/>
            <w:vAlign w:val="center"/>
          </w:tcPr>
          <w:p w14:paraId="78012ADC" w14:textId="0F7050F7" w:rsidR="0047388E" w:rsidRDefault="0047388E" w:rsidP="00643831">
            <w:pPr>
              <w:jc w:val="center"/>
              <w:rPr>
                <w:sz w:val="20"/>
                <w:szCs w:val="20"/>
              </w:rPr>
            </w:pPr>
            <w:r>
              <w:rPr>
                <w:sz w:val="20"/>
                <w:szCs w:val="20"/>
              </w:rPr>
              <w:t>12</w:t>
            </w:r>
          </w:p>
        </w:tc>
        <w:tc>
          <w:tcPr>
            <w:tcW w:w="3125" w:type="dxa"/>
            <w:shd w:val="clear" w:color="auto" w:fill="auto"/>
            <w:vAlign w:val="center"/>
          </w:tcPr>
          <w:p w14:paraId="5FD62871" w14:textId="601A34CB" w:rsidR="0047388E" w:rsidRPr="00982224" w:rsidRDefault="0047388E" w:rsidP="00643831">
            <w:pPr>
              <w:rPr>
                <w:sz w:val="20"/>
                <w:szCs w:val="20"/>
              </w:rPr>
            </w:pPr>
            <w:r w:rsidRPr="00170273">
              <w:rPr>
                <w:sz w:val="20"/>
                <w:szCs w:val="20"/>
              </w:rPr>
              <w:t>Модуль</w:t>
            </w:r>
            <w:r w:rsidRPr="009C7FD3">
              <w:rPr>
                <w:sz w:val="20"/>
                <w:szCs w:val="20"/>
              </w:rPr>
              <w:t xml:space="preserve"> </w:t>
            </w:r>
            <w:r>
              <w:rPr>
                <w:sz w:val="20"/>
                <w:szCs w:val="20"/>
              </w:rPr>
              <w:t>129/2</w:t>
            </w:r>
            <w:r w:rsidRPr="00170273">
              <w:rPr>
                <w:sz w:val="20"/>
                <w:szCs w:val="20"/>
              </w:rPr>
              <w:t xml:space="preserve"> «</w:t>
            </w:r>
            <w:r>
              <w:rPr>
                <w:sz w:val="20"/>
                <w:szCs w:val="20"/>
              </w:rPr>
              <w:t>Клеточная лаборатория</w:t>
            </w:r>
            <w:r w:rsidRPr="00170273">
              <w:rPr>
                <w:sz w:val="20"/>
                <w:szCs w:val="20"/>
              </w:rPr>
              <w:t>»</w:t>
            </w:r>
          </w:p>
        </w:tc>
        <w:tc>
          <w:tcPr>
            <w:tcW w:w="1134" w:type="dxa"/>
            <w:shd w:val="clear" w:color="auto" w:fill="auto"/>
            <w:vAlign w:val="center"/>
          </w:tcPr>
          <w:p w14:paraId="35DA4DE5" w14:textId="6640DEB2" w:rsidR="0047388E" w:rsidRPr="00767CD5" w:rsidRDefault="0047388E" w:rsidP="00643831">
            <w:pPr>
              <w:jc w:val="center"/>
              <w:rPr>
                <w:sz w:val="20"/>
                <w:szCs w:val="20"/>
              </w:rPr>
            </w:pPr>
            <w:r>
              <w:rPr>
                <w:sz w:val="20"/>
                <w:szCs w:val="20"/>
              </w:rPr>
              <w:t>9,1/2,6</w:t>
            </w:r>
          </w:p>
        </w:tc>
        <w:tc>
          <w:tcPr>
            <w:tcW w:w="567" w:type="dxa"/>
            <w:vAlign w:val="center"/>
          </w:tcPr>
          <w:p w14:paraId="12EB11AD" w14:textId="61270858" w:rsidR="0047388E" w:rsidRPr="006A2973" w:rsidRDefault="0047388E" w:rsidP="00643831">
            <w:pPr>
              <w:jc w:val="center"/>
              <w:rPr>
                <w:sz w:val="20"/>
                <w:szCs w:val="20"/>
              </w:rPr>
            </w:pPr>
            <w:r>
              <w:rPr>
                <w:sz w:val="20"/>
                <w:szCs w:val="20"/>
              </w:rPr>
              <w:t>С</w:t>
            </w:r>
          </w:p>
        </w:tc>
        <w:tc>
          <w:tcPr>
            <w:tcW w:w="709" w:type="dxa"/>
            <w:vAlign w:val="center"/>
          </w:tcPr>
          <w:p w14:paraId="5F11D843" w14:textId="293EF3FB" w:rsidR="0047388E" w:rsidRPr="00982224" w:rsidRDefault="0047388E" w:rsidP="00643831">
            <w:pPr>
              <w:jc w:val="center"/>
              <w:rPr>
                <w:sz w:val="20"/>
                <w:szCs w:val="20"/>
              </w:rPr>
            </w:pPr>
            <w:r>
              <w:rPr>
                <w:sz w:val="20"/>
                <w:szCs w:val="20"/>
              </w:rPr>
              <w:t>+35</w:t>
            </w:r>
          </w:p>
        </w:tc>
        <w:tc>
          <w:tcPr>
            <w:tcW w:w="708" w:type="dxa"/>
            <w:shd w:val="clear" w:color="auto" w:fill="auto"/>
            <w:vAlign w:val="center"/>
          </w:tcPr>
          <w:p w14:paraId="4AA267F1" w14:textId="65195A9D" w:rsidR="0047388E" w:rsidRPr="00982224" w:rsidRDefault="0047388E" w:rsidP="00643831">
            <w:pPr>
              <w:jc w:val="center"/>
              <w:rPr>
                <w:sz w:val="20"/>
                <w:szCs w:val="20"/>
              </w:rPr>
            </w:pPr>
            <w:r>
              <w:rPr>
                <w:sz w:val="20"/>
                <w:szCs w:val="20"/>
              </w:rPr>
              <w:t>1</w:t>
            </w:r>
            <w:r w:rsidRPr="009627E8">
              <w:rPr>
                <w:sz w:val="20"/>
                <w:szCs w:val="20"/>
              </w:rPr>
              <w:t>0</w:t>
            </w:r>
          </w:p>
        </w:tc>
        <w:tc>
          <w:tcPr>
            <w:tcW w:w="851" w:type="dxa"/>
            <w:vAlign w:val="center"/>
          </w:tcPr>
          <w:p w14:paraId="537A6E14" w14:textId="3BF385BE" w:rsidR="0047388E" w:rsidRPr="009F5445" w:rsidRDefault="00205CBE" w:rsidP="00643831">
            <w:pPr>
              <w:jc w:val="center"/>
              <w:rPr>
                <w:sz w:val="20"/>
                <w:szCs w:val="20"/>
              </w:rPr>
            </w:pPr>
            <w:r>
              <w:rPr>
                <w:sz w:val="20"/>
                <w:szCs w:val="20"/>
              </w:rPr>
              <w:t>3</w:t>
            </w:r>
          </w:p>
        </w:tc>
        <w:tc>
          <w:tcPr>
            <w:tcW w:w="992" w:type="dxa"/>
            <w:vAlign w:val="center"/>
          </w:tcPr>
          <w:p w14:paraId="1ADDD3D4" w14:textId="77777777" w:rsidR="0047388E" w:rsidRPr="00B64E6B" w:rsidRDefault="0047388E" w:rsidP="00643831">
            <w:pPr>
              <w:jc w:val="center"/>
              <w:rPr>
                <w:sz w:val="20"/>
                <w:szCs w:val="20"/>
              </w:rPr>
            </w:pPr>
          </w:p>
        </w:tc>
        <w:tc>
          <w:tcPr>
            <w:tcW w:w="851" w:type="dxa"/>
            <w:vAlign w:val="center"/>
          </w:tcPr>
          <w:p w14:paraId="4B142855" w14:textId="77777777" w:rsidR="0047388E" w:rsidRPr="00C86DC6" w:rsidRDefault="0047388E" w:rsidP="00643831">
            <w:pPr>
              <w:jc w:val="center"/>
              <w:rPr>
                <w:sz w:val="20"/>
                <w:szCs w:val="20"/>
              </w:rPr>
            </w:pPr>
          </w:p>
        </w:tc>
        <w:tc>
          <w:tcPr>
            <w:tcW w:w="567" w:type="dxa"/>
            <w:vAlign w:val="center"/>
          </w:tcPr>
          <w:p w14:paraId="5F5C272F" w14:textId="34953B31" w:rsidR="0047388E" w:rsidRPr="000E4BDD" w:rsidRDefault="00551DD3" w:rsidP="00643831">
            <w:pPr>
              <w:jc w:val="center"/>
              <w:rPr>
                <w:sz w:val="20"/>
                <w:szCs w:val="20"/>
              </w:rPr>
            </w:pPr>
            <w:r>
              <w:rPr>
                <w:sz w:val="20"/>
                <w:szCs w:val="20"/>
              </w:rPr>
              <w:t>2</w:t>
            </w:r>
          </w:p>
        </w:tc>
        <w:tc>
          <w:tcPr>
            <w:tcW w:w="567" w:type="dxa"/>
            <w:vAlign w:val="center"/>
          </w:tcPr>
          <w:p w14:paraId="6D581BE6" w14:textId="77777777" w:rsidR="0047388E" w:rsidRPr="000E4BDD" w:rsidRDefault="0047388E" w:rsidP="00643831">
            <w:pPr>
              <w:jc w:val="center"/>
              <w:rPr>
                <w:sz w:val="20"/>
                <w:szCs w:val="20"/>
              </w:rPr>
            </w:pPr>
          </w:p>
        </w:tc>
        <w:tc>
          <w:tcPr>
            <w:tcW w:w="1134" w:type="dxa"/>
            <w:vAlign w:val="center"/>
          </w:tcPr>
          <w:p w14:paraId="683340FC" w14:textId="3D3CF480" w:rsidR="0047388E" w:rsidRPr="000E4BDD" w:rsidRDefault="0047388E" w:rsidP="00643831">
            <w:pPr>
              <w:jc w:val="center"/>
              <w:rPr>
                <w:sz w:val="20"/>
                <w:szCs w:val="20"/>
              </w:rPr>
            </w:pPr>
            <w:r>
              <w:rPr>
                <w:sz w:val="20"/>
                <w:szCs w:val="20"/>
              </w:rPr>
              <w:t>24</w:t>
            </w:r>
          </w:p>
        </w:tc>
        <w:tc>
          <w:tcPr>
            <w:tcW w:w="1134" w:type="dxa"/>
            <w:vAlign w:val="center"/>
          </w:tcPr>
          <w:p w14:paraId="1150FC42" w14:textId="77777777" w:rsidR="0047388E" w:rsidRPr="000E4BDD" w:rsidRDefault="0047388E" w:rsidP="00643831">
            <w:pPr>
              <w:jc w:val="center"/>
              <w:rPr>
                <w:sz w:val="20"/>
                <w:szCs w:val="20"/>
              </w:rPr>
            </w:pPr>
          </w:p>
        </w:tc>
        <w:tc>
          <w:tcPr>
            <w:tcW w:w="708" w:type="dxa"/>
            <w:vAlign w:val="center"/>
          </w:tcPr>
          <w:p w14:paraId="6AEA3B5A" w14:textId="77777777" w:rsidR="0047388E" w:rsidRPr="000E4BDD" w:rsidRDefault="0047388E" w:rsidP="00643831">
            <w:pPr>
              <w:jc w:val="center"/>
              <w:rPr>
                <w:sz w:val="20"/>
                <w:szCs w:val="20"/>
              </w:rPr>
            </w:pPr>
          </w:p>
        </w:tc>
        <w:tc>
          <w:tcPr>
            <w:tcW w:w="567" w:type="dxa"/>
          </w:tcPr>
          <w:p w14:paraId="03CCA89F" w14:textId="77777777" w:rsidR="0047388E" w:rsidRPr="000E4BDD" w:rsidRDefault="0047388E" w:rsidP="00643831">
            <w:pPr>
              <w:jc w:val="center"/>
              <w:rPr>
                <w:sz w:val="20"/>
                <w:szCs w:val="20"/>
              </w:rPr>
            </w:pPr>
          </w:p>
        </w:tc>
        <w:tc>
          <w:tcPr>
            <w:tcW w:w="567" w:type="dxa"/>
            <w:vAlign w:val="center"/>
          </w:tcPr>
          <w:p w14:paraId="36F3E18F" w14:textId="19DE64C5" w:rsidR="0047388E" w:rsidRPr="000E4BDD" w:rsidRDefault="0047388E" w:rsidP="00643831">
            <w:pPr>
              <w:jc w:val="center"/>
              <w:rPr>
                <w:sz w:val="20"/>
                <w:szCs w:val="20"/>
              </w:rPr>
            </w:pPr>
          </w:p>
        </w:tc>
        <w:tc>
          <w:tcPr>
            <w:tcW w:w="709" w:type="dxa"/>
            <w:vAlign w:val="center"/>
          </w:tcPr>
          <w:p w14:paraId="4520FA26" w14:textId="31008F58" w:rsidR="0047388E" w:rsidRPr="000E4BDD" w:rsidRDefault="0047388E" w:rsidP="00643831">
            <w:pPr>
              <w:jc w:val="center"/>
              <w:rPr>
                <w:sz w:val="20"/>
                <w:szCs w:val="20"/>
              </w:rPr>
            </w:pPr>
          </w:p>
        </w:tc>
        <w:tc>
          <w:tcPr>
            <w:tcW w:w="850" w:type="dxa"/>
            <w:vAlign w:val="center"/>
          </w:tcPr>
          <w:p w14:paraId="56F1B500" w14:textId="77777777" w:rsidR="0047388E" w:rsidRPr="000E4BDD" w:rsidRDefault="0047388E" w:rsidP="00643831">
            <w:pPr>
              <w:jc w:val="center"/>
              <w:rPr>
                <w:sz w:val="20"/>
                <w:szCs w:val="20"/>
              </w:rPr>
            </w:pPr>
          </w:p>
        </w:tc>
        <w:tc>
          <w:tcPr>
            <w:tcW w:w="851" w:type="dxa"/>
            <w:vAlign w:val="center"/>
          </w:tcPr>
          <w:p w14:paraId="11B9A6C1" w14:textId="7D87F071" w:rsidR="0047388E" w:rsidRPr="000E4BDD" w:rsidRDefault="0047388E" w:rsidP="00643831">
            <w:pPr>
              <w:jc w:val="center"/>
              <w:rPr>
                <w:sz w:val="20"/>
                <w:szCs w:val="20"/>
              </w:rPr>
            </w:pPr>
          </w:p>
        </w:tc>
        <w:tc>
          <w:tcPr>
            <w:tcW w:w="709" w:type="dxa"/>
          </w:tcPr>
          <w:p w14:paraId="4A5E5EA1" w14:textId="77777777" w:rsidR="0047388E" w:rsidRPr="000E4BDD" w:rsidRDefault="0047388E" w:rsidP="00643831">
            <w:pPr>
              <w:jc w:val="center"/>
              <w:rPr>
                <w:sz w:val="20"/>
                <w:szCs w:val="20"/>
              </w:rPr>
            </w:pPr>
          </w:p>
        </w:tc>
      </w:tr>
      <w:tr w:rsidR="0047388E" w:rsidRPr="00104AEB" w14:paraId="75C817EF" w14:textId="21613203" w:rsidTr="0047388E">
        <w:trPr>
          <w:trHeight w:val="567"/>
          <w:jc w:val="center"/>
        </w:trPr>
        <w:tc>
          <w:tcPr>
            <w:tcW w:w="420" w:type="dxa"/>
            <w:shd w:val="clear" w:color="auto" w:fill="auto"/>
            <w:noWrap/>
            <w:vAlign w:val="center"/>
          </w:tcPr>
          <w:p w14:paraId="13C4A6C7" w14:textId="62DECCD3" w:rsidR="0047388E" w:rsidRDefault="0047388E" w:rsidP="00522F0F">
            <w:pPr>
              <w:jc w:val="center"/>
              <w:rPr>
                <w:sz w:val="20"/>
                <w:szCs w:val="20"/>
              </w:rPr>
            </w:pPr>
            <w:r>
              <w:rPr>
                <w:sz w:val="20"/>
                <w:szCs w:val="20"/>
              </w:rPr>
              <w:t>13</w:t>
            </w:r>
          </w:p>
        </w:tc>
        <w:tc>
          <w:tcPr>
            <w:tcW w:w="3125" w:type="dxa"/>
            <w:shd w:val="clear" w:color="auto" w:fill="auto"/>
            <w:vAlign w:val="center"/>
          </w:tcPr>
          <w:p w14:paraId="7A3ED51D" w14:textId="46918E0A" w:rsidR="0047388E" w:rsidRPr="00982224" w:rsidRDefault="0047388E" w:rsidP="00522F0F">
            <w:pPr>
              <w:rPr>
                <w:sz w:val="20"/>
                <w:szCs w:val="20"/>
              </w:rPr>
            </w:pPr>
            <w:r w:rsidRPr="00170273">
              <w:rPr>
                <w:sz w:val="20"/>
                <w:szCs w:val="20"/>
              </w:rPr>
              <w:t>Модуль</w:t>
            </w:r>
            <w:r w:rsidRPr="009C7FD3">
              <w:rPr>
                <w:sz w:val="20"/>
                <w:szCs w:val="20"/>
              </w:rPr>
              <w:t xml:space="preserve"> </w:t>
            </w:r>
            <w:r>
              <w:rPr>
                <w:sz w:val="20"/>
                <w:szCs w:val="20"/>
              </w:rPr>
              <w:t>131</w:t>
            </w:r>
            <w:r w:rsidRPr="00170273">
              <w:rPr>
                <w:sz w:val="20"/>
                <w:szCs w:val="20"/>
              </w:rPr>
              <w:t xml:space="preserve"> «</w:t>
            </w:r>
            <w:r>
              <w:rPr>
                <w:sz w:val="20"/>
                <w:szCs w:val="20"/>
              </w:rPr>
              <w:t>Лаборатория</w:t>
            </w:r>
            <w:r w:rsidRPr="00170273">
              <w:rPr>
                <w:sz w:val="20"/>
                <w:szCs w:val="20"/>
              </w:rPr>
              <w:t>»</w:t>
            </w:r>
          </w:p>
        </w:tc>
        <w:tc>
          <w:tcPr>
            <w:tcW w:w="1134" w:type="dxa"/>
            <w:shd w:val="clear" w:color="auto" w:fill="auto"/>
            <w:vAlign w:val="center"/>
          </w:tcPr>
          <w:p w14:paraId="5782BBE9" w14:textId="515DC42B" w:rsidR="0047388E" w:rsidRPr="00767CD5" w:rsidRDefault="0047388E" w:rsidP="00522F0F">
            <w:pPr>
              <w:jc w:val="center"/>
              <w:rPr>
                <w:sz w:val="20"/>
                <w:szCs w:val="20"/>
              </w:rPr>
            </w:pPr>
            <w:r>
              <w:rPr>
                <w:sz w:val="20"/>
                <w:szCs w:val="20"/>
              </w:rPr>
              <w:t>13,0/2,6</w:t>
            </w:r>
          </w:p>
        </w:tc>
        <w:tc>
          <w:tcPr>
            <w:tcW w:w="567" w:type="dxa"/>
            <w:vAlign w:val="center"/>
          </w:tcPr>
          <w:p w14:paraId="4D6FB595" w14:textId="6571DC35" w:rsidR="0047388E" w:rsidRPr="006A2973" w:rsidRDefault="0047388E" w:rsidP="00522F0F">
            <w:pPr>
              <w:jc w:val="center"/>
              <w:rPr>
                <w:sz w:val="20"/>
                <w:szCs w:val="20"/>
              </w:rPr>
            </w:pPr>
            <w:r>
              <w:rPr>
                <w:sz w:val="20"/>
                <w:szCs w:val="20"/>
              </w:rPr>
              <w:t>С</w:t>
            </w:r>
          </w:p>
        </w:tc>
        <w:tc>
          <w:tcPr>
            <w:tcW w:w="709" w:type="dxa"/>
            <w:vAlign w:val="center"/>
          </w:tcPr>
          <w:p w14:paraId="5195EA19" w14:textId="2B4275D9" w:rsidR="0047388E" w:rsidRPr="00982224" w:rsidRDefault="0047388E" w:rsidP="00522F0F">
            <w:pPr>
              <w:jc w:val="center"/>
              <w:rPr>
                <w:sz w:val="20"/>
                <w:szCs w:val="20"/>
              </w:rPr>
            </w:pPr>
            <w:r>
              <w:rPr>
                <w:sz w:val="20"/>
                <w:szCs w:val="20"/>
              </w:rPr>
              <w:t>+35</w:t>
            </w:r>
          </w:p>
        </w:tc>
        <w:tc>
          <w:tcPr>
            <w:tcW w:w="708" w:type="dxa"/>
            <w:shd w:val="clear" w:color="auto" w:fill="auto"/>
            <w:vAlign w:val="center"/>
          </w:tcPr>
          <w:p w14:paraId="7F429A2B" w14:textId="06645AD8" w:rsidR="0047388E" w:rsidRPr="00982224" w:rsidRDefault="0047388E" w:rsidP="00522F0F">
            <w:pPr>
              <w:jc w:val="center"/>
              <w:rPr>
                <w:sz w:val="20"/>
                <w:szCs w:val="20"/>
              </w:rPr>
            </w:pPr>
            <w:r>
              <w:rPr>
                <w:sz w:val="20"/>
                <w:szCs w:val="20"/>
              </w:rPr>
              <w:t>2</w:t>
            </w:r>
            <w:r w:rsidRPr="009627E8">
              <w:rPr>
                <w:sz w:val="20"/>
                <w:szCs w:val="20"/>
              </w:rPr>
              <w:t>0</w:t>
            </w:r>
          </w:p>
        </w:tc>
        <w:tc>
          <w:tcPr>
            <w:tcW w:w="851" w:type="dxa"/>
            <w:vAlign w:val="center"/>
          </w:tcPr>
          <w:p w14:paraId="392162B3" w14:textId="05CD3832" w:rsidR="0047388E" w:rsidRPr="009F5445" w:rsidRDefault="00E95506" w:rsidP="00522F0F">
            <w:pPr>
              <w:jc w:val="center"/>
              <w:rPr>
                <w:sz w:val="20"/>
                <w:szCs w:val="20"/>
              </w:rPr>
            </w:pPr>
            <w:r>
              <w:rPr>
                <w:sz w:val="20"/>
                <w:szCs w:val="20"/>
              </w:rPr>
              <w:t>3</w:t>
            </w:r>
          </w:p>
        </w:tc>
        <w:tc>
          <w:tcPr>
            <w:tcW w:w="992" w:type="dxa"/>
            <w:vAlign w:val="center"/>
          </w:tcPr>
          <w:p w14:paraId="50D44943" w14:textId="77777777" w:rsidR="0047388E" w:rsidRPr="00B64E6B" w:rsidRDefault="0047388E" w:rsidP="00522F0F">
            <w:pPr>
              <w:jc w:val="center"/>
              <w:rPr>
                <w:sz w:val="20"/>
                <w:szCs w:val="20"/>
              </w:rPr>
            </w:pPr>
          </w:p>
        </w:tc>
        <w:tc>
          <w:tcPr>
            <w:tcW w:w="851" w:type="dxa"/>
            <w:vAlign w:val="center"/>
          </w:tcPr>
          <w:p w14:paraId="7B0B802E" w14:textId="77777777" w:rsidR="0047388E" w:rsidRPr="00C86DC6" w:rsidRDefault="0047388E" w:rsidP="00522F0F">
            <w:pPr>
              <w:jc w:val="center"/>
              <w:rPr>
                <w:sz w:val="20"/>
                <w:szCs w:val="20"/>
              </w:rPr>
            </w:pPr>
          </w:p>
        </w:tc>
        <w:tc>
          <w:tcPr>
            <w:tcW w:w="567" w:type="dxa"/>
            <w:vAlign w:val="center"/>
          </w:tcPr>
          <w:p w14:paraId="034153AF" w14:textId="5C0C9C71" w:rsidR="0047388E" w:rsidRPr="000E4BDD" w:rsidRDefault="00551DD3" w:rsidP="00522F0F">
            <w:pPr>
              <w:jc w:val="center"/>
              <w:rPr>
                <w:sz w:val="20"/>
                <w:szCs w:val="20"/>
              </w:rPr>
            </w:pPr>
            <w:r>
              <w:rPr>
                <w:sz w:val="20"/>
                <w:szCs w:val="20"/>
              </w:rPr>
              <w:t>2</w:t>
            </w:r>
          </w:p>
        </w:tc>
        <w:tc>
          <w:tcPr>
            <w:tcW w:w="567" w:type="dxa"/>
            <w:vAlign w:val="center"/>
          </w:tcPr>
          <w:p w14:paraId="7C34147F" w14:textId="77777777" w:rsidR="0047388E" w:rsidRPr="000E4BDD" w:rsidRDefault="0047388E" w:rsidP="00522F0F">
            <w:pPr>
              <w:jc w:val="center"/>
              <w:rPr>
                <w:sz w:val="20"/>
                <w:szCs w:val="20"/>
              </w:rPr>
            </w:pPr>
          </w:p>
        </w:tc>
        <w:tc>
          <w:tcPr>
            <w:tcW w:w="1134" w:type="dxa"/>
            <w:vAlign w:val="center"/>
          </w:tcPr>
          <w:p w14:paraId="7503479E" w14:textId="667CAD03" w:rsidR="0047388E" w:rsidRPr="000E4BDD" w:rsidRDefault="0047388E" w:rsidP="00522F0F">
            <w:pPr>
              <w:jc w:val="center"/>
              <w:rPr>
                <w:sz w:val="20"/>
                <w:szCs w:val="20"/>
              </w:rPr>
            </w:pPr>
            <w:r>
              <w:rPr>
                <w:sz w:val="20"/>
                <w:szCs w:val="20"/>
              </w:rPr>
              <w:t>12</w:t>
            </w:r>
          </w:p>
        </w:tc>
        <w:tc>
          <w:tcPr>
            <w:tcW w:w="1134" w:type="dxa"/>
            <w:vAlign w:val="center"/>
          </w:tcPr>
          <w:p w14:paraId="19DF7681" w14:textId="77777777" w:rsidR="0047388E" w:rsidRPr="000E4BDD" w:rsidRDefault="0047388E" w:rsidP="00522F0F">
            <w:pPr>
              <w:jc w:val="center"/>
              <w:rPr>
                <w:sz w:val="20"/>
                <w:szCs w:val="20"/>
              </w:rPr>
            </w:pPr>
          </w:p>
        </w:tc>
        <w:tc>
          <w:tcPr>
            <w:tcW w:w="708" w:type="dxa"/>
            <w:vAlign w:val="center"/>
          </w:tcPr>
          <w:p w14:paraId="2CD20151" w14:textId="152CB722" w:rsidR="0047388E" w:rsidRPr="000E4BDD" w:rsidRDefault="0047388E" w:rsidP="00522F0F">
            <w:pPr>
              <w:jc w:val="center"/>
              <w:rPr>
                <w:sz w:val="20"/>
                <w:szCs w:val="20"/>
              </w:rPr>
            </w:pPr>
            <w:r>
              <w:rPr>
                <w:sz w:val="20"/>
                <w:szCs w:val="20"/>
              </w:rPr>
              <w:t>1</w:t>
            </w:r>
          </w:p>
        </w:tc>
        <w:tc>
          <w:tcPr>
            <w:tcW w:w="567" w:type="dxa"/>
          </w:tcPr>
          <w:p w14:paraId="4CFDA146" w14:textId="77777777" w:rsidR="0047388E" w:rsidRPr="000E4BDD" w:rsidRDefault="0047388E" w:rsidP="00522F0F">
            <w:pPr>
              <w:jc w:val="center"/>
              <w:rPr>
                <w:sz w:val="20"/>
                <w:szCs w:val="20"/>
              </w:rPr>
            </w:pPr>
          </w:p>
        </w:tc>
        <w:tc>
          <w:tcPr>
            <w:tcW w:w="567" w:type="dxa"/>
            <w:vAlign w:val="center"/>
          </w:tcPr>
          <w:p w14:paraId="0F893AB9" w14:textId="63201835" w:rsidR="0047388E" w:rsidRPr="000E4BDD" w:rsidRDefault="0047388E" w:rsidP="00522F0F">
            <w:pPr>
              <w:jc w:val="center"/>
              <w:rPr>
                <w:sz w:val="20"/>
                <w:szCs w:val="20"/>
              </w:rPr>
            </w:pPr>
          </w:p>
        </w:tc>
        <w:tc>
          <w:tcPr>
            <w:tcW w:w="709" w:type="dxa"/>
            <w:vAlign w:val="center"/>
          </w:tcPr>
          <w:p w14:paraId="1E9E8AD3" w14:textId="2A85A117" w:rsidR="0047388E" w:rsidRPr="000E4BDD" w:rsidRDefault="0047388E" w:rsidP="00522F0F">
            <w:pPr>
              <w:jc w:val="center"/>
              <w:rPr>
                <w:sz w:val="20"/>
                <w:szCs w:val="20"/>
              </w:rPr>
            </w:pPr>
            <w:r>
              <w:rPr>
                <w:sz w:val="20"/>
                <w:szCs w:val="20"/>
              </w:rPr>
              <w:t>1</w:t>
            </w:r>
          </w:p>
        </w:tc>
        <w:tc>
          <w:tcPr>
            <w:tcW w:w="850" w:type="dxa"/>
            <w:vAlign w:val="center"/>
          </w:tcPr>
          <w:p w14:paraId="1BED3991" w14:textId="6381B7E2" w:rsidR="0047388E" w:rsidRPr="000E4BDD" w:rsidRDefault="0047388E" w:rsidP="00522F0F">
            <w:pPr>
              <w:jc w:val="center"/>
              <w:rPr>
                <w:sz w:val="20"/>
                <w:szCs w:val="20"/>
              </w:rPr>
            </w:pPr>
            <w:r>
              <w:rPr>
                <w:sz w:val="20"/>
                <w:szCs w:val="20"/>
              </w:rPr>
              <w:t>1</w:t>
            </w:r>
          </w:p>
        </w:tc>
        <w:tc>
          <w:tcPr>
            <w:tcW w:w="851" w:type="dxa"/>
            <w:vAlign w:val="center"/>
          </w:tcPr>
          <w:p w14:paraId="76C62DDD" w14:textId="027852B7" w:rsidR="0047388E" w:rsidRPr="000E4BDD" w:rsidRDefault="0047388E" w:rsidP="00522F0F">
            <w:pPr>
              <w:jc w:val="center"/>
              <w:rPr>
                <w:sz w:val="20"/>
                <w:szCs w:val="20"/>
              </w:rPr>
            </w:pPr>
            <w:r>
              <w:rPr>
                <w:sz w:val="20"/>
                <w:szCs w:val="20"/>
              </w:rPr>
              <w:t>1</w:t>
            </w:r>
          </w:p>
        </w:tc>
        <w:tc>
          <w:tcPr>
            <w:tcW w:w="709" w:type="dxa"/>
          </w:tcPr>
          <w:p w14:paraId="28C869AB" w14:textId="77777777" w:rsidR="0047388E" w:rsidRPr="000E4BDD" w:rsidRDefault="0047388E" w:rsidP="00522F0F">
            <w:pPr>
              <w:jc w:val="center"/>
              <w:rPr>
                <w:sz w:val="20"/>
                <w:szCs w:val="20"/>
              </w:rPr>
            </w:pPr>
          </w:p>
        </w:tc>
      </w:tr>
      <w:tr w:rsidR="0047388E" w:rsidRPr="00104AEB" w14:paraId="2CF00C83" w14:textId="2B8A9106" w:rsidTr="0047388E">
        <w:trPr>
          <w:trHeight w:val="567"/>
          <w:jc w:val="center"/>
        </w:trPr>
        <w:tc>
          <w:tcPr>
            <w:tcW w:w="420" w:type="dxa"/>
            <w:shd w:val="clear" w:color="auto" w:fill="auto"/>
            <w:noWrap/>
            <w:vAlign w:val="center"/>
          </w:tcPr>
          <w:p w14:paraId="5A09F65D" w14:textId="1864A43B" w:rsidR="0047388E" w:rsidRDefault="0047388E" w:rsidP="00522F0F">
            <w:pPr>
              <w:jc w:val="center"/>
              <w:rPr>
                <w:sz w:val="20"/>
                <w:szCs w:val="20"/>
              </w:rPr>
            </w:pPr>
            <w:r>
              <w:rPr>
                <w:sz w:val="20"/>
                <w:szCs w:val="20"/>
              </w:rPr>
              <w:t>14</w:t>
            </w:r>
          </w:p>
        </w:tc>
        <w:tc>
          <w:tcPr>
            <w:tcW w:w="3125" w:type="dxa"/>
            <w:shd w:val="clear" w:color="auto" w:fill="auto"/>
            <w:vAlign w:val="center"/>
          </w:tcPr>
          <w:p w14:paraId="4B3D2A3F" w14:textId="177966D8" w:rsidR="0047388E" w:rsidRPr="00982224" w:rsidRDefault="0047388E" w:rsidP="00522F0F">
            <w:pPr>
              <w:rPr>
                <w:sz w:val="20"/>
                <w:szCs w:val="20"/>
              </w:rPr>
            </w:pPr>
            <w:r w:rsidRPr="00170273">
              <w:rPr>
                <w:sz w:val="20"/>
                <w:szCs w:val="20"/>
              </w:rPr>
              <w:t>Модуль</w:t>
            </w:r>
            <w:r w:rsidRPr="009C7FD3">
              <w:rPr>
                <w:sz w:val="20"/>
                <w:szCs w:val="20"/>
              </w:rPr>
              <w:t xml:space="preserve"> </w:t>
            </w:r>
            <w:r>
              <w:rPr>
                <w:sz w:val="20"/>
                <w:szCs w:val="20"/>
              </w:rPr>
              <w:t>131/1</w:t>
            </w:r>
            <w:r w:rsidRPr="00170273">
              <w:rPr>
                <w:sz w:val="20"/>
                <w:szCs w:val="20"/>
              </w:rPr>
              <w:t xml:space="preserve"> «</w:t>
            </w:r>
            <w:proofErr w:type="spellStart"/>
            <w:r>
              <w:rPr>
                <w:sz w:val="20"/>
                <w:szCs w:val="20"/>
              </w:rPr>
              <w:t>Фаговая</w:t>
            </w:r>
            <w:proofErr w:type="spellEnd"/>
            <w:r>
              <w:rPr>
                <w:sz w:val="20"/>
                <w:szCs w:val="20"/>
              </w:rPr>
              <w:t>»</w:t>
            </w:r>
          </w:p>
        </w:tc>
        <w:tc>
          <w:tcPr>
            <w:tcW w:w="1134" w:type="dxa"/>
            <w:shd w:val="clear" w:color="auto" w:fill="auto"/>
            <w:vAlign w:val="center"/>
          </w:tcPr>
          <w:p w14:paraId="048A9246" w14:textId="0972CBC9" w:rsidR="0047388E" w:rsidRPr="00767CD5" w:rsidRDefault="0047388E" w:rsidP="00522F0F">
            <w:pPr>
              <w:jc w:val="center"/>
              <w:rPr>
                <w:sz w:val="20"/>
                <w:szCs w:val="20"/>
              </w:rPr>
            </w:pPr>
            <w:r>
              <w:rPr>
                <w:sz w:val="20"/>
                <w:szCs w:val="20"/>
              </w:rPr>
              <w:t>4,8/2,6</w:t>
            </w:r>
          </w:p>
        </w:tc>
        <w:tc>
          <w:tcPr>
            <w:tcW w:w="567" w:type="dxa"/>
            <w:vAlign w:val="center"/>
          </w:tcPr>
          <w:p w14:paraId="531A43AC" w14:textId="1CDC4389" w:rsidR="0047388E" w:rsidRPr="006A2973" w:rsidRDefault="0047388E" w:rsidP="00522F0F">
            <w:pPr>
              <w:jc w:val="center"/>
              <w:rPr>
                <w:sz w:val="20"/>
                <w:szCs w:val="20"/>
              </w:rPr>
            </w:pPr>
            <w:r>
              <w:rPr>
                <w:sz w:val="20"/>
                <w:szCs w:val="20"/>
              </w:rPr>
              <w:t>С</w:t>
            </w:r>
          </w:p>
        </w:tc>
        <w:tc>
          <w:tcPr>
            <w:tcW w:w="709" w:type="dxa"/>
            <w:vAlign w:val="center"/>
          </w:tcPr>
          <w:p w14:paraId="31A2F8D3" w14:textId="73F49127" w:rsidR="0047388E" w:rsidRPr="00982224" w:rsidRDefault="0047388E" w:rsidP="00522F0F">
            <w:pPr>
              <w:jc w:val="center"/>
              <w:rPr>
                <w:sz w:val="20"/>
                <w:szCs w:val="20"/>
              </w:rPr>
            </w:pPr>
            <w:r>
              <w:rPr>
                <w:sz w:val="20"/>
                <w:szCs w:val="20"/>
              </w:rPr>
              <w:t>+15</w:t>
            </w:r>
          </w:p>
        </w:tc>
        <w:tc>
          <w:tcPr>
            <w:tcW w:w="708" w:type="dxa"/>
            <w:shd w:val="clear" w:color="auto" w:fill="auto"/>
            <w:vAlign w:val="center"/>
          </w:tcPr>
          <w:p w14:paraId="54307A3D" w14:textId="2BDEA3B1" w:rsidR="0047388E" w:rsidRPr="00982224" w:rsidRDefault="0047388E" w:rsidP="00522F0F">
            <w:pPr>
              <w:jc w:val="center"/>
              <w:rPr>
                <w:sz w:val="20"/>
                <w:szCs w:val="20"/>
              </w:rPr>
            </w:pPr>
            <w:r>
              <w:rPr>
                <w:sz w:val="20"/>
                <w:szCs w:val="20"/>
              </w:rPr>
              <w:t>1</w:t>
            </w:r>
            <w:r w:rsidRPr="009627E8">
              <w:rPr>
                <w:sz w:val="20"/>
                <w:szCs w:val="20"/>
              </w:rPr>
              <w:t>0</w:t>
            </w:r>
          </w:p>
        </w:tc>
        <w:tc>
          <w:tcPr>
            <w:tcW w:w="851" w:type="dxa"/>
            <w:vAlign w:val="center"/>
          </w:tcPr>
          <w:p w14:paraId="62CE49DA" w14:textId="2CF1921C" w:rsidR="0047388E" w:rsidRPr="009F5445" w:rsidRDefault="00E95506" w:rsidP="00522F0F">
            <w:pPr>
              <w:jc w:val="center"/>
              <w:rPr>
                <w:sz w:val="20"/>
                <w:szCs w:val="20"/>
              </w:rPr>
            </w:pPr>
            <w:r>
              <w:rPr>
                <w:sz w:val="20"/>
                <w:szCs w:val="20"/>
              </w:rPr>
              <w:t>2</w:t>
            </w:r>
          </w:p>
        </w:tc>
        <w:tc>
          <w:tcPr>
            <w:tcW w:w="992" w:type="dxa"/>
            <w:vAlign w:val="center"/>
          </w:tcPr>
          <w:p w14:paraId="1EF42C47" w14:textId="77777777" w:rsidR="0047388E" w:rsidRPr="00B64E6B" w:rsidRDefault="0047388E" w:rsidP="00522F0F">
            <w:pPr>
              <w:jc w:val="center"/>
              <w:rPr>
                <w:sz w:val="20"/>
                <w:szCs w:val="20"/>
              </w:rPr>
            </w:pPr>
          </w:p>
        </w:tc>
        <w:tc>
          <w:tcPr>
            <w:tcW w:w="851" w:type="dxa"/>
            <w:vAlign w:val="center"/>
          </w:tcPr>
          <w:p w14:paraId="185371D8" w14:textId="77777777" w:rsidR="0047388E" w:rsidRPr="00C86DC6" w:rsidRDefault="0047388E" w:rsidP="00522F0F">
            <w:pPr>
              <w:jc w:val="center"/>
              <w:rPr>
                <w:sz w:val="20"/>
                <w:szCs w:val="20"/>
              </w:rPr>
            </w:pPr>
          </w:p>
        </w:tc>
        <w:tc>
          <w:tcPr>
            <w:tcW w:w="567" w:type="dxa"/>
            <w:vAlign w:val="center"/>
          </w:tcPr>
          <w:p w14:paraId="54431AF9" w14:textId="6ADA8C7D" w:rsidR="0047388E" w:rsidRPr="000E4BDD" w:rsidRDefault="00551DD3" w:rsidP="00522F0F">
            <w:pPr>
              <w:jc w:val="center"/>
              <w:rPr>
                <w:sz w:val="20"/>
                <w:szCs w:val="20"/>
              </w:rPr>
            </w:pPr>
            <w:r>
              <w:rPr>
                <w:sz w:val="20"/>
                <w:szCs w:val="20"/>
              </w:rPr>
              <w:t>1</w:t>
            </w:r>
          </w:p>
        </w:tc>
        <w:tc>
          <w:tcPr>
            <w:tcW w:w="567" w:type="dxa"/>
            <w:vAlign w:val="center"/>
          </w:tcPr>
          <w:p w14:paraId="2D6EA271" w14:textId="77777777" w:rsidR="0047388E" w:rsidRPr="000E4BDD" w:rsidRDefault="0047388E" w:rsidP="00522F0F">
            <w:pPr>
              <w:jc w:val="center"/>
              <w:rPr>
                <w:sz w:val="20"/>
                <w:szCs w:val="20"/>
              </w:rPr>
            </w:pPr>
          </w:p>
        </w:tc>
        <w:tc>
          <w:tcPr>
            <w:tcW w:w="1134" w:type="dxa"/>
            <w:vAlign w:val="center"/>
          </w:tcPr>
          <w:p w14:paraId="085A96AE" w14:textId="5806361D" w:rsidR="0047388E" w:rsidRPr="000E4BDD" w:rsidRDefault="0047388E" w:rsidP="00522F0F">
            <w:pPr>
              <w:jc w:val="center"/>
              <w:rPr>
                <w:sz w:val="20"/>
                <w:szCs w:val="20"/>
              </w:rPr>
            </w:pPr>
            <w:r>
              <w:rPr>
                <w:sz w:val="20"/>
                <w:szCs w:val="20"/>
              </w:rPr>
              <w:t>12</w:t>
            </w:r>
          </w:p>
        </w:tc>
        <w:tc>
          <w:tcPr>
            <w:tcW w:w="1134" w:type="dxa"/>
            <w:vAlign w:val="center"/>
          </w:tcPr>
          <w:p w14:paraId="16534B95" w14:textId="77777777" w:rsidR="0047388E" w:rsidRPr="000E4BDD" w:rsidRDefault="0047388E" w:rsidP="00522F0F">
            <w:pPr>
              <w:jc w:val="center"/>
              <w:rPr>
                <w:sz w:val="20"/>
                <w:szCs w:val="20"/>
              </w:rPr>
            </w:pPr>
          </w:p>
        </w:tc>
        <w:tc>
          <w:tcPr>
            <w:tcW w:w="708" w:type="dxa"/>
            <w:vAlign w:val="center"/>
          </w:tcPr>
          <w:p w14:paraId="148759B7" w14:textId="77777777" w:rsidR="0047388E" w:rsidRPr="000E4BDD" w:rsidRDefault="0047388E" w:rsidP="00522F0F">
            <w:pPr>
              <w:jc w:val="center"/>
              <w:rPr>
                <w:sz w:val="20"/>
                <w:szCs w:val="20"/>
              </w:rPr>
            </w:pPr>
          </w:p>
        </w:tc>
        <w:tc>
          <w:tcPr>
            <w:tcW w:w="567" w:type="dxa"/>
          </w:tcPr>
          <w:p w14:paraId="3D287978" w14:textId="77777777" w:rsidR="0047388E" w:rsidRPr="000E4BDD" w:rsidRDefault="0047388E" w:rsidP="00522F0F">
            <w:pPr>
              <w:jc w:val="center"/>
              <w:rPr>
                <w:sz w:val="20"/>
                <w:szCs w:val="20"/>
              </w:rPr>
            </w:pPr>
          </w:p>
        </w:tc>
        <w:tc>
          <w:tcPr>
            <w:tcW w:w="567" w:type="dxa"/>
            <w:vAlign w:val="center"/>
          </w:tcPr>
          <w:p w14:paraId="27897901" w14:textId="3920DF6F" w:rsidR="0047388E" w:rsidRPr="000E4BDD" w:rsidRDefault="0047388E" w:rsidP="00522F0F">
            <w:pPr>
              <w:jc w:val="center"/>
              <w:rPr>
                <w:sz w:val="20"/>
                <w:szCs w:val="20"/>
              </w:rPr>
            </w:pPr>
          </w:p>
        </w:tc>
        <w:tc>
          <w:tcPr>
            <w:tcW w:w="709" w:type="dxa"/>
            <w:vAlign w:val="center"/>
          </w:tcPr>
          <w:p w14:paraId="5FF3E5B1" w14:textId="77777777" w:rsidR="0047388E" w:rsidRPr="000E4BDD" w:rsidRDefault="0047388E" w:rsidP="00522F0F">
            <w:pPr>
              <w:jc w:val="center"/>
              <w:rPr>
                <w:sz w:val="20"/>
                <w:szCs w:val="20"/>
              </w:rPr>
            </w:pPr>
          </w:p>
        </w:tc>
        <w:tc>
          <w:tcPr>
            <w:tcW w:w="850" w:type="dxa"/>
            <w:vAlign w:val="center"/>
          </w:tcPr>
          <w:p w14:paraId="1343D756" w14:textId="77777777" w:rsidR="0047388E" w:rsidRPr="000E4BDD" w:rsidRDefault="0047388E" w:rsidP="00522F0F">
            <w:pPr>
              <w:jc w:val="center"/>
              <w:rPr>
                <w:sz w:val="20"/>
                <w:szCs w:val="20"/>
              </w:rPr>
            </w:pPr>
          </w:p>
        </w:tc>
        <w:tc>
          <w:tcPr>
            <w:tcW w:w="851" w:type="dxa"/>
            <w:vAlign w:val="center"/>
          </w:tcPr>
          <w:p w14:paraId="2CA8CBA5" w14:textId="77777777" w:rsidR="0047388E" w:rsidRPr="000E4BDD" w:rsidRDefault="0047388E" w:rsidP="00522F0F">
            <w:pPr>
              <w:jc w:val="center"/>
              <w:rPr>
                <w:sz w:val="20"/>
                <w:szCs w:val="20"/>
              </w:rPr>
            </w:pPr>
          </w:p>
        </w:tc>
        <w:tc>
          <w:tcPr>
            <w:tcW w:w="709" w:type="dxa"/>
          </w:tcPr>
          <w:p w14:paraId="7DEA6D17" w14:textId="77777777" w:rsidR="0047388E" w:rsidRPr="000E4BDD" w:rsidRDefault="0047388E" w:rsidP="00522F0F">
            <w:pPr>
              <w:jc w:val="center"/>
              <w:rPr>
                <w:sz w:val="20"/>
                <w:szCs w:val="20"/>
              </w:rPr>
            </w:pPr>
          </w:p>
        </w:tc>
      </w:tr>
      <w:tr w:rsidR="0047388E" w:rsidRPr="00104AEB" w14:paraId="5196B525" w14:textId="25680A5C" w:rsidTr="0047388E">
        <w:trPr>
          <w:trHeight w:val="567"/>
          <w:jc w:val="center"/>
        </w:trPr>
        <w:tc>
          <w:tcPr>
            <w:tcW w:w="420" w:type="dxa"/>
            <w:shd w:val="clear" w:color="auto" w:fill="auto"/>
            <w:noWrap/>
            <w:vAlign w:val="center"/>
          </w:tcPr>
          <w:p w14:paraId="68B93945" w14:textId="743306D7" w:rsidR="0047388E" w:rsidRDefault="0047388E" w:rsidP="00522F0F">
            <w:pPr>
              <w:jc w:val="center"/>
              <w:rPr>
                <w:sz w:val="20"/>
                <w:szCs w:val="20"/>
              </w:rPr>
            </w:pPr>
            <w:r>
              <w:rPr>
                <w:sz w:val="20"/>
                <w:szCs w:val="20"/>
              </w:rPr>
              <w:t>15</w:t>
            </w:r>
          </w:p>
        </w:tc>
        <w:tc>
          <w:tcPr>
            <w:tcW w:w="3125" w:type="dxa"/>
            <w:shd w:val="clear" w:color="auto" w:fill="auto"/>
            <w:vAlign w:val="center"/>
          </w:tcPr>
          <w:p w14:paraId="24D6F15F" w14:textId="396B1520" w:rsidR="0047388E" w:rsidRPr="00982224" w:rsidRDefault="0047388E" w:rsidP="00522F0F">
            <w:pPr>
              <w:rPr>
                <w:sz w:val="20"/>
                <w:szCs w:val="20"/>
              </w:rPr>
            </w:pPr>
            <w:r w:rsidRPr="00170273">
              <w:rPr>
                <w:sz w:val="20"/>
                <w:szCs w:val="20"/>
              </w:rPr>
              <w:t>Модуль</w:t>
            </w:r>
            <w:r w:rsidRPr="009C7FD3">
              <w:rPr>
                <w:sz w:val="20"/>
                <w:szCs w:val="20"/>
              </w:rPr>
              <w:t xml:space="preserve"> </w:t>
            </w:r>
            <w:r>
              <w:rPr>
                <w:sz w:val="20"/>
                <w:szCs w:val="20"/>
              </w:rPr>
              <w:t>131/2</w:t>
            </w:r>
            <w:r w:rsidRPr="00170273">
              <w:rPr>
                <w:sz w:val="20"/>
                <w:szCs w:val="20"/>
              </w:rPr>
              <w:t xml:space="preserve"> «</w:t>
            </w:r>
            <w:r>
              <w:rPr>
                <w:sz w:val="20"/>
                <w:szCs w:val="20"/>
              </w:rPr>
              <w:t>Бактериальная»</w:t>
            </w:r>
          </w:p>
        </w:tc>
        <w:tc>
          <w:tcPr>
            <w:tcW w:w="1134" w:type="dxa"/>
            <w:shd w:val="clear" w:color="auto" w:fill="auto"/>
            <w:vAlign w:val="center"/>
          </w:tcPr>
          <w:p w14:paraId="64F6932A" w14:textId="1088FC71" w:rsidR="0047388E" w:rsidRPr="00767CD5" w:rsidRDefault="0047388E" w:rsidP="00522F0F">
            <w:pPr>
              <w:jc w:val="center"/>
              <w:rPr>
                <w:sz w:val="20"/>
                <w:szCs w:val="20"/>
              </w:rPr>
            </w:pPr>
            <w:r>
              <w:rPr>
                <w:sz w:val="20"/>
                <w:szCs w:val="20"/>
              </w:rPr>
              <w:t>9,1/2,6</w:t>
            </w:r>
          </w:p>
        </w:tc>
        <w:tc>
          <w:tcPr>
            <w:tcW w:w="567" w:type="dxa"/>
            <w:vAlign w:val="center"/>
          </w:tcPr>
          <w:p w14:paraId="6278A14D" w14:textId="38DA36F1" w:rsidR="0047388E" w:rsidRPr="006A2973" w:rsidRDefault="0047388E" w:rsidP="00522F0F">
            <w:pPr>
              <w:jc w:val="center"/>
              <w:rPr>
                <w:sz w:val="20"/>
                <w:szCs w:val="20"/>
              </w:rPr>
            </w:pPr>
            <w:r>
              <w:rPr>
                <w:sz w:val="20"/>
                <w:szCs w:val="20"/>
              </w:rPr>
              <w:t>С</w:t>
            </w:r>
          </w:p>
        </w:tc>
        <w:tc>
          <w:tcPr>
            <w:tcW w:w="709" w:type="dxa"/>
            <w:vAlign w:val="center"/>
          </w:tcPr>
          <w:p w14:paraId="48D0E828" w14:textId="7CB02108" w:rsidR="0047388E" w:rsidRPr="00982224" w:rsidRDefault="0047388E" w:rsidP="00522F0F">
            <w:pPr>
              <w:jc w:val="center"/>
              <w:rPr>
                <w:sz w:val="20"/>
                <w:szCs w:val="20"/>
              </w:rPr>
            </w:pPr>
            <w:r>
              <w:rPr>
                <w:sz w:val="20"/>
                <w:szCs w:val="20"/>
              </w:rPr>
              <w:t>+35</w:t>
            </w:r>
          </w:p>
        </w:tc>
        <w:tc>
          <w:tcPr>
            <w:tcW w:w="708" w:type="dxa"/>
            <w:shd w:val="clear" w:color="auto" w:fill="auto"/>
            <w:vAlign w:val="center"/>
          </w:tcPr>
          <w:p w14:paraId="11671090" w14:textId="47AAF009" w:rsidR="0047388E" w:rsidRPr="00982224" w:rsidRDefault="0047388E" w:rsidP="00522F0F">
            <w:pPr>
              <w:jc w:val="center"/>
              <w:rPr>
                <w:sz w:val="20"/>
                <w:szCs w:val="20"/>
              </w:rPr>
            </w:pPr>
            <w:r>
              <w:rPr>
                <w:sz w:val="20"/>
                <w:szCs w:val="20"/>
              </w:rPr>
              <w:t>1</w:t>
            </w:r>
            <w:r w:rsidRPr="009627E8">
              <w:rPr>
                <w:sz w:val="20"/>
                <w:szCs w:val="20"/>
              </w:rPr>
              <w:t>0</w:t>
            </w:r>
          </w:p>
        </w:tc>
        <w:tc>
          <w:tcPr>
            <w:tcW w:w="851" w:type="dxa"/>
            <w:vAlign w:val="center"/>
          </w:tcPr>
          <w:p w14:paraId="39F32979" w14:textId="4A7EFBA3" w:rsidR="0047388E" w:rsidRPr="009F5445" w:rsidRDefault="00E95506" w:rsidP="00522F0F">
            <w:pPr>
              <w:jc w:val="center"/>
              <w:rPr>
                <w:sz w:val="20"/>
                <w:szCs w:val="20"/>
              </w:rPr>
            </w:pPr>
            <w:r>
              <w:rPr>
                <w:sz w:val="20"/>
                <w:szCs w:val="20"/>
              </w:rPr>
              <w:t>3</w:t>
            </w:r>
          </w:p>
        </w:tc>
        <w:tc>
          <w:tcPr>
            <w:tcW w:w="992" w:type="dxa"/>
            <w:vAlign w:val="center"/>
          </w:tcPr>
          <w:p w14:paraId="408AD389" w14:textId="77777777" w:rsidR="0047388E" w:rsidRPr="00B64E6B" w:rsidRDefault="0047388E" w:rsidP="00522F0F">
            <w:pPr>
              <w:jc w:val="center"/>
              <w:rPr>
                <w:sz w:val="20"/>
                <w:szCs w:val="20"/>
              </w:rPr>
            </w:pPr>
          </w:p>
        </w:tc>
        <w:tc>
          <w:tcPr>
            <w:tcW w:w="851" w:type="dxa"/>
            <w:vAlign w:val="center"/>
          </w:tcPr>
          <w:p w14:paraId="28E1FAAC" w14:textId="77777777" w:rsidR="0047388E" w:rsidRPr="00C86DC6" w:rsidRDefault="0047388E" w:rsidP="00522F0F">
            <w:pPr>
              <w:jc w:val="center"/>
              <w:rPr>
                <w:sz w:val="20"/>
                <w:szCs w:val="20"/>
              </w:rPr>
            </w:pPr>
          </w:p>
        </w:tc>
        <w:tc>
          <w:tcPr>
            <w:tcW w:w="567" w:type="dxa"/>
            <w:vAlign w:val="center"/>
          </w:tcPr>
          <w:p w14:paraId="005A7267" w14:textId="5D4C97C3" w:rsidR="0047388E" w:rsidRPr="000E4BDD" w:rsidRDefault="00551DD3" w:rsidP="00522F0F">
            <w:pPr>
              <w:jc w:val="center"/>
              <w:rPr>
                <w:sz w:val="20"/>
                <w:szCs w:val="20"/>
              </w:rPr>
            </w:pPr>
            <w:r>
              <w:rPr>
                <w:sz w:val="20"/>
                <w:szCs w:val="20"/>
              </w:rPr>
              <w:t>2</w:t>
            </w:r>
          </w:p>
        </w:tc>
        <w:tc>
          <w:tcPr>
            <w:tcW w:w="567" w:type="dxa"/>
            <w:vAlign w:val="center"/>
          </w:tcPr>
          <w:p w14:paraId="28E38BB2" w14:textId="77777777" w:rsidR="0047388E" w:rsidRPr="000E4BDD" w:rsidRDefault="0047388E" w:rsidP="00522F0F">
            <w:pPr>
              <w:jc w:val="center"/>
              <w:rPr>
                <w:sz w:val="20"/>
                <w:szCs w:val="20"/>
              </w:rPr>
            </w:pPr>
          </w:p>
        </w:tc>
        <w:tc>
          <w:tcPr>
            <w:tcW w:w="1134" w:type="dxa"/>
            <w:vAlign w:val="center"/>
          </w:tcPr>
          <w:p w14:paraId="3C7300EF" w14:textId="0156D134" w:rsidR="0047388E" w:rsidRPr="000E4BDD" w:rsidRDefault="0047388E" w:rsidP="00522F0F">
            <w:pPr>
              <w:jc w:val="center"/>
              <w:rPr>
                <w:sz w:val="20"/>
                <w:szCs w:val="20"/>
              </w:rPr>
            </w:pPr>
            <w:r>
              <w:rPr>
                <w:sz w:val="20"/>
                <w:szCs w:val="20"/>
              </w:rPr>
              <w:t>19</w:t>
            </w:r>
          </w:p>
        </w:tc>
        <w:tc>
          <w:tcPr>
            <w:tcW w:w="1134" w:type="dxa"/>
            <w:vAlign w:val="center"/>
          </w:tcPr>
          <w:p w14:paraId="22F7ADD0" w14:textId="77777777" w:rsidR="0047388E" w:rsidRPr="000E4BDD" w:rsidRDefault="0047388E" w:rsidP="00522F0F">
            <w:pPr>
              <w:jc w:val="center"/>
              <w:rPr>
                <w:sz w:val="20"/>
                <w:szCs w:val="20"/>
              </w:rPr>
            </w:pPr>
          </w:p>
        </w:tc>
        <w:tc>
          <w:tcPr>
            <w:tcW w:w="708" w:type="dxa"/>
            <w:vAlign w:val="center"/>
          </w:tcPr>
          <w:p w14:paraId="12D3C800" w14:textId="77777777" w:rsidR="0047388E" w:rsidRPr="000E4BDD" w:rsidRDefault="0047388E" w:rsidP="00522F0F">
            <w:pPr>
              <w:jc w:val="center"/>
              <w:rPr>
                <w:sz w:val="20"/>
                <w:szCs w:val="20"/>
              </w:rPr>
            </w:pPr>
          </w:p>
        </w:tc>
        <w:tc>
          <w:tcPr>
            <w:tcW w:w="567" w:type="dxa"/>
          </w:tcPr>
          <w:p w14:paraId="35F0F729" w14:textId="77777777" w:rsidR="0047388E" w:rsidRPr="000E4BDD" w:rsidRDefault="0047388E" w:rsidP="00522F0F">
            <w:pPr>
              <w:jc w:val="center"/>
              <w:rPr>
                <w:sz w:val="20"/>
                <w:szCs w:val="20"/>
              </w:rPr>
            </w:pPr>
          </w:p>
        </w:tc>
        <w:tc>
          <w:tcPr>
            <w:tcW w:w="567" w:type="dxa"/>
            <w:vAlign w:val="center"/>
          </w:tcPr>
          <w:p w14:paraId="61AC6DC2" w14:textId="54C8C9C2" w:rsidR="0047388E" w:rsidRPr="000E4BDD" w:rsidRDefault="0047388E" w:rsidP="00522F0F">
            <w:pPr>
              <w:jc w:val="center"/>
              <w:rPr>
                <w:sz w:val="20"/>
                <w:szCs w:val="20"/>
              </w:rPr>
            </w:pPr>
          </w:p>
        </w:tc>
        <w:tc>
          <w:tcPr>
            <w:tcW w:w="709" w:type="dxa"/>
            <w:vAlign w:val="center"/>
          </w:tcPr>
          <w:p w14:paraId="2EFB8970" w14:textId="6C9DF5A7" w:rsidR="0047388E" w:rsidRPr="000E4BDD" w:rsidRDefault="0047388E" w:rsidP="00522F0F">
            <w:pPr>
              <w:jc w:val="center"/>
              <w:rPr>
                <w:sz w:val="20"/>
                <w:szCs w:val="20"/>
              </w:rPr>
            </w:pPr>
            <w:r>
              <w:rPr>
                <w:sz w:val="20"/>
                <w:szCs w:val="20"/>
              </w:rPr>
              <w:t>1</w:t>
            </w:r>
          </w:p>
        </w:tc>
        <w:tc>
          <w:tcPr>
            <w:tcW w:w="850" w:type="dxa"/>
            <w:vAlign w:val="center"/>
          </w:tcPr>
          <w:p w14:paraId="284CC676" w14:textId="77777777" w:rsidR="0047388E" w:rsidRPr="000E4BDD" w:rsidRDefault="0047388E" w:rsidP="00522F0F">
            <w:pPr>
              <w:jc w:val="center"/>
              <w:rPr>
                <w:sz w:val="20"/>
                <w:szCs w:val="20"/>
              </w:rPr>
            </w:pPr>
          </w:p>
        </w:tc>
        <w:tc>
          <w:tcPr>
            <w:tcW w:w="851" w:type="dxa"/>
            <w:vAlign w:val="center"/>
          </w:tcPr>
          <w:p w14:paraId="24665957" w14:textId="61E6C199" w:rsidR="0047388E" w:rsidRPr="000E4BDD" w:rsidRDefault="0047388E" w:rsidP="00522F0F">
            <w:pPr>
              <w:jc w:val="center"/>
              <w:rPr>
                <w:sz w:val="20"/>
                <w:szCs w:val="20"/>
              </w:rPr>
            </w:pPr>
            <w:r>
              <w:rPr>
                <w:sz w:val="20"/>
                <w:szCs w:val="20"/>
              </w:rPr>
              <w:t>1</w:t>
            </w:r>
          </w:p>
        </w:tc>
        <w:tc>
          <w:tcPr>
            <w:tcW w:w="709" w:type="dxa"/>
          </w:tcPr>
          <w:p w14:paraId="236240C4" w14:textId="77777777" w:rsidR="0047388E" w:rsidRPr="000E4BDD" w:rsidRDefault="0047388E" w:rsidP="00522F0F">
            <w:pPr>
              <w:jc w:val="center"/>
              <w:rPr>
                <w:sz w:val="20"/>
                <w:szCs w:val="20"/>
              </w:rPr>
            </w:pPr>
          </w:p>
        </w:tc>
      </w:tr>
      <w:tr w:rsidR="0047388E" w:rsidRPr="00104AEB" w14:paraId="5758AF52" w14:textId="0B5B74C6" w:rsidTr="0047388E">
        <w:trPr>
          <w:trHeight w:val="567"/>
          <w:jc w:val="center"/>
        </w:trPr>
        <w:tc>
          <w:tcPr>
            <w:tcW w:w="420" w:type="dxa"/>
            <w:shd w:val="clear" w:color="auto" w:fill="auto"/>
            <w:noWrap/>
            <w:vAlign w:val="center"/>
          </w:tcPr>
          <w:p w14:paraId="3FA57900" w14:textId="649A5CA4" w:rsidR="0047388E" w:rsidRDefault="0047388E" w:rsidP="00522F0F">
            <w:pPr>
              <w:jc w:val="center"/>
              <w:rPr>
                <w:sz w:val="20"/>
                <w:szCs w:val="20"/>
              </w:rPr>
            </w:pPr>
            <w:r>
              <w:rPr>
                <w:sz w:val="20"/>
                <w:szCs w:val="20"/>
              </w:rPr>
              <w:t>16</w:t>
            </w:r>
          </w:p>
        </w:tc>
        <w:tc>
          <w:tcPr>
            <w:tcW w:w="3125" w:type="dxa"/>
            <w:shd w:val="clear" w:color="auto" w:fill="auto"/>
            <w:vAlign w:val="center"/>
          </w:tcPr>
          <w:p w14:paraId="4A1FBEBB" w14:textId="327BB475" w:rsidR="0047388E" w:rsidRPr="00982224" w:rsidRDefault="0047388E" w:rsidP="00522F0F">
            <w:pPr>
              <w:rPr>
                <w:sz w:val="20"/>
                <w:szCs w:val="20"/>
              </w:rPr>
            </w:pPr>
            <w:r w:rsidRPr="00170273">
              <w:rPr>
                <w:sz w:val="20"/>
                <w:szCs w:val="20"/>
              </w:rPr>
              <w:t>Модуль</w:t>
            </w:r>
            <w:r w:rsidRPr="009C7FD3">
              <w:rPr>
                <w:sz w:val="20"/>
                <w:szCs w:val="20"/>
              </w:rPr>
              <w:t xml:space="preserve"> </w:t>
            </w:r>
            <w:r>
              <w:rPr>
                <w:sz w:val="20"/>
                <w:szCs w:val="20"/>
              </w:rPr>
              <w:t>131/3</w:t>
            </w:r>
            <w:r w:rsidRPr="00170273">
              <w:rPr>
                <w:sz w:val="20"/>
                <w:szCs w:val="20"/>
              </w:rPr>
              <w:t xml:space="preserve"> «</w:t>
            </w:r>
            <w:proofErr w:type="spellStart"/>
            <w:r>
              <w:rPr>
                <w:sz w:val="20"/>
                <w:szCs w:val="20"/>
              </w:rPr>
              <w:t>Скрининговая</w:t>
            </w:r>
            <w:proofErr w:type="spellEnd"/>
            <w:r>
              <w:rPr>
                <w:sz w:val="20"/>
                <w:szCs w:val="20"/>
              </w:rPr>
              <w:t>»</w:t>
            </w:r>
          </w:p>
        </w:tc>
        <w:tc>
          <w:tcPr>
            <w:tcW w:w="1134" w:type="dxa"/>
            <w:shd w:val="clear" w:color="auto" w:fill="auto"/>
            <w:vAlign w:val="center"/>
          </w:tcPr>
          <w:p w14:paraId="3EE4DB95" w14:textId="55F7CBB4" w:rsidR="0047388E" w:rsidRPr="00767CD5" w:rsidRDefault="0047388E" w:rsidP="00522F0F">
            <w:pPr>
              <w:jc w:val="center"/>
              <w:rPr>
                <w:sz w:val="20"/>
                <w:szCs w:val="20"/>
              </w:rPr>
            </w:pPr>
            <w:r>
              <w:rPr>
                <w:sz w:val="20"/>
                <w:szCs w:val="20"/>
              </w:rPr>
              <w:t>8,7/2,6</w:t>
            </w:r>
          </w:p>
        </w:tc>
        <w:tc>
          <w:tcPr>
            <w:tcW w:w="567" w:type="dxa"/>
            <w:vAlign w:val="center"/>
          </w:tcPr>
          <w:p w14:paraId="6CC8C030" w14:textId="13749DC3" w:rsidR="0047388E" w:rsidRPr="006A2973" w:rsidRDefault="0047388E" w:rsidP="00522F0F">
            <w:pPr>
              <w:jc w:val="center"/>
              <w:rPr>
                <w:sz w:val="20"/>
                <w:szCs w:val="20"/>
              </w:rPr>
            </w:pPr>
            <w:r>
              <w:rPr>
                <w:sz w:val="20"/>
                <w:szCs w:val="20"/>
              </w:rPr>
              <w:t>С</w:t>
            </w:r>
          </w:p>
        </w:tc>
        <w:tc>
          <w:tcPr>
            <w:tcW w:w="709" w:type="dxa"/>
            <w:vAlign w:val="center"/>
          </w:tcPr>
          <w:p w14:paraId="6C81E234" w14:textId="461920F1" w:rsidR="0047388E" w:rsidRPr="00982224" w:rsidRDefault="0047388E" w:rsidP="00522F0F">
            <w:pPr>
              <w:jc w:val="center"/>
              <w:rPr>
                <w:sz w:val="20"/>
                <w:szCs w:val="20"/>
              </w:rPr>
            </w:pPr>
            <w:r>
              <w:rPr>
                <w:sz w:val="20"/>
                <w:szCs w:val="20"/>
              </w:rPr>
              <w:t>+35</w:t>
            </w:r>
          </w:p>
        </w:tc>
        <w:tc>
          <w:tcPr>
            <w:tcW w:w="708" w:type="dxa"/>
            <w:shd w:val="clear" w:color="auto" w:fill="auto"/>
            <w:vAlign w:val="center"/>
          </w:tcPr>
          <w:p w14:paraId="4DCFCCF7" w14:textId="39AFA90F" w:rsidR="0047388E" w:rsidRPr="00982224" w:rsidRDefault="0047388E" w:rsidP="00522F0F">
            <w:pPr>
              <w:jc w:val="center"/>
              <w:rPr>
                <w:sz w:val="20"/>
                <w:szCs w:val="20"/>
              </w:rPr>
            </w:pPr>
            <w:r>
              <w:rPr>
                <w:sz w:val="20"/>
                <w:szCs w:val="20"/>
              </w:rPr>
              <w:t>2</w:t>
            </w:r>
            <w:r w:rsidRPr="009627E8">
              <w:rPr>
                <w:sz w:val="20"/>
                <w:szCs w:val="20"/>
              </w:rPr>
              <w:t>0</w:t>
            </w:r>
          </w:p>
        </w:tc>
        <w:tc>
          <w:tcPr>
            <w:tcW w:w="851" w:type="dxa"/>
            <w:vAlign w:val="center"/>
          </w:tcPr>
          <w:p w14:paraId="37F7051C" w14:textId="0488704A" w:rsidR="0047388E" w:rsidRPr="009F5445" w:rsidRDefault="00E95506" w:rsidP="00522F0F">
            <w:pPr>
              <w:jc w:val="center"/>
              <w:rPr>
                <w:sz w:val="20"/>
                <w:szCs w:val="20"/>
              </w:rPr>
            </w:pPr>
            <w:r>
              <w:rPr>
                <w:sz w:val="20"/>
                <w:szCs w:val="20"/>
              </w:rPr>
              <w:t>3</w:t>
            </w:r>
          </w:p>
        </w:tc>
        <w:tc>
          <w:tcPr>
            <w:tcW w:w="992" w:type="dxa"/>
            <w:vAlign w:val="center"/>
          </w:tcPr>
          <w:p w14:paraId="1A8BD3CC" w14:textId="77777777" w:rsidR="0047388E" w:rsidRPr="00B64E6B" w:rsidRDefault="0047388E" w:rsidP="00522F0F">
            <w:pPr>
              <w:jc w:val="center"/>
              <w:rPr>
                <w:sz w:val="20"/>
                <w:szCs w:val="20"/>
              </w:rPr>
            </w:pPr>
          </w:p>
        </w:tc>
        <w:tc>
          <w:tcPr>
            <w:tcW w:w="851" w:type="dxa"/>
            <w:vAlign w:val="center"/>
          </w:tcPr>
          <w:p w14:paraId="0148FDAC" w14:textId="77777777" w:rsidR="0047388E" w:rsidRPr="00C86DC6" w:rsidRDefault="0047388E" w:rsidP="00522F0F">
            <w:pPr>
              <w:jc w:val="center"/>
              <w:rPr>
                <w:sz w:val="20"/>
                <w:szCs w:val="20"/>
              </w:rPr>
            </w:pPr>
          </w:p>
        </w:tc>
        <w:tc>
          <w:tcPr>
            <w:tcW w:w="567" w:type="dxa"/>
            <w:vAlign w:val="center"/>
          </w:tcPr>
          <w:p w14:paraId="68386AAD" w14:textId="4664E3F6" w:rsidR="0047388E" w:rsidRPr="000E4BDD" w:rsidRDefault="00551DD3" w:rsidP="00522F0F">
            <w:pPr>
              <w:jc w:val="center"/>
              <w:rPr>
                <w:sz w:val="20"/>
                <w:szCs w:val="20"/>
              </w:rPr>
            </w:pPr>
            <w:r>
              <w:rPr>
                <w:sz w:val="20"/>
                <w:szCs w:val="20"/>
              </w:rPr>
              <w:t>2</w:t>
            </w:r>
          </w:p>
        </w:tc>
        <w:tc>
          <w:tcPr>
            <w:tcW w:w="567" w:type="dxa"/>
            <w:vAlign w:val="center"/>
          </w:tcPr>
          <w:p w14:paraId="57615BB8" w14:textId="77777777" w:rsidR="0047388E" w:rsidRPr="000E4BDD" w:rsidRDefault="0047388E" w:rsidP="00522F0F">
            <w:pPr>
              <w:jc w:val="center"/>
              <w:rPr>
                <w:sz w:val="20"/>
                <w:szCs w:val="20"/>
              </w:rPr>
            </w:pPr>
          </w:p>
        </w:tc>
        <w:tc>
          <w:tcPr>
            <w:tcW w:w="1134" w:type="dxa"/>
            <w:vAlign w:val="center"/>
          </w:tcPr>
          <w:p w14:paraId="4D088439" w14:textId="7AA4631F" w:rsidR="0047388E" w:rsidRPr="000E4BDD" w:rsidRDefault="0047388E" w:rsidP="00522F0F">
            <w:pPr>
              <w:jc w:val="center"/>
              <w:rPr>
                <w:sz w:val="20"/>
                <w:szCs w:val="20"/>
              </w:rPr>
            </w:pPr>
            <w:r>
              <w:rPr>
                <w:sz w:val="20"/>
                <w:szCs w:val="20"/>
              </w:rPr>
              <w:t>19</w:t>
            </w:r>
          </w:p>
        </w:tc>
        <w:tc>
          <w:tcPr>
            <w:tcW w:w="1134" w:type="dxa"/>
            <w:vAlign w:val="center"/>
          </w:tcPr>
          <w:p w14:paraId="5AC56B80" w14:textId="77777777" w:rsidR="0047388E" w:rsidRPr="000E4BDD" w:rsidRDefault="0047388E" w:rsidP="00522F0F">
            <w:pPr>
              <w:jc w:val="center"/>
              <w:rPr>
                <w:sz w:val="20"/>
                <w:szCs w:val="20"/>
              </w:rPr>
            </w:pPr>
          </w:p>
        </w:tc>
        <w:tc>
          <w:tcPr>
            <w:tcW w:w="708" w:type="dxa"/>
            <w:vAlign w:val="center"/>
          </w:tcPr>
          <w:p w14:paraId="62BA03CF" w14:textId="77777777" w:rsidR="0047388E" w:rsidRPr="000E4BDD" w:rsidRDefault="0047388E" w:rsidP="00522F0F">
            <w:pPr>
              <w:jc w:val="center"/>
              <w:rPr>
                <w:sz w:val="20"/>
                <w:szCs w:val="20"/>
              </w:rPr>
            </w:pPr>
          </w:p>
        </w:tc>
        <w:tc>
          <w:tcPr>
            <w:tcW w:w="567" w:type="dxa"/>
          </w:tcPr>
          <w:p w14:paraId="4C0E15F1" w14:textId="77777777" w:rsidR="0047388E" w:rsidRPr="000E4BDD" w:rsidRDefault="0047388E" w:rsidP="00522F0F">
            <w:pPr>
              <w:jc w:val="center"/>
              <w:rPr>
                <w:sz w:val="20"/>
                <w:szCs w:val="20"/>
              </w:rPr>
            </w:pPr>
          </w:p>
        </w:tc>
        <w:tc>
          <w:tcPr>
            <w:tcW w:w="567" w:type="dxa"/>
            <w:vAlign w:val="center"/>
          </w:tcPr>
          <w:p w14:paraId="15311523" w14:textId="7846B802" w:rsidR="0047388E" w:rsidRPr="000E4BDD" w:rsidRDefault="0047388E" w:rsidP="00522F0F">
            <w:pPr>
              <w:jc w:val="center"/>
              <w:rPr>
                <w:sz w:val="20"/>
                <w:szCs w:val="20"/>
              </w:rPr>
            </w:pPr>
          </w:p>
        </w:tc>
        <w:tc>
          <w:tcPr>
            <w:tcW w:w="709" w:type="dxa"/>
            <w:vAlign w:val="center"/>
          </w:tcPr>
          <w:p w14:paraId="170499A3" w14:textId="22A3117B" w:rsidR="0047388E" w:rsidRPr="000E4BDD" w:rsidRDefault="0047388E" w:rsidP="00522F0F">
            <w:pPr>
              <w:jc w:val="center"/>
              <w:rPr>
                <w:sz w:val="20"/>
                <w:szCs w:val="20"/>
              </w:rPr>
            </w:pPr>
            <w:r>
              <w:rPr>
                <w:sz w:val="20"/>
                <w:szCs w:val="20"/>
              </w:rPr>
              <w:t>1</w:t>
            </w:r>
          </w:p>
        </w:tc>
        <w:tc>
          <w:tcPr>
            <w:tcW w:w="850" w:type="dxa"/>
            <w:vAlign w:val="center"/>
          </w:tcPr>
          <w:p w14:paraId="1B4DDDF2" w14:textId="77777777" w:rsidR="0047388E" w:rsidRPr="000E4BDD" w:rsidRDefault="0047388E" w:rsidP="00522F0F">
            <w:pPr>
              <w:jc w:val="center"/>
              <w:rPr>
                <w:sz w:val="20"/>
                <w:szCs w:val="20"/>
              </w:rPr>
            </w:pPr>
          </w:p>
        </w:tc>
        <w:tc>
          <w:tcPr>
            <w:tcW w:w="851" w:type="dxa"/>
            <w:vAlign w:val="center"/>
          </w:tcPr>
          <w:p w14:paraId="154854FF" w14:textId="64E256F3" w:rsidR="0047388E" w:rsidRPr="000E4BDD" w:rsidRDefault="0047388E" w:rsidP="00522F0F">
            <w:pPr>
              <w:jc w:val="center"/>
              <w:rPr>
                <w:sz w:val="20"/>
                <w:szCs w:val="20"/>
              </w:rPr>
            </w:pPr>
            <w:r>
              <w:rPr>
                <w:sz w:val="20"/>
                <w:szCs w:val="20"/>
              </w:rPr>
              <w:t>1</w:t>
            </w:r>
          </w:p>
        </w:tc>
        <w:tc>
          <w:tcPr>
            <w:tcW w:w="709" w:type="dxa"/>
          </w:tcPr>
          <w:p w14:paraId="4E9B940A" w14:textId="77777777" w:rsidR="0047388E" w:rsidRPr="000E4BDD" w:rsidRDefault="0047388E" w:rsidP="00522F0F">
            <w:pPr>
              <w:jc w:val="center"/>
              <w:rPr>
                <w:sz w:val="20"/>
                <w:szCs w:val="20"/>
              </w:rPr>
            </w:pPr>
          </w:p>
        </w:tc>
      </w:tr>
      <w:tr w:rsidR="0047388E" w:rsidRPr="00104AEB" w14:paraId="639B3E0F" w14:textId="418B21BE" w:rsidTr="0047388E">
        <w:trPr>
          <w:trHeight w:val="567"/>
          <w:jc w:val="center"/>
        </w:trPr>
        <w:tc>
          <w:tcPr>
            <w:tcW w:w="420" w:type="dxa"/>
            <w:shd w:val="clear" w:color="auto" w:fill="auto"/>
            <w:noWrap/>
            <w:vAlign w:val="center"/>
          </w:tcPr>
          <w:p w14:paraId="534D11DA" w14:textId="10E0E735" w:rsidR="0047388E" w:rsidRDefault="0047388E" w:rsidP="00522F0F">
            <w:pPr>
              <w:jc w:val="center"/>
              <w:rPr>
                <w:sz w:val="20"/>
                <w:szCs w:val="20"/>
              </w:rPr>
            </w:pPr>
            <w:r>
              <w:rPr>
                <w:sz w:val="20"/>
                <w:szCs w:val="20"/>
              </w:rPr>
              <w:t>17</w:t>
            </w:r>
          </w:p>
        </w:tc>
        <w:tc>
          <w:tcPr>
            <w:tcW w:w="3125" w:type="dxa"/>
            <w:shd w:val="clear" w:color="auto" w:fill="auto"/>
            <w:vAlign w:val="center"/>
          </w:tcPr>
          <w:p w14:paraId="4EB2C5D1" w14:textId="4D4F349B" w:rsidR="0047388E" w:rsidRPr="00982224" w:rsidRDefault="0047388E" w:rsidP="00522F0F">
            <w:pPr>
              <w:rPr>
                <w:sz w:val="20"/>
                <w:szCs w:val="20"/>
              </w:rPr>
            </w:pPr>
            <w:r w:rsidRPr="00170273">
              <w:rPr>
                <w:sz w:val="20"/>
                <w:szCs w:val="20"/>
              </w:rPr>
              <w:t>Модуль</w:t>
            </w:r>
            <w:r w:rsidRPr="009C7FD3">
              <w:rPr>
                <w:sz w:val="20"/>
                <w:szCs w:val="20"/>
              </w:rPr>
              <w:t xml:space="preserve"> </w:t>
            </w:r>
            <w:r>
              <w:rPr>
                <w:sz w:val="20"/>
                <w:szCs w:val="20"/>
              </w:rPr>
              <w:t>131/а</w:t>
            </w:r>
            <w:r w:rsidRPr="00170273">
              <w:rPr>
                <w:sz w:val="20"/>
                <w:szCs w:val="20"/>
              </w:rPr>
              <w:t xml:space="preserve"> «</w:t>
            </w:r>
            <w:r>
              <w:rPr>
                <w:sz w:val="20"/>
                <w:szCs w:val="20"/>
              </w:rPr>
              <w:t>ВШП»</w:t>
            </w:r>
          </w:p>
        </w:tc>
        <w:tc>
          <w:tcPr>
            <w:tcW w:w="1134" w:type="dxa"/>
            <w:shd w:val="clear" w:color="auto" w:fill="auto"/>
            <w:vAlign w:val="center"/>
          </w:tcPr>
          <w:p w14:paraId="3B5BB2CD" w14:textId="7917DB35" w:rsidR="0047388E" w:rsidRPr="00767CD5" w:rsidRDefault="0047388E" w:rsidP="00522F0F">
            <w:pPr>
              <w:jc w:val="center"/>
              <w:rPr>
                <w:sz w:val="20"/>
                <w:szCs w:val="20"/>
              </w:rPr>
            </w:pPr>
            <w:r>
              <w:rPr>
                <w:sz w:val="20"/>
                <w:szCs w:val="20"/>
              </w:rPr>
              <w:t>1,0/2,4</w:t>
            </w:r>
          </w:p>
        </w:tc>
        <w:tc>
          <w:tcPr>
            <w:tcW w:w="567" w:type="dxa"/>
            <w:vAlign w:val="center"/>
          </w:tcPr>
          <w:p w14:paraId="47E72E13" w14:textId="00AF8AAE" w:rsidR="0047388E" w:rsidRPr="006A2973" w:rsidRDefault="0047388E" w:rsidP="00522F0F">
            <w:pPr>
              <w:jc w:val="center"/>
              <w:rPr>
                <w:sz w:val="20"/>
                <w:szCs w:val="20"/>
              </w:rPr>
            </w:pPr>
            <w:r>
              <w:rPr>
                <w:sz w:val="20"/>
                <w:szCs w:val="20"/>
              </w:rPr>
              <w:t>С</w:t>
            </w:r>
          </w:p>
        </w:tc>
        <w:tc>
          <w:tcPr>
            <w:tcW w:w="709" w:type="dxa"/>
            <w:vAlign w:val="center"/>
          </w:tcPr>
          <w:p w14:paraId="0ADF734F" w14:textId="2206C465" w:rsidR="0047388E" w:rsidRPr="00982224" w:rsidRDefault="0047388E" w:rsidP="00522F0F">
            <w:pPr>
              <w:jc w:val="center"/>
              <w:rPr>
                <w:sz w:val="20"/>
                <w:szCs w:val="20"/>
              </w:rPr>
            </w:pPr>
            <w:r>
              <w:rPr>
                <w:sz w:val="20"/>
                <w:szCs w:val="20"/>
              </w:rPr>
              <w:t>+35</w:t>
            </w:r>
          </w:p>
        </w:tc>
        <w:tc>
          <w:tcPr>
            <w:tcW w:w="708" w:type="dxa"/>
            <w:shd w:val="clear" w:color="auto" w:fill="auto"/>
            <w:vAlign w:val="center"/>
          </w:tcPr>
          <w:p w14:paraId="39576076" w14:textId="0AB265DF" w:rsidR="0047388E" w:rsidRPr="00982224" w:rsidRDefault="0047388E" w:rsidP="00522F0F">
            <w:pPr>
              <w:jc w:val="center"/>
              <w:rPr>
                <w:sz w:val="20"/>
                <w:szCs w:val="20"/>
              </w:rPr>
            </w:pPr>
            <w:r>
              <w:rPr>
                <w:sz w:val="20"/>
                <w:szCs w:val="20"/>
              </w:rPr>
              <w:t>2</w:t>
            </w:r>
            <w:r w:rsidRPr="009627E8">
              <w:rPr>
                <w:sz w:val="20"/>
                <w:szCs w:val="20"/>
              </w:rPr>
              <w:t>0</w:t>
            </w:r>
          </w:p>
        </w:tc>
        <w:tc>
          <w:tcPr>
            <w:tcW w:w="851" w:type="dxa"/>
            <w:vAlign w:val="center"/>
          </w:tcPr>
          <w:p w14:paraId="681C62A3" w14:textId="5365BA49" w:rsidR="0047388E" w:rsidRPr="009F5445" w:rsidRDefault="0047388E" w:rsidP="00522F0F">
            <w:pPr>
              <w:jc w:val="center"/>
              <w:rPr>
                <w:sz w:val="20"/>
                <w:szCs w:val="20"/>
              </w:rPr>
            </w:pPr>
          </w:p>
        </w:tc>
        <w:tc>
          <w:tcPr>
            <w:tcW w:w="992" w:type="dxa"/>
            <w:vAlign w:val="center"/>
          </w:tcPr>
          <w:p w14:paraId="2400E3E7" w14:textId="00A85A44" w:rsidR="0047388E" w:rsidRPr="00B64E6B" w:rsidRDefault="00E95506" w:rsidP="00522F0F">
            <w:pPr>
              <w:jc w:val="center"/>
              <w:rPr>
                <w:sz w:val="20"/>
                <w:szCs w:val="20"/>
              </w:rPr>
            </w:pPr>
            <w:r w:rsidRPr="00B64E6B">
              <w:rPr>
                <w:sz w:val="20"/>
                <w:szCs w:val="20"/>
              </w:rPr>
              <w:t>1</w:t>
            </w:r>
          </w:p>
        </w:tc>
        <w:tc>
          <w:tcPr>
            <w:tcW w:w="851" w:type="dxa"/>
            <w:vAlign w:val="center"/>
          </w:tcPr>
          <w:p w14:paraId="5133E2D8" w14:textId="77777777" w:rsidR="0047388E" w:rsidRPr="00C86DC6" w:rsidRDefault="0047388E" w:rsidP="00522F0F">
            <w:pPr>
              <w:jc w:val="center"/>
              <w:rPr>
                <w:sz w:val="20"/>
                <w:szCs w:val="20"/>
              </w:rPr>
            </w:pPr>
          </w:p>
        </w:tc>
        <w:tc>
          <w:tcPr>
            <w:tcW w:w="567" w:type="dxa"/>
            <w:vAlign w:val="center"/>
          </w:tcPr>
          <w:p w14:paraId="4E924EB6" w14:textId="77777777" w:rsidR="0047388E" w:rsidRPr="000E4BDD" w:rsidRDefault="0047388E" w:rsidP="00522F0F">
            <w:pPr>
              <w:jc w:val="center"/>
              <w:rPr>
                <w:sz w:val="20"/>
                <w:szCs w:val="20"/>
              </w:rPr>
            </w:pPr>
          </w:p>
        </w:tc>
        <w:tc>
          <w:tcPr>
            <w:tcW w:w="567" w:type="dxa"/>
            <w:vAlign w:val="center"/>
          </w:tcPr>
          <w:p w14:paraId="5DE27894" w14:textId="278A3FD1" w:rsidR="0047388E" w:rsidRPr="000E4BDD" w:rsidRDefault="00551DD3" w:rsidP="00522F0F">
            <w:pPr>
              <w:jc w:val="center"/>
              <w:rPr>
                <w:sz w:val="20"/>
                <w:szCs w:val="20"/>
              </w:rPr>
            </w:pPr>
            <w:r>
              <w:rPr>
                <w:sz w:val="20"/>
                <w:szCs w:val="20"/>
              </w:rPr>
              <w:t>2</w:t>
            </w:r>
          </w:p>
        </w:tc>
        <w:tc>
          <w:tcPr>
            <w:tcW w:w="1134" w:type="dxa"/>
            <w:vAlign w:val="center"/>
          </w:tcPr>
          <w:p w14:paraId="5438A526" w14:textId="77777777" w:rsidR="0047388E" w:rsidRPr="000E4BDD" w:rsidRDefault="0047388E" w:rsidP="00522F0F">
            <w:pPr>
              <w:jc w:val="center"/>
              <w:rPr>
                <w:sz w:val="20"/>
                <w:szCs w:val="20"/>
              </w:rPr>
            </w:pPr>
          </w:p>
        </w:tc>
        <w:tc>
          <w:tcPr>
            <w:tcW w:w="1134" w:type="dxa"/>
            <w:vAlign w:val="center"/>
          </w:tcPr>
          <w:p w14:paraId="1C24856A" w14:textId="77777777" w:rsidR="0047388E" w:rsidRPr="000E4BDD" w:rsidRDefault="0047388E" w:rsidP="00522F0F">
            <w:pPr>
              <w:jc w:val="center"/>
              <w:rPr>
                <w:sz w:val="20"/>
                <w:szCs w:val="20"/>
              </w:rPr>
            </w:pPr>
          </w:p>
        </w:tc>
        <w:tc>
          <w:tcPr>
            <w:tcW w:w="708" w:type="dxa"/>
            <w:vAlign w:val="center"/>
          </w:tcPr>
          <w:p w14:paraId="401EE87C" w14:textId="6F7A4C25" w:rsidR="0047388E" w:rsidRPr="000E4BDD" w:rsidRDefault="0047388E" w:rsidP="00522F0F">
            <w:pPr>
              <w:jc w:val="center"/>
              <w:rPr>
                <w:sz w:val="20"/>
                <w:szCs w:val="20"/>
              </w:rPr>
            </w:pPr>
            <w:r>
              <w:rPr>
                <w:sz w:val="20"/>
                <w:szCs w:val="20"/>
              </w:rPr>
              <w:t>1</w:t>
            </w:r>
          </w:p>
        </w:tc>
        <w:tc>
          <w:tcPr>
            <w:tcW w:w="567" w:type="dxa"/>
          </w:tcPr>
          <w:p w14:paraId="0AC5677C" w14:textId="77777777" w:rsidR="0047388E" w:rsidRPr="000E4BDD" w:rsidRDefault="0047388E" w:rsidP="00522F0F">
            <w:pPr>
              <w:jc w:val="center"/>
              <w:rPr>
                <w:sz w:val="20"/>
                <w:szCs w:val="20"/>
              </w:rPr>
            </w:pPr>
          </w:p>
        </w:tc>
        <w:tc>
          <w:tcPr>
            <w:tcW w:w="567" w:type="dxa"/>
            <w:vAlign w:val="center"/>
          </w:tcPr>
          <w:p w14:paraId="7CC9A0A1" w14:textId="536CAA12" w:rsidR="0047388E" w:rsidRPr="000E4BDD" w:rsidRDefault="0047388E" w:rsidP="00522F0F">
            <w:pPr>
              <w:jc w:val="center"/>
              <w:rPr>
                <w:sz w:val="20"/>
                <w:szCs w:val="20"/>
              </w:rPr>
            </w:pPr>
          </w:p>
        </w:tc>
        <w:tc>
          <w:tcPr>
            <w:tcW w:w="709" w:type="dxa"/>
            <w:vAlign w:val="center"/>
          </w:tcPr>
          <w:p w14:paraId="5E243A8C" w14:textId="77777777" w:rsidR="0047388E" w:rsidRPr="000E4BDD" w:rsidRDefault="0047388E" w:rsidP="00522F0F">
            <w:pPr>
              <w:jc w:val="center"/>
              <w:rPr>
                <w:sz w:val="20"/>
                <w:szCs w:val="20"/>
              </w:rPr>
            </w:pPr>
          </w:p>
        </w:tc>
        <w:tc>
          <w:tcPr>
            <w:tcW w:w="850" w:type="dxa"/>
            <w:vAlign w:val="center"/>
          </w:tcPr>
          <w:p w14:paraId="6A91F9AE" w14:textId="77777777" w:rsidR="0047388E" w:rsidRPr="000E4BDD" w:rsidRDefault="0047388E" w:rsidP="00522F0F">
            <w:pPr>
              <w:jc w:val="center"/>
              <w:rPr>
                <w:sz w:val="20"/>
                <w:szCs w:val="20"/>
              </w:rPr>
            </w:pPr>
          </w:p>
        </w:tc>
        <w:tc>
          <w:tcPr>
            <w:tcW w:w="851" w:type="dxa"/>
            <w:vAlign w:val="center"/>
          </w:tcPr>
          <w:p w14:paraId="7D248051" w14:textId="77777777" w:rsidR="0047388E" w:rsidRPr="000E4BDD" w:rsidRDefault="0047388E" w:rsidP="00522F0F">
            <w:pPr>
              <w:jc w:val="center"/>
              <w:rPr>
                <w:sz w:val="20"/>
                <w:szCs w:val="20"/>
              </w:rPr>
            </w:pPr>
          </w:p>
        </w:tc>
        <w:tc>
          <w:tcPr>
            <w:tcW w:w="709" w:type="dxa"/>
          </w:tcPr>
          <w:p w14:paraId="119A5543" w14:textId="77777777" w:rsidR="0047388E" w:rsidRPr="000E4BDD" w:rsidRDefault="0047388E" w:rsidP="00522F0F">
            <w:pPr>
              <w:jc w:val="center"/>
              <w:rPr>
                <w:sz w:val="20"/>
                <w:szCs w:val="20"/>
              </w:rPr>
            </w:pPr>
          </w:p>
        </w:tc>
      </w:tr>
      <w:tr w:rsidR="0047388E" w:rsidRPr="00104AEB" w14:paraId="617996D2" w14:textId="68C599A5" w:rsidTr="0047388E">
        <w:trPr>
          <w:trHeight w:val="567"/>
          <w:jc w:val="center"/>
        </w:trPr>
        <w:tc>
          <w:tcPr>
            <w:tcW w:w="420" w:type="dxa"/>
            <w:shd w:val="clear" w:color="auto" w:fill="auto"/>
            <w:noWrap/>
            <w:vAlign w:val="center"/>
          </w:tcPr>
          <w:p w14:paraId="77564479" w14:textId="1F1297C0" w:rsidR="0047388E" w:rsidRDefault="0047388E" w:rsidP="00522F0F">
            <w:pPr>
              <w:jc w:val="center"/>
              <w:rPr>
                <w:sz w:val="20"/>
                <w:szCs w:val="20"/>
              </w:rPr>
            </w:pPr>
            <w:r>
              <w:rPr>
                <w:sz w:val="20"/>
                <w:szCs w:val="20"/>
              </w:rPr>
              <w:t>18</w:t>
            </w:r>
          </w:p>
        </w:tc>
        <w:tc>
          <w:tcPr>
            <w:tcW w:w="3125" w:type="dxa"/>
            <w:shd w:val="clear" w:color="auto" w:fill="auto"/>
            <w:vAlign w:val="center"/>
          </w:tcPr>
          <w:p w14:paraId="438DCE24" w14:textId="2107ADD5" w:rsidR="0047388E" w:rsidRPr="00170273" w:rsidRDefault="0047388E" w:rsidP="00522F0F">
            <w:pPr>
              <w:rPr>
                <w:sz w:val="20"/>
                <w:szCs w:val="20"/>
              </w:rPr>
            </w:pPr>
            <w:r w:rsidRPr="00170273">
              <w:rPr>
                <w:sz w:val="20"/>
                <w:szCs w:val="20"/>
              </w:rPr>
              <w:t>Модуль</w:t>
            </w:r>
            <w:r w:rsidRPr="009C7FD3">
              <w:rPr>
                <w:sz w:val="20"/>
                <w:szCs w:val="20"/>
              </w:rPr>
              <w:t xml:space="preserve"> </w:t>
            </w:r>
            <w:r>
              <w:rPr>
                <w:sz w:val="20"/>
                <w:szCs w:val="20"/>
              </w:rPr>
              <w:t>132</w:t>
            </w:r>
            <w:r w:rsidRPr="00170273">
              <w:rPr>
                <w:sz w:val="20"/>
                <w:szCs w:val="20"/>
              </w:rPr>
              <w:t xml:space="preserve"> «</w:t>
            </w:r>
            <w:r>
              <w:rPr>
                <w:sz w:val="20"/>
                <w:szCs w:val="20"/>
              </w:rPr>
              <w:t>ВШП»</w:t>
            </w:r>
          </w:p>
        </w:tc>
        <w:tc>
          <w:tcPr>
            <w:tcW w:w="1134" w:type="dxa"/>
            <w:shd w:val="clear" w:color="auto" w:fill="auto"/>
            <w:vAlign w:val="center"/>
          </w:tcPr>
          <w:p w14:paraId="322A2268" w14:textId="2E5ACB25" w:rsidR="0047388E" w:rsidRDefault="0047388E" w:rsidP="00522F0F">
            <w:pPr>
              <w:jc w:val="center"/>
              <w:rPr>
                <w:sz w:val="20"/>
                <w:szCs w:val="20"/>
              </w:rPr>
            </w:pPr>
            <w:r>
              <w:rPr>
                <w:sz w:val="20"/>
                <w:szCs w:val="20"/>
              </w:rPr>
              <w:t>5,7/2,6</w:t>
            </w:r>
          </w:p>
        </w:tc>
        <w:tc>
          <w:tcPr>
            <w:tcW w:w="567" w:type="dxa"/>
            <w:vAlign w:val="center"/>
          </w:tcPr>
          <w:p w14:paraId="1576B5C4" w14:textId="6C5F680C" w:rsidR="0047388E" w:rsidRDefault="0047388E" w:rsidP="00522F0F">
            <w:pPr>
              <w:jc w:val="center"/>
              <w:rPr>
                <w:sz w:val="20"/>
                <w:szCs w:val="20"/>
              </w:rPr>
            </w:pPr>
            <w:r>
              <w:rPr>
                <w:sz w:val="20"/>
                <w:szCs w:val="20"/>
              </w:rPr>
              <w:t>С</w:t>
            </w:r>
          </w:p>
        </w:tc>
        <w:tc>
          <w:tcPr>
            <w:tcW w:w="709" w:type="dxa"/>
            <w:vAlign w:val="center"/>
          </w:tcPr>
          <w:p w14:paraId="0627ECB5" w14:textId="0ACAB3EA" w:rsidR="0047388E" w:rsidRDefault="0047388E" w:rsidP="00522F0F">
            <w:pPr>
              <w:jc w:val="center"/>
              <w:rPr>
                <w:sz w:val="20"/>
                <w:szCs w:val="20"/>
              </w:rPr>
            </w:pPr>
            <w:r>
              <w:rPr>
                <w:sz w:val="20"/>
                <w:szCs w:val="20"/>
              </w:rPr>
              <w:t>+25</w:t>
            </w:r>
          </w:p>
        </w:tc>
        <w:tc>
          <w:tcPr>
            <w:tcW w:w="708" w:type="dxa"/>
            <w:shd w:val="clear" w:color="auto" w:fill="auto"/>
            <w:vAlign w:val="center"/>
          </w:tcPr>
          <w:p w14:paraId="44B0A0B0" w14:textId="3CA6F63C" w:rsidR="0047388E" w:rsidRDefault="0047388E" w:rsidP="00522F0F">
            <w:pPr>
              <w:jc w:val="center"/>
              <w:rPr>
                <w:sz w:val="20"/>
                <w:szCs w:val="20"/>
              </w:rPr>
            </w:pPr>
            <w:r>
              <w:rPr>
                <w:sz w:val="20"/>
                <w:szCs w:val="20"/>
              </w:rPr>
              <w:t>1</w:t>
            </w:r>
            <w:r w:rsidRPr="009627E8">
              <w:rPr>
                <w:sz w:val="20"/>
                <w:szCs w:val="20"/>
              </w:rPr>
              <w:t>0</w:t>
            </w:r>
          </w:p>
        </w:tc>
        <w:tc>
          <w:tcPr>
            <w:tcW w:w="851" w:type="dxa"/>
            <w:vAlign w:val="center"/>
          </w:tcPr>
          <w:p w14:paraId="47115DF9" w14:textId="559B962E" w:rsidR="0047388E" w:rsidRPr="009F5445" w:rsidRDefault="00E95506" w:rsidP="00522F0F">
            <w:pPr>
              <w:jc w:val="center"/>
              <w:rPr>
                <w:sz w:val="20"/>
                <w:szCs w:val="20"/>
              </w:rPr>
            </w:pPr>
            <w:r>
              <w:rPr>
                <w:sz w:val="20"/>
                <w:szCs w:val="20"/>
              </w:rPr>
              <w:t>2</w:t>
            </w:r>
          </w:p>
        </w:tc>
        <w:tc>
          <w:tcPr>
            <w:tcW w:w="992" w:type="dxa"/>
            <w:vAlign w:val="center"/>
          </w:tcPr>
          <w:p w14:paraId="004EF1BA" w14:textId="77777777" w:rsidR="0047388E" w:rsidRPr="00B64E6B" w:rsidRDefault="0047388E" w:rsidP="00522F0F">
            <w:pPr>
              <w:jc w:val="center"/>
              <w:rPr>
                <w:sz w:val="20"/>
                <w:szCs w:val="20"/>
              </w:rPr>
            </w:pPr>
          </w:p>
        </w:tc>
        <w:tc>
          <w:tcPr>
            <w:tcW w:w="851" w:type="dxa"/>
            <w:vAlign w:val="center"/>
          </w:tcPr>
          <w:p w14:paraId="6F9C1EFF" w14:textId="77777777" w:rsidR="0047388E" w:rsidRPr="00C86DC6" w:rsidRDefault="0047388E" w:rsidP="00522F0F">
            <w:pPr>
              <w:jc w:val="center"/>
              <w:rPr>
                <w:sz w:val="20"/>
                <w:szCs w:val="20"/>
              </w:rPr>
            </w:pPr>
          </w:p>
        </w:tc>
        <w:tc>
          <w:tcPr>
            <w:tcW w:w="567" w:type="dxa"/>
            <w:vAlign w:val="center"/>
          </w:tcPr>
          <w:p w14:paraId="535DFFD8" w14:textId="7DBEFA88" w:rsidR="0047388E" w:rsidRPr="000E4BDD" w:rsidRDefault="00551DD3" w:rsidP="00522F0F">
            <w:pPr>
              <w:jc w:val="center"/>
              <w:rPr>
                <w:sz w:val="20"/>
                <w:szCs w:val="20"/>
              </w:rPr>
            </w:pPr>
            <w:r>
              <w:rPr>
                <w:sz w:val="20"/>
                <w:szCs w:val="20"/>
              </w:rPr>
              <w:t>1</w:t>
            </w:r>
          </w:p>
        </w:tc>
        <w:tc>
          <w:tcPr>
            <w:tcW w:w="567" w:type="dxa"/>
            <w:vAlign w:val="center"/>
          </w:tcPr>
          <w:p w14:paraId="582CD636" w14:textId="77777777" w:rsidR="0047388E" w:rsidRPr="000E4BDD" w:rsidRDefault="0047388E" w:rsidP="00522F0F">
            <w:pPr>
              <w:jc w:val="center"/>
              <w:rPr>
                <w:sz w:val="20"/>
                <w:szCs w:val="20"/>
              </w:rPr>
            </w:pPr>
          </w:p>
        </w:tc>
        <w:tc>
          <w:tcPr>
            <w:tcW w:w="1134" w:type="dxa"/>
            <w:vAlign w:val="center"/>
          </w:tcPr>
          <w:p w14:paraId="4B22C02A" w14:textId="18E93F3E" w:rsidR="0047388E" w:rsidRPr="00D73101" w:rsidRDefault="00D73101" w:rsidP="00522F0F">
            <w:pPr>
              <w:jc w:val="center"/>
              <w:rPr>
                <w:sz w:val="20"/>
                <w:szCs w:val="20"/>
                <w:lang w:val="en-US"/>
              </w:rPr>
            </w:pPr>
            <w:r>
              <w:rPr>
                <w:sz w:val="20"/>
                <w:szCs w:val="20"/>
                <w:lang w:val="en-US"/>
              </w:rPr>
              <w:t>1</w:t>
            </w:r>
          </w:p>
        </w:tc>
        <w:tc>
          <w:tcPr>
            <w:tcW w:w="1134" w:type="dxa"/>
            <w:vAlign w:val="center"/>
          </w:tcPr>
          <w:p w14:paraId="0F32F057" w14:textId="77777777" w:rsidR="0047388E" w:rsidRPr="000E4BDD" w:rsidRDefault="0047388E" w:rsidP="00522F0F">
            <w:pPr>
              <w:jc w:val="center"/>
              <w:rPr>
                <w:sz w:val="20"/>
                <w:szCs w:val="20"/>
              </w:rPr>
            </w:pPr>
          </w:p>
        </w:tc>
        <w:tc>
          <w:tcPr>
            <w:tcW w:w="708" w:type="dxa"/>
            <w:vAlign w:val="center"/>
          </w:tcPr>
          <w:p w14:paraId="303AEE5B" w14:textId="41C81B81" w:rsidR="0047388E" w:rsidRPr="000E4BDD" w:rsidRDefault="0047388E" w:rsidP="00522F0F">
            <w:pPr>
              <w:jc w:val="center"/>
              <w:rPr>
                <w:sz w:val="20"/>
                <w:szCs w:val="20"/>
              </w:rPr>
            </w:pPr>
            <w:r>
              <w:rPr>
                <w:sz w:val="20"/>
                <w:szCs w:val="20"/>
              </w:rPr>
              <w:t>2</w:t>
            </w:r>
          </w:p>
        </w:tc>
        <w:tc>
          <w:tcPr>
            <w:tcW w:w="567" w:type="dxa"/>
          </w:tcPr>
          <w:p w14:paraId="23204569" w14:textId="77777777" w:rsidR="0047388E" w:rsidRPr="000E4BDD" w:rsidRDefault="0047388E" w:rsidP="00522F0F">
            <w:pPr>
              <w:jc w:val="center"/>
              <w:rPr>
                <w:sz w:val="20"/>
                <w:szCs w:val="20"/>
              </w:rPr>
            </w:pPr>
          </w:p>
        </w:tc>
        <w:tc>
          <w:tcPr>
            <w:tcW w:w="567" w:type="dxa"/>
            <w:vAlign w:val="center"/>
          </w:tcPr>
          <w:p w14:paraId="5FD6EE1A" w14:textId="521FA596" w:rsidR="0047388E" w:rsidRPr="000E4BDD" w:rsidRDefault="0047388E" w:rsidP="00522F0F">
            <w:pPr>
              <w:jc w:val="center"/>
              <w:rPr>
                <w:sz w:val="20"/>
                <w:szCs w:val="20"/>
              </w:rPr>
            </w:pPr>
          </w:p>
        </w:tc>
        <w:tc>
          <w:tcPr>
            <w:tcW w:w="709" w:type="dxa"/>
            <w:vAlign w:val="center"/>
          </w:tcPr>
          <w:p w14:paraId="53793B81" w14:textId="77777777" w:rsidR="0047388E" w:rsidRPr="000E4BDD" w:rsidRDefault="0047388E" w:rsidP="00522F0F">
            <w:pPr>
              <w:jc w:val="center"/>
              <w:rPr>
                <w:sz w:val="20"/>
                <w:szCs w:val="20"/>
              </w:rPr>
            </w:pPr>
          </w:p>
        </w:tc>
        <w:tc>
          <w:tcPr>
            <w:tcW w:w="850" w:type="dxa"/>
            <w:vAlign w:val="center"/>
          </w:tcPr>
          <w:p w14:paraId="4BA19D1D" w14:textId="77777777" w:rsidR="0047388E" w:rsidRPr="000E4BDD" w:rsidRDefault="0047388E" w:rsidP="00522F0F">
            <w:pPr>
              <w:jc w:val="center"/>
              <w:rPr>
                <w:sz w:val="20"/>
                <w:szCs w:val="20"/>
              </w:rPr>
            </w:pPr>
          </w:p>
        </w:tc>
        <w:tc>
          <w:tcPr>
            <w:tcW w:w="851" w:type="dxa"/>
            <w:vAlign w:val="center"/>
          </w:tcPr>
          <w:p w14:paraId="12154EDC" w14:textId="77777777" w:rsidR="0047388E" w:rsidRPr="000E4BDD" w:rsidRDefault="0047388E" w:rsidP="00522F0F">
            <w:pPr>
              <w:jc w:val="center"/>
              <w:rPr>
                <w:sz w:val="20"/>
                <w:szCs w:val="20"/>
              </w:rPr>
            </w:pPr>
          </w:p>
        </w:tc>
        <w:tc>
          <w:tcPr>
            <w:tcW w:w="709" w:type="dxa"/>
          </w:tcPr>
          <w:p w14:paraId="7FA43284" w14:textId="77777777" w:rsidR="0047388E" w:rsidRPr="000E4BDD" w:rsidRDefault="0047388E" w:rsidP="00522F0F">
            <w:pPr>
              <w:jc w:val="center"/>
              <w:rPr>
                <w:sz w:val="20"/>
                <w:szCs w:val="20"/>
              </w:rPr>
            </w:pPr>
          </w:p>
        </w:tc>
      </w:tr>
      <w:tr w:rsidR="0047388E" w:rsidRPr="00104AEB" w14:paraId="08A5B272" w14:textId="59330184" w:rsidTr="0047388E">
        <w:trPr>
          <w:trHeight w:val="567"/>
          <w:jc w:val="center"/>
        </w:trPr>
        <w:tc>
          <w:tcPr>
            <w:tcW w:w="420" w:type="dxa"/>
            <w:shd w:val="clear" w:color="auto" w:fill="auto"/>
            <w:noWrap/>
            <w:vAlign w:val="center"/>
          </w:tcPr>
          <w:p w14:paraId="3D92CA0D" w14:textId="27545CC5" w:rsidR="0047388E" w:rsidRDefault="0047388E" w:rsidP="00522F0F">
            <w:pPr>
              <w:jc w:val="center"/>
              <w:rPr>
                <w:sz w:val="20"/>
                <w:szCs w:val="20"/>
              </w:rPr>
            </w:pPr>
            <w:r>
              <w:rPr>
                <w:sz w:val="20"/>
                <w:szCs w:val="20"/>
              </w:rPr>
              <w:t>19</w:t>
            </w:r>
          </w:p>
        </w:tc>
        <w:tc>
          <w:tcPr>
            <w:tcW w:w="3125" w:type="dxa"/>
            <w:shd w:val="clear" w:color="auto" w:fill="auto"/>
            <w:vAlign w:val="center"/>
          </w:tcPr>
          <w:p w14:paraId="435E30A9" w14:textId="1F2E6DB9" w:rsidR="0047388E" w:rsidRPr="00170273" w:rsidRDefault="0047388E" w:rsidP="00522F0F">
            <w:pPr>
              <w:rPr>
                <w:sz w:val="20"/>
                <w:szCs w:val="20"/>
              </w:rPr>
            </w:pPr>
            <w:r w:rsidRPr="00170273">
              <w:rPr>
                <w:sz w:val="20"/>
                <w:szCs w:val="20"/>
              </w:rPr>
              <w:t>Модуль</w:t>
            </w:r>
            <w:r w:rsidRPr="009C7FD3">
              <w:rPr>
                <w:sz w:val="20"/>
                <w:szCs w:val="20"/>
              </w:rPr>
              <w:t xml:space="preserve"> </w:t>
            </w:r>
            <w:r>
              <w:rPr>
                <w:sz w:val="20"/>
                <w:szCs w:val="20"/>
              </w:rPr>
              <w:t>133</w:t>
            </w:r>
            <w:r w:rsidRPr="00170273">
              <w:rPr>
                <w:sz w:val="20"/>
                <w:szCs w:val="20"/>
              </w:rPr>
              <w:t xml:space="preserve"> «</w:t>
            </w:r>
            <w:r>
              <w:rPr>
                <w:sz w:val="20"/>
                <w:szCs w:val="20"/>
              </w:rPr>
              <w:t>Техническое помещение»</w:t>
            </w:r>
          </w:p>
        </w:tc>
        <w:tc>
          <w:tcPr>
            <w:tcW w:w="1134" w:type="dxa"/>
            <w:shd w:val="clear" w:color="auto" w:fill="auto"/>
            <w:vAlign w:val="center"/>
          </w:tcPr>
          <w:p w14:paraId="0F7D985E" w14:textId="22090B1F" w:rsidR="0047388E" w:rsidRDefault="0047388E" w:rsidP="00522F0F">
            <w:pPr>
              <w:jc w:val="center"/>
              <w:rPr>
                <w:sz w:val="20"/>
                <w:szCs w:val="20"/>
              </w:rPr>
            </w:pPr>
            <w:r>
              <w:rPr>
                <w:sz w:val="20"/>
                <w:szCs w:val="20"/>
              </w:rPr>
              <w:t>18,9/2,6</w:t>
            </w:r>
          </w:p>
        </w:tc>
        <w:tc>
          <w:tcPr>
            <w:tcW w:w="567" w:type="dxa"/>
            <w:vAlign w:val="center"/>
          </w:tcPr>
          <w:p w14:paraId="604B00E0" w14:textId="39DD3D11" w:rsidR="0047388E" w:rsidRDefault="0047388E" w:rsidP="00522F0F">
            <w:pPr>
              <w:jc w:val="center"/>
              <w:rPr>
                <w:sz w:val="20"/>
                <w:szCs w:val="20"/>
              </w:rPr>
            </w:pPr>
            <w:r>
              <w:rPr>
                <w:sz w:val="20"/>
                <w:szCs w:val="20"/>
              </w:rPr>
              <w:t>С</w:t>
            </w:r>
          </w:p>
        </w:tc>
        <w:tc>
          <w:tcPr>
            <w:tcW w:w="709" w:type="dxa"/>
            <w:vAlign w:val="center"/>
          </w:tcPr>
          <w:p w14:paraId="386D6A17" w14:textId="22F1CEF7" w:rsidR="0047388E" w:rsidRDefault="0047388E" w:rsidP="00522F0F">
            <w:pPr>
              <w:jc w:val="center"/>
              <w:rPr>
                <w:sz w:val="20"/>
                <w:szCs w:val="20"/>
              </w:rPr>
            </w:pPr>
            <w:r>
              <w:rPr>
                <w:sz w:val="20"/>
                <w:szCs w:val="20"/>
              </w:rPr>
              <w:t>+30</w:t>
            </w:r>
          </w:p>
        </w:tc>
        <w:tc>
          <w:tcPr>
            <w:tcW w:w="708" w:type="dxa"/>
            <w:shd w:val="clear" w:color="auto" w:fill="auto"/>
            <w:vAlign w:val="center"/>
          </w:tcPr>
          <w:p w14:paraId="588BD097" w14:textId="08EAC621" w:rsidR="0047388E" w:rsidRDefault="0047388E" w:rsidP="00522F0F">
            <w:pPr>
              <w:jc w:val="center"/>
              <w:rPr>
                <w:sz w:val="20"/>
                <w:szCs w:val="20"/>
              </w:rPr>
            </w:pPr>
            <w:r>
              <w:rPr>
                <w:sz w:val="20"/>
                <w:szCs w:val="20"/>
              </w:rPr>
              <w:t>25</w:t>
            </w:r>
          </w:p>
        </w:tc>
        <w:tc>
          <w:tcPr>
            <w:tcW w:w="851" w:type="dxa"/>
            <w:vAlign w:val="center"/>
          </w:tcPr>
          <w:p w14:paraId="06CE21B4" w14:textId="4CDD3462" w:rsidR="0047388E" w:rsidRPr="009F5445" w:rsidRDefault="00E95506" w:rsidP="00522F0F">
            <w:pPr>
              <w:jc w:val="center"/>
              <w:rPr>
                <w:sz w:val="20"/>
                <w:szCs w:val="20"/>
              </w:rPr>
            </w:pPr>
            <w:r>
              <w:rPr>
                <w:sz w:val="20"/>
                <w:szCs w:val="20"/>
              </w:rPr>
              <w:t>4</w:t>
            </w:r>
          </w:p>
        </w:tc>
        <w:tc>
          <w:tcPr>
            <w:tcW w:w="992" w:type="dxa"/>
            <w:vAlign w:val="center"/>
          </w:tcPr>
          <w:p w14:paraId="2CEF98A2" w14:textId="77777777" w:rsidR="0047388E" w:rsidRPr="00B64E6B" w:rsidRDefault="0047388E" w:rsidP="00522F0F">
            <w:pPr>
              <w:jc w:val="center"/>
              <w:rPr>
                <w:sz w:val="20"/>
                <w:szCs w:val="20"/>
              </w:rPr>
            </w:pPr>
          </w:p>
        </w:tc>
        <w:tc>
          <w:tcPr>
            <w:tcW w:w="851" w:type="dxa"/>
            <w:vAlign w:val="center"/>
          </w:tcPr>
          <w:p w14:paraId="7EBF5910" w14:textId="77777777" w:rsidR="0047388E" w:rsidRPr="00C86DC6" w:rsidRDefault="0047388E" w:rsidP="00522F0F">
            <w:pPr>
              <w:jc w:val="center"/>
              <w:rPr>
                <w:sz w:val="20"/>
                <w:szCs w:val="20"/>
              </w:rPr>
            </w:pPr>
          </w:p>
        </w:tc>
        <w:tc>
          <w:tcPr>
            <w:tcW w:w="567" w:type="dxa"/>
            <w:vAlign w:val="center"/>
          </w:tcPr>
          <w:p w14:paraId="0DC8AF54" w14:textId="229E29CC" w:rsidR="0047388E" w:rsidRPr="000E4BDD" w:rsidRDefault="00551DD3" w:rsidP="00522F0F">
            <w:pPr>
              <w:jc w:val="center"/>
              <w:rPr>
                <w:sz w:val="20"/>
                <w:szCs w:val="20"/>
              </w:rPr>
            </w:pPr>
            <w:r>
              <w:rPr>
                <w:sz w:val="20"/>
                <w:szCs w:val="20"/>
              </w:rPr>
              <w:t>1</w:t>
            </w:r>
          </w:p>
        </w:tc>
        <w:tc>
          <w:tcPr>
            <w:tcW w:w="567" w:type="dxa"/>
            <w:vAlign w:val="center"/>
          </w:tcPr>
          <w:p w14:paraId="66FAEE5F" w14:textId="77777777" w:rsidR="0047388E" w:rsidRPr="000E4BDD" w:rsidRDefault="0047388E" w:rsidP="00522F0F">
            <w:pPr>
              <w:jc w:val="center"/>
              <w:rPr>
                <w:sz w:val="20"/>
                <w:szCs w:val="20"/>
              </w:rPr>
            </w:pPr>
          </w:p>
        </w:tc>
        <w:tc>
          <w:tcPr>
            <w:tcW w:w="1134" w:type="dxa"/>
            <w:vAlign w:val="center"/>
          </w:tcPr>
          <w:p w14:paraId="4397AFF1" w14:textId="0F7B950D" w:rsidR="0047388E" w:rsidRPr="000E4BDD" w:rsidRDefault="0047388E" w:rsidP="00522F0F">
            <w:pPr>
              <w:jc w:val="center"/>
              <w:rPr>
                <w:sz w:val="20"/>
                <w:szCs w:val="20"/>
              </w:rPr>
            </w:pPr>
            <w:r>
              <w:rPr>
                <w:sz w:val="20"/>
                <w:szCs w:val="20"/>
              </w:rPr>
              <w:t>12</w:t>
            </w:r>
          </w:p>
        </w:tc>
        <w:tc>
          <w:tcPr>
            <w:tcW w:w="1134" w:type="dxa"/>
            <w:vAlign w:val="center"/>
          </w:tcPr>
          <w:p w14:paraId="2D458CF0" w14:textId="1311CB3F" w:rsidR="0047388E" w:rsidRPr="000E4BDD" w:rsidRDefault="0047388E" w:rsidP="00522F0F">
            <w:pPr>
              <w:jc w:val="center"/>
              <w:rPr>
                <w:sz w:val="20"/>
                <w:szCs w:val="20"/>
              </w:rPr>
            </w:pPr>
            <w:r>
              <w:rPr>
                <w:sz w:val="20"/>
                <w:szCs w:val="20"/>
              </w:rPr>
              <w:t>1</w:t>
            </w:r>
          </w:p>
        </w:tc>
        <w:tc>
          <w:tcPr>
            <w:tcW w:w="708" w:type="dxa"/>
            <w:vAlign w:val="center"/>
          </w:tcPr>
          <w:p w14:paraId="603CAB9A" w14:textId="77777777" w:rsidR="0047388E" w:rsidRPr="000E4BDD" w:rsidRDefault="0047388E" w:rsidP="00522F0F">
            <w:pPr>
              <w:jc w:val="center"/>
              <w:rPr>
                <w:sz w:val="20"/>
                <w:szCs w:val="20"/>
              </w:rPr>
            </w:pPr>
          </w:p>
        </w:tc>
        <w:tc>
          <w:tcPr>
            <w:tcW w:w="567" w:type="dxa"/>
          </w:tcPr>
          <w:p w14:paraId="0F0C2782" w14:textId="77777777" w:rsidR="0047388E" w:rsidRPr="000E4BDD" w:rsidRDefault="0047388E" w:rsidP="00522F0F">
            <w:pPr>
              <w:jc w:val="center"/>
              <w:rPr>
                <w:sz w:val="20"/>
                <w:szCs w:val="20"/>
              </w:rPr>
            </w:pPr>
          </w:p>
        </w:tc>
        <w:tc>
          <w:tcPr>
            <w:tcW w:w="567" w:type="dxa"/>
            <w:vAlign w:val="center"/>
          </w:tcPr>
          <w:p w14:paraId="129019AD" w14:textId="4927FDB2" w:rsidR="0047388E" w:rsidRPr="000E4BDD" w:rsidRDefault="0047388E" w:rsidP="00522F0F">
            <w:pPr>
              <w:jc w:val="center"/>
              <w:rPr>
                <w:sz w:val="20"/>
                <w:szCs w:val="20"/>
              </w:rPr>
            </w:pPr>
            <w:r>
              <w:rPr>
                <w:sz w:val="20"/>
                <w:szCs w:val="20"/>
              </w:rPr>
              <w:t>1</w:t>
            </w:r>
          </w:p>
        </w:tc>
        <w:tc>
          <w:tcPr>
            <w:tcW w:w="709" w:type="dxa"/>
            <w:vAlign w:val="center"/>
          </w:tcPr>
          <w:p w14:paraId="3D35B673" w14:textId="1E3C647E" w:rsidR="0047388E" w:rsidRPr="000E4BDD" w:rsidRDefault="0047388E" w:rsidP="00522F0F">
            <w:pPr>
              <w:jc w:val="center"/>
              <w:rPr>
                <w:sz w:val="20"/>
                <w:szCs w:val="20"/>
              </w:rPr>
            </w:pPr>
            <w:r>
              <w:rPr>
                <w:sz w:val="20"/>
                <w:szCs w:val="20"/>
              </w:rPr>
              <w:t>1</w:t>
            </w:r>
          </w:p>
        </w:tc>
        <w:tc>
          <w:tcPr>
            <w:tcW w:w="850" w:type="dxa"/>
            <w:vAlign w:val="center"/>
          </w:tcPr>
          <w:p w14:paraId="69EB6666" w14:textId="0DE7EC8D" w:rsidR="0047388E" w:rsidRPr="000E4BDD" w:rsidRDefault="0047388E" w:rsidP="00522F0F">
            <w:pPr>
              <w:jc w:val="center"/>
              <w:rPr>
                <w:sz w:val="20"/>
                <w:szCs w:val="20"/>
              </w:rPr>
            </w:pPr>
            <w:r>
              <w:rPr>
                <w:sz w:val="20"/>
                <w:szCs w:val="20"/>
              </w:rPr>
              <w:t>1</w:t>
            </w:r>
          </w:p>
        </w:tc>
        <w:tc>
          <w:tcPr>
            <w:tcW w:w="851" w:type="dxa"/>
            <w:vAlign w:val="center"/>
          </w:tcPr>
          <w:p w14:paraId="06C45144" w14:textId="156A883C" w:rsidR="0047388E" w:rsidRPr="000E4BDD" w:rsidRDefault="0047388E" w:rsidP="00522F0F">
            <w:pPr>
              <w:jc w:val="center"/>
              <w:rPr>
                <w:sz w:val="20"/>
                <w:szCs w:val="20"/>
              </w:rPr>
            </w:pPr>
            <w:r>
              <w:rPr>
                <w:sz w:val="20"/>
                <w:szCs w:val="20"/>
              </w:rPr>
              <w:t>1</w:t>
            </w:r>
          </w:p>
        </w:tc>
        <w:tc>
          <w:tcPr>
            <w:tcW w:w="709" w:type="dxa"/>
          </w:tcPr>
          <w:p w14:paraId="14CDFFB2" w14:textId="77777777" w:rsidR="0047388E" w:rsidRPr="000E4BDD" w:rsidRDefault="0047388E" w:rsidP="00522F0F">
            <w:pPr>
              <w:jc w:val="center"/>
              <w:rPr>
                <w:sz w:val="20"/>
                <w:szCs w:val="20"/>
              </w:rPr>
            </w:pPr>
          </w:p>
        </w:tc>
      </w:tr>
      <w:tr w:rsidR="0047388E" w:rsidRPr="00104AEB" w14:paraId="47E9AD7F" w14:textId="3DD701DE" w:rsidTr="0047388E">
        <w:trPr>
          <w:trHeight w:val="567"/>
          <w:jc w:val="center"/>
        </w:trPr>
        <w:tc>
          <w:tcPr>
            <w:tcW w:w="420" w:type="dxa"/>
            <w:shd w:val="clear" w:color="auto" w:fill="auto"/>
            <w:noWrap/>
            <w:vAlign w:val="center"/>
          </w:tcPr>
          <w:p w14:paraId="2D7D32C2" w14:textId="0DDAA7F4" w:rsidR="0047388E" w:rsidRDefault="0047388E" w:rsidP="00F839EC">
            <w:pPr>
              <w:jc w:val="center"/>
              <w:rPr>
                <w:sz w:val="20"/>
                <w:szCs w:val="20"/>
              </w:rPr>
            </w:pPr>
            <w:r>
              <w:rPr>
                <w:sz w:val="20"/>
                <w:szCs w:val="20"/>
              </w:rPr>
              <w:lastRenderedPageBreak/>
              <w:t>20</w:t>
            </w:r>
          </w:p>
        </w:tc>
        <w:tc>
          <w:tcPr>
            <w:tcW w:w="3125" w:type="dxa"/>
            <w:shd w:val="clear" w:color="auto" w:fill="auto"/>
            <w:vAlign w:val="center"/>
          </w:tcPr>
          <w:p w14:paraId="37110F33" w14:textId="268F240C"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134</w:t>
            </w:r>
            <w:r w:rsidRPr="00170273">
              <w:rPr>
                <w:sz w:val="20"/>
                <w:szCs w:val="20"/>
              </w:rPr>
              <w:t xml:space="preserve"> «</w:t>
            </w:r>
            <w:r>
              <w:rPr>
                <w:sz w:val="20"/>
                <w:szCs w:val="20"/>
              </w:rPr>
              <w:t>Культивирование»</w:t>
            </w:r>
          </w:p>
        </w:tc>
        <w:tc>
          <w:tcPr>
            <w:tcW w:w="1134" w:type="dxa"/>
            <w:shd w:val="clear" w:color="auto" w:fill="auto"/>
            <w:vAlign w:val="center"/>
          </w:tcPr>
          <w:p w14:paraId="2480DF63" w14:textId="1F8AF3F1" w:rsidR="0047388E" w:rsidRDefault="0047388E" w:rsidP="00F839EC">
            <w:pPr>
              <w:jc w:val="center"/>
              <w:rPr>
                <w:sz w:val="20"/>
                <w:szCs w:val="20"/>
              </w:rPr>
            </w:pPr>
            <w:r>
              <w:rPr>
                <w:sz w:val="20"/>
                <w:szCs w:val="20"/>
              </w:rPr>
              <w:t>19,8/2,6</w:t>
            </w:r>
          </w:p>
        </w:tc>
        <w:tc>
          <w:tcPr>
            <w:tcW w:w="567" w:type="dxa"/>
            <w:vAlign w:val="center"/>
          </w:tcPr>
          <w:p w14:paraId="7F0693DB" w14:textId="2AA7B6A8" w:rsidR="0047388E" w:rsidRDefault="0047388E" w:rsidP="00F839EC">
            <w:pPr>
              <w:jc w:val="center"/>
              <w:rPr>
                <w:sz w:val="20"/>
                <w:szCs w:val="20"/>
              </w:rPr>
            </w:pPr>
            <w:r>
              <w:rPr>
                <w:sz w:val="20"/>
                <w:szCs w:val="20"/>
              </w:rPr>
              <w:t>С</w:t>
            </w:r>
          </w:p>
        </w:tc>
        <w:tc>
          <w:tcPr>
            <w:tcW w:w="709" w:type="dxa"/>
            <w:vAlign w:val="center"/>
          </w:tcPr>
          <w:p w14:paraId="3A632FEC" w14:textId="0BCB967D" w:rsidR="0047388E" w:rsidRDefault="0047388E" w:rsidP="00F839EC">
            <w:pPr>
              <w:jc w:val="center"/>
              <w:rPr>
                <w:sz w:val="20"/>
                <w:szCs w:val="20"/>
              </w:rPr>
            </w:pPr>
            <w:r>
              <w:rPr>
                <w:sz w:val="20"/>
                <w:szCs w:val="20"/>
              </w:rPr>
              <w:t>+30</w:t>
            </w:r>
          </w:p>
        </w:tc>
        <w:tc>
          <w:tcPr>
            <w:tcW w:w="708" w:type="dxa"/>
            <w:shd w:val="clear" w:color="auto" w:fill="auto"/>
            <w:vAlign w:val="center"/>
          </w:tcPr>
          <w:p w14:paraId="0A3231DA" w14:textId="1DC06CE5" w:rsidR="0047388E" w:rsidRDefault="0047388E" w:rsidP="00F839EC">
            <w:pPr>
              <w:jc w:val="center"/>
              <w:rPr>
                <w:sz w:val="20"/>
                <w:szCs w:val="20"/>
              </w:rPr>
            </w:pPr>
            <w:r>
              <w:rPr>
                <w:sz w:val="20"/>
                <w:szCs w:val="20"/>
              </w:rPr>
              <w:t>2</w:t>
            </w:r>
            <w:r w:rsidRPr="009627E8">
              <w:rPr>
                <w:sz w:val="20"/>
                <w:szCs w:val="20"/>
              </w:rPr>
              <w:t>0</w:t>
            </w:r>
          </w:p>
        </w:tc>
        <w:tc>
          <w:tcPr>
            <w:tcW w:w="851" w:type="dxa"/>
            <w:vAlign w:val="center"/>
          </w:tcPr>
          <w:p w14:paraId="42AF25C0" w14:textId="5D2F7874" w:rsidR="0047388E" w:rsidRPr="009F5445" w:rsidRDefault="00E95506" w:rsidP="00F839EC">
            <w:pPr>
              <w:jc w:val="center"/>
              <w:rPr>
                <w:sz w:val="20"/>
                <w:szCs w:val="20"/>
              </w:rPr>
            </w:pPr>
            <w:r>
              <w:rPr>
                <w:sz w:val="20"/>
                <w:szCs w:val="20"/>
              </w:rPr>
              <w:t>5</w:t>
            </w:r>
          </w:p>
        </w:tc>
        <w:tc>
          <w:tcPr>
            <w:tcW w:w="992" w:type="dxa"/>
            <w:vAlign w:val="center"/>
          </w:tcPr>
          <w:p w14:paraId="5448215F" w14:textId="77777777" w:rsidR="0047388E" w:rsidRPr="00B64E6B" w:rsidRDefault="0047388E" w:rsidP="00F839EC">
            <w:pPr>
              <w:jc w:val="center"/>
              <w:rPr>
                <w:sz w:val="20"/>
                <w:szCs w:val="20"/>
              </w:rPr>
            </w:pPr>
          </w:p>
        </w:tc>
        <w:tc>
          <w:tcPr>
            <w:tcW w:w="851" w:type="dxa"/>
            <w:vAlign w:val="center"/>
          </w:tcPr>
          <w:p w14:paraId="6E35258E" w14:textId="77777777" w:rsidR="0047388E" w:rsidRPr="00C86DC6" w:rsidRDefault="0047388E" w:rsidP="00F839EC">
            <w:pPr>
              <w:jc w:val="center"/>
              <w:rPr>
                <w:sz w:val="20"/>
                <w:szCs w:val="20"/>
              </w:rPr>
            </w:pPr>
          </w:p>
        </w:tc>
        <w:tc>
          <w:tcPr>
            <w:tcW w:w="567" w:type="dxa"/>
            <w:vAlign w:val="center"/>
          </w:tcPr>
          <w:p w14:paraId="07EEB5F2" w14:textId="28B62A4A" w:rsidR="0047388E" w:rsidRPr="000E4BDD" w:rsidRDefault="00551DD3" w:rsidP="00F839EC">
            <w:pPr>
              <w:jc w:val="center"/>
              <w:rPr>
                <w:sz w:val="20"/>
                <w:szCs w:val="20"/>
              </w:rPr>
            </w:pPr>
            <w:r>
              <w:rPr>
                <w:sz w:val="20"/>
                <w:szCs w:val="20"/>
              </w:rPr>
              <w:t>2</w:t>
            </w:r>
          </w:p>
        </w:tc>
        <w:tc>
          <w:tcPr>
            <w:tcW w:w="567" w:type="dxa"/>
            <w:vAlign w:val="center"/>
          </w:tcPr>
          <w:p w14:paraId="6BC6B40B" w14:textId="77777777" w:rsidR="0047388E" w:rsidRPr="000E4BDD" w:rsidRDefault="0047388E" w:rsidP="00F839EC">
            <w:pPr>
              <w:jc w:val="center"/>
              <w:rPr>
                <w:sz w:val="20"/>
                <w:szCs w:val="20"/>
              </w:rPr>
            </w:pPr>
          </w:p>
        </w:tc>
        <w:tc>
          <w:tcPr>
            <w:tcW w:w="1134" w:type="dxa"/>
            <w:vAlign w:val="center"/>
          </w:tcPr>
          <w:p w14:paraId="40F5ED80" w14:textId="2CAEFA38" w:rsidR="0047388E" w:rsidRPr="000E4BDD" w:rsidRDefault="0047388E" w:rsidP="00F839EC">
            <w:pPr>
              <w:jc w:val="center"/>
              <w:rPr>
                <w:sz w:val="20"/>
                <w:szCs w:val="20"/>
              </w:rPr>
            </w:pPr>
            <w:r>
              <w:rPr>
                <w:sz w:val="20"/>
                <w:szCs w:val="20"/>
              </w:rPr>
              <w:t>12</w:t>
            </w:r>
          </w:p>
        </w:tc>
        <w:tc>
          <w:tcPr>
            <w:tcW w:w="1134" w:type="dxa"/>
            <w:vAlign w:val="center"/>
          </w:tcPr>
          <w:p w14:paraId="35A529BB" w14:textId="4FC1F103" w:rsidR="0047388E" w:rsidRPr="000E4BDD" w:rsidRDefault="0047388E" w:rsidP="00F839EC">
            <w:pPr>
              <w:jc w:val="center"/>
              <w:rPr>
                <w:sz w:val="20"/>
                <w:szCs w:val="20"/>
              </w:rPr>
            </w:pPr>
            <w:r>
              <w:rPr>
                <w:sz w:val="20"/>
                <w:szCs w:val="20"/>
              </w:rPr>
              <w:t>2</w:t>
            </w:r>
          </w:p>
        </w:tc>
        <w:tc>
          <w:tcPr>
            <w:tcW w:w="708" w:type="dxa"/>
            <w:vAlign w:val="center"/>
          </w:tcPr>
          <w:p w14:paraId="1C3EC9CC" w14:textId="77777777" w:rsidR="0047388E" w:rsidRPr="000E4BDD" w:rsidRDefault="0047388E" w:rsidP="00F839EC">
            <w:pPr>
              <w:jc w:val="center"/>
              <w:rPr>
                <w:sz w:val="20"/>
                <w:szCs w:val="20"/>
              </w:rPr>
            </w:pPr>
          </w:p>
        </w:tc>
        <w:tc>
          <w:tcPr>
            <w:tcW w:w="567" w:type="dxa"/>
          </w:tcPr>
          <w:p w14:paraId="1D52F377" w14:textId="77777777" w:rsidR="0047388E" w:rsidRPr="000E4BDD" w:rsidRDefault="0047388E" w:rsidP="00F839EC">
            <w:pPr>
              <w:jc w:val="center"/>
              <w:rPr>
                <w:sz w:val="20"/>
                <w:szCs w:val="20"/>
              </w:rPr>
            </w:pPr>
          </w:p>
        </w:tc>
        <w:tc>
          <w:tcPr>
            <w:tcW w:w="567" w:type="dxa"/>
            <w:vAlign w:val="center"/>
          </w:tcPr>
          <w:p w14:paraId="2FD048F0" w14:textId="60544E76" w:rsidR="0047388E" w:rsidRPr="000E4BDD" w:rsidRDefault="0047388E" w:rsidP="00F839EC">
            <w:pPr>
              <w:jc w:val="center"/>
              <w:rPr>
                <w:sz w:val="20"/>
                <w:szCs w:val="20"/>
              </w:rPr>
            </w:pPr>
          </w:p>
        </w:tc>
        <w:tc>
          <w:tcPr>
            <w:tcW w:w="709" w:type="dxa"/>
            <w:vAlign w:val="center"/>
          </w:tcPr>
          <w:p w14:paraId="648AF102" w14:textId="79C7120E" w:rsidR="0047388E" w:rsidRPr="000E4BDD" w:rsidRDefault="003430EC" w:rsidP="00F839EC">
            <w:pPr>
              <w:jc w:val="center"/>
              <w:rPr>
                <w:sz w:val="20"/>
                <w:szCs w:val="20"/>
              </w:rPr>
            </w:pPr>
            <w:r>
              <w:rPr>
                <w:sz w:val="20"/>
                <w:szCs w:val="20"/>
              </w:rPr>
              <w:t>3</w:t>
            </w:r>
          </w:p>
        </w:tc>
        <w:tc>
          <w:tcPr>
            <w:tcW w:w="850" w:type="dxa"/>
            <w:vAlign w:val="center"/>
          </w:tcPr>
          <w:p w14:paraId="3896FC12" w14:textId="6951C636" w:rsidR="0047388E" w:rsidRPr="000E4BDD" w:rsidRDefault="003430EC" w:rsidP="00F839EC">
            <w:pPr>
              <w:jc w:val="center"/>
              <w:rPr>
                <w:sz w:val="20"/>
                <w:szCs w:val="20"/>
              </w:rPr>
            </w:pPr>
            <w:r>
              <w:rPr>
                <w:sz w:val="20"/>
                <w:szCs w:val="20"/>
              </w:rPr>
              <w:t>1</w:t>
            </w:r>
          </w:p>
        </w:tc>
        <w:tc>
          <w:tcPr>
            <w:tcW w:w="851" w:type="dxa"/>
            <w:vAlign w:val="center"/>
          </w:tcPr>
          <w:p w14:paraId="13510B0B" w14:textId="2EFE355C" w:rsidR="0047388E" w:rsidRPr="000E4BDD" w:rsidRDefault="003430EC" w:rsidP="00F839EC">
            <w:pPr>
              <w:jc w:val="center"/>
              <w:rPr>
                <w:sz w:val="20"/>
                <w:szCs w:val="20"/>
              </w:rPr>
            </w:pPr>
            <w:r>
              <w:rPr>
                <w:sz w:val="20"/>
                <w:szCs w:val="20"/>
              </w:rPr>
              <w:t>3</w:t>
            </w:r>
          </w:p>
        </w:tc>
        <w:tc>
          <w:tcPr>
            <w:tcW w:w="709" w:type="dxa"/>
          </w:tcPr>
          <w:p w14:paraId="7C6F6FF2" w14:textId="77777777" w:rsidR="0047388E" w:rsidRPr="000E4BDD" w:rsidRDefault="0047388E" w:rsidP="00F839EC">
            <w:pPr>
              <w:jc w:val="center"/>
              <w:rPr>
                <w:sz w:val="20"/>
                <w:szCs w:val="20"/>
              </w:rPr>
            </w:pPr>
          </w:p>
        </w:tc>
      </w:tr>
      <w:tr w:rsidR="0047388E" w:rsidRPr="00104AEB" w14:paraId="1A334202" w14:textId="5A268FFF" w:rsidTr="0047388E">
        <w:trPr>
          <w:trHeight w:val="567"/>
          <w:jc w:val="center"/>
        </w:trPr>
        <w:tc>
          <w:tcPr>
            <w:tcW w:w="420" w:type="dxa"/>
            <w:shd w:val="clear" w:color="auto" w:fill="auto"/>
            <w:noWrap/>
            <w:vAlign w:val="center"/>
          </w:tcPr>
          <w:p w14:paraId="46EB91D2" w14:textId="1869E7DA" w:rsidR="0047388E" w:rsidRDefault="0047388E" w:rsidP="00F839EC">
            <w:pPr>
              <w:jc w:val="center"/>
              <w:rPr>
                <w:sz w:val="20"/>
                <w:szCs w:val="20"/>
              </w:rPr>
            </w:pPr>
            <w:r>
              <w:rPr>
                <w:sz w:val="20"/>
                <w:szCs w:val="20"/>
              </w:rPr>
              <w:t>21</w:t>
            </w:r>
          </w:p>
        </w:tc>
        <w:tc>
          <w:tcPr>
            <w:tcW w:w="3125" w:type="dxa"/>
            <w:shd w:val="clear" w:color="auto" w:fill="auto"/>
            <w:vAlign w:val="center"/>
          </w:tcPr>
          <w:p w14:paraId="5646112F" w14:textId="2C75E2B9"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134/а</w:t>
            </w:r>
            <w:r w:rsidRPr="00170273">
              <w:rPr>
                <w:sz w:val="20"/>
                <w:szCs w:val="20"/>
              </w:rPr>
              <w:t xml:space="preserve"> «</w:t>
            </w:r>
            <w:r>
              <w:rPr>
                <w:sz w:val="20"/>
                <w:szCs w:val="20"/>
              </w:rPr>
              <w:t>ВШП»</w:t>
            </w:r>
          </w:p>
        </w:tc>
        <w:tc>
          <w:tcPr>
            <w:tcW w:w="1134" w:type="dxa"/>
            <w:shd w:val="clear" w:color="auto" w:fill="auto"/>
            <w:vAlign w:val="center"/>
          </w:tcPr>
          <w:p w14:paraId="590E277E" w14:textId="091E240A" w:rsidR="0047388E" w:rsidRDefault="0047388E" w:rsidP="00F839EC">
            <w:pPr>
              <w:jc w:val="center"/>
              <w:rPr>
                <w:sz w:val="20"/>
                <w:szCs w:val="20"/>
              </w:rPr>
            </w:pPr>
            <w:r>
              <w:rPr>
                <w:sz w:val="20"/>
                <w:szCs w:val="20"/>
              </w:rPr>
              <w:t>1,0/2,4</w:t>
            </w:r>
          </w:p>
        </w:tc>
        <w:tc>
          <w:tcPr>
            <w:tcW w:w="567" w:type="dxa"/>
            <w:vAlign w:val="center"/>
          </w:tcPr>
          <w:p w14:paraId="0F0DEA70" w14:textId="0D91342B" w:rsidR="0047388E" w:rsidRDefault="0047388E" w:rsidP="00F839EC">
            <w:pPr>
              <w:jc w:val="center"/>
              <w:rPr>
                <w:sz w:val="20"/>
                <w:szCs w:val="20"/>
              </w:rPr>
            </w:pPr>
            <w:r>
              <w:rPr>
                <w:sz w:val="20"/>
                <w:szCs w:val="20"/>
              </w:rPr>
              <w:t>С</w:t>
            </w:r>
          </w:p>
        </w:tc>
        <w:tc>
          <w:tcPr>
            <w:tcW w:w="709" w:type="dxa"/>
            <w:vAlign w:val="center"/>
          </w:tcPr>
          <w:p w14:paraId="23E7801D" w14:textId="522BF645" w:rsidR="0047388E" w:rsidRDefault="0047388E" w:rsidP="00F839EC">
            <w:pPr>
              <w:jc w:val="center"/>
              <w:rPr>
                <w:sz w:val="20"/>
                <w:szCs w:val="20"/>
              </w:rPr>
            </w:pPr>
            <w:r>
              <w:rPr>
                <w:sz w:val="20"/>
                <w:szCs w:val="20"/>
              </w:rPr>
              <w:t>+25</w:t>
            </w:r>
          </w:p>
        </w:tc>
        <w:tc>
          <w:tcPr>
            <w:tcW w:w="708" w:type="dxa"/>
            <w:shd w:val="clear" w:color="auto" w:fill="auto"/>
            <w:vAlign w:val="center"/>
          </w:tcPr>
          <w:p w14:paraId="032A9F92" w14:textId="725B4E0C"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15385F03" w14:textId="77777777" w:rsidR="0047388E" w:rsidRPr="009F5445" w:rsidRDefault="0047388E" w:rsidP="00F839EC">
            <w:pPr>
              <w:jc w:val="center"/>
              <w:rPr>
                <w:sz w:val="20"/>
                <w:szCs w:val="20"/>
              </w:rPr>
            </w:pPr>
          </w:p>
        </w:tc>
        <w:tc>
          <w:tcPr>
            <w:tcW w:w="992" w:type="dxa"/>
            <w:vAlign w:val="center"/>
          </w:tcPr>
          <w:p w14:paraId="2EA1A7B2" w14:textId="012CE6B7" w:rsidR="0047388E" w:rsidRPr="00B64E6B" w:rsidRDefault="00E95506" w:rsidP="00F839EC">
            <w:pPr>
              <w:jc w:val="center"/>
              <w:rPr>
                <w:sz w:val="20"/>
                <w:szCs w:val="20"/>
              </w:rPr>
            </w:pPr>
            <w:r w:rsidRPr="00B64E6B">
              <w:rPr>
                <w:sz w:val="20"/>
                <w:szCs w:val="20"/>
              </w:rPr>
              <w:t>1</w:t>
            </w:r>
          </w:p>
        </w:tc>
        <w:tc>
          <w:tcPr>
            <w:tcW w:w="851" w:type="dxa"/>
            <w:vAlign w:val="center"/>
          </w:tcPr>
          <w:p w14:paraId="0AAB2B96" w14:textId="77777777" w:rsidR="0047388E" w:rsidRPr="00C86DC6" w:rsidRDefault="0047388E" w:rsidP="00F839EC">
            <w:pPr>
              <w:jc w:val="center"/>
              <w:rPr>
                <w:sz w:val="20"/>
                <w:szCs w:val="20"/>
              </w:rPr>
            </w:pPr>
          </w:p>
        </w:tc>
        <w:tc>
          <w:tcPr>
            <w:tcW w:w="567" w:type="dxa"/>
            <w:vAlign w:val="center"/>
          </w:tcPr>
          <w:p w14:paraId="63B3DDC0" w14:textId="77777777" w:rsidR="0047388E" w:rsidRPr="000E4BDD" w:rsidRDefault="0047388E" w:rsidP="00F839EC">
            <w:pPr>
              <w:jc w:val="center"/>
              <w:rPr>
                <w:sz w:val="20"/>
                <w:szCs w:val="20"/>
              </w:rPr>
            </w:pPr>
          </w:p>
        </w:tc>
        <w:tc>
          <w:tcPr>
            <w:tcW w:w="567" w:type="dxa"/>
            <w:vAlign w:val="center"/>
          </w:tcPr>
          <w:p w14:paraId="064EFACD" w14:textId="6F810EAE" w:rsidR="0047388E" w:rsidRPr="000E4BDD" w:rsidRDefault="00551DD3" w:rsidP="00F839EC">
            <w:pPr>
              <w:jc w:val="center"/>
              <w:rPr>
                <w:sz w:val="20"/>
                <w:szCs w:val="20"/>
              </w:rPr>
            </w:pPr>
            <w:r>
              <w:rPr>
                <w:sz w:val="20"/>
                <w:szCs w:val="20"/>
              </w:rPr>
              <w:t>2</w:t>
            </w:r>
          </w:p>
        </w:tc>
        <w:tc>
          <w:tcPr>
            <w:tcW w:w="1134" w:type="dxa"/>
            <w:vAlign w:val="center"/>
          </w:tcPr>
          <w:p w14:paraId="1EF83B1A" w14:textId="77777777" w:rsidR="0047388E" w:rsidRPr="000E4BDD" w:rsidRDefault="0047388E" w:rsidP="00F839EC">
            <w:pPr>
              <w:jc w:val="center"/>
              <w:rPr>
                <w:sz w:val="20"/>
                <w:szCs w:val="20"/>
              </w:rPr>
            </w:pPr>
          </w:p>
        </w:tc>
        <w:tc>
          <w:tcPr>
            <w:tcW w:w="1134" w:type="dxa"/>
            <w:vAlign w:val="center"/>
          </w:tcPr>
          <w:p w14:paraId="340029DD" w14:textId="77777777" w:rsidR="0047388E" w:rsidRPr="000E4BDD" w:rsidRDefault="0047388E" w:rsidP="00F839EC">
            <w:pPr>
              <w:jc w:val="center"/>
              <w:rPr>
                <w:sz w:val="20"/>
                <w:szCs w:val="20"/>
              </w:rPr>
            </w:pPr>
          </w:p>
        </w:tc>
        <w:tc>
          <w:tcPr>
            <w:tcW w:w="708" w:type="dxa"/>
            <w:vAlign w:val="center"/>
          </w:tcPr>
          <w:p w14:paraId="0552DFD3" w14:textId="34D40BA4" w:rsidR="0047388E" w:rsidRPr="000E4BDD" w:rsidRDefault="0047388E" w:rsidP="00F839EC">
            <w:pPr>
              <w:jc w:val="center"/>
              <w:rPr>
                <w:sz w:val="20"/>
                <w:szCs w:val="20"/>
              </w:rPr>
            </w:pPr>
            <w:r>
              <w:rPr>
                <w:sz w:val="20"/>
                <w:szCs w:val="20"/>
              </w:rPr>
              <w:t>1</w:t>
            </w:r>
          </w:p>
        </w:tc>
        <w:tc>
          <w:tcPr>
            <w:tcW w:w="567" w:type="dxa"/>
          </w:tcPr>
          <w:p w14:paraId="0E8C9DB4" w14:textId="77777777" w:rsidR="0047388E" w:rsidRPr="000E4BDD" w:rsidRDefault="0047388E" w:rsidP="00F839EC">
            <w:pPr>
              <w:jc w:val="center"/>
              <w:rPr>
                <w:sz w:val="20"/>
                <w:szCs w:val="20"/>
              </w:rPr>
            </w:pPr>
          </w:p>
        </w:tc>
        <w:tc>
          <w:tcPr>
            <w:tcW w:w="567" w:type="dxa"/>
            <w:vAlign w:val="center"/>
          </w:tcPr>
          <w:p w14:paraId="576161A4" w14:textId="1252D39B" w:rsidR="0047388E" w:rsidRPr="000E4BDD" w:rsidRDefault="0047388E" w:rsidP="00F839EC">
            <w:pPr>
              <w:jc w:val="center"/>
              <w:rPr>
                <w:sz w:val="20"/>
                <w:szCs w:val="20"/>
              </w:rPr>
            </w:pPr>
          </w:p>
        </w:tc>
        <w:tc>
          <w:tcPr>
            <w:tcW w:w="709" w:type="dxa"/>
            <w:vAlign w:val="center"/>
          </w:tcPr>
          <w:p w14:paraId="4DEBAF10" w14:textId="2DCED047" w:rsidR="0047388E" w:rsidRPr="000E4BDD" w:rsidRDefault="0047388E" w:rsidP="00F839EC">
            <w:pPr>
              <w:jc w:val="center"/>
              <w:rPr>
                <w:sz w:val="20"/>
                <w:szCs w:val="20"/>
              </w:rPr>
            </w:pPr>
          </w:p>
        </w:tc>
        <w:tc>
          <w:tcPr>
            <w:tcW w:w="850" w:type="dxa"/>
            <w:vAlign w:val="center"/>
          </w:tcPr>
          <w:p w14:paraId="7290FF1B" w14:textId="3527802F" w:rsidR="0047388E" w:rsidRPr="000E4BDD" w:rsidRDefault="0047388E" w:rsidP="00F839EC">
            <w:pPr>
              <w:jc w:val="center"/>
              <w:rPr>
                <w:sz w:val="20"/>
                <w:szCs w:val="20"/>
              </w:rPr>
            </w:pPr>
          </w:p>
        </w:tc>
        <w:tc>
          <w:tcPr>
            <w:tcW w:w="851" w:type="dxa"/>
            <w:vAlign w:val="center"/>
          </w:tcPr>
          <w:p w14:paraId="3F979443" w14:textId="1C741ED0" w:rsidR="0047388E" w:rsidRPr="000E4BDD" w:rsidRDefault="0047388E" w:rsidP="00F839EC">
            <w:pPr>
              <w:jc w:val="center"/>
              <w:rPr>
                <w:sz w:val="20"/>
                <w:szCs w:val="20"/>
              </w:rPr>
            </w:pPr>
          </w:p>
        </w:tc>
        <w:tc>
          <w:tcPr>
            <w:tcW w:w="709" w:type="dxa"/>
          </w:tcPr>
          <w:p w14:paraId="146F17DC" w14:textId="77777777" w:rsidR="0047388E" w:rsidRPr="000E4BDD" w:rsidRDefault="0047388E" w:rsidP="00F839EC">
            <w:pPr>
              <w:jc w:val="center"/>
              <w:rPr>
                <w:sz w:val="20"/>
                <w:szCs w:val="20"/>
              </w:rPr>
            </w:pPr>
          </w:p>
        </w:tc>
      </w:tr>
      <w:tr w:rsidR="0047388E" w:rsidRPr="00104AEB" w14:paraId="26E6F2C6" w14:textId="04F30DD2" w:rsidTr="0047388E">
        <w:trPr>
          <w:trHeight w:val="567"/>
          <w:jc w:val="center"/>
        </w:trPr>
        <w:tc>
          <w:tcPr>
            <w:tcW w:w="420" w:type="dxa"/>
            <w:shd w:val="clear" w:color="auto" w:fill="auto"/>
            <w:noWrap/>
            <w:vAlign w:val="center"/>
          </w:tcPr>
          <w:p w14:paraId="04F08B8D" w14:textId="31F0501E" w:rsidR="0047388E" w:rsidRDefault="0047388E" w:rsidP="00F839EC">
            <w:pPr>
              <w:jc w:val="center"/>
              <w:rPr>
                <w:sz w:val="20"/>
                <w:szCs w:val="20"/>
              </w:rPr>
            </w:pPr>
            <w:r>
              <w:rPr>
                <w:sz w:val="20"/>
                <w:szCs w:val="20"/>
              </w:rPr>
              <w:t>22</w:t>
            </w:r>
          </w:p>
        </w:tc>
        <w:tc>
          <w:tcPr>
            <w:tcW w:w="3125" w:type="dxa"/>
            <w:shd w:val="clear" w:color="auto" w:fill="auto"/>
            <w:vAlign w:val="center"/>
          </w:tcPr>
          <w:p w14:paraId="1B2662FD" w14:textId="10F869EC"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135</w:t>
            </w:r>
            <w:r w:rsidRPr="00170273">
              <w:rPr>
                <w:sz w:val="20"/>
                <w:szCs w:val="20"/>
              </w:rPr>
              <w:t xml:space="preserve"> «</w:t>
            </w:r>
            <w:r>
              <w:rPr>
                <w:sz w:val="20"/>
                <w:szCs w:val="20"/>
              </w:rPr>
              <w:t>Заражение культивированных клеток»</w:t>
            </w:r>
          </w:p>
        </w:tc>
        <w:tc>
          <w:tcPr>
            <w:tcW w:w="1134" w:type="dxa"/>
            <w:shd w:val="clear" w:color="auto" w:fill="auto"/>
            <w:vAlign w:val="center"/>
          </w:tcPr>
          <w:p w14:paraId="2AB03151" w14:textId="04A2A892" w:rsidR="0047388E" w:rsidRDefault="0047388E" w:rsidP="00F839EC">
            <w:pPr>
              <w:jc w:val="center"/>
              <w:rPr>
                <w:sz w:val="20"/>
                <w:szCs w:val="20"/>
              </w:rPr>
            </w:pPr>
            <w:r>
              <w:rPr>
                <w:sz w:val="20"/>
                <w:szCs w:val="20"/>
              </w:rPr>
              <w:t>19,8/2,6</w:t>
            </w:r>
          </w:p>
        </w:tc>
        <w:tc>
          <w:tcPr>
            <w:tcW w:w="567" w:type="dxa"/>
            <w:vAlign w:val="center"/>
          </w:tcPr>
          <w:p w14:paraId="4460CD1D" w14:textId="6F299D90" w:rsidR="0047388E" w:rsidRDefault="0047388E" w:rsidP="00F839EC">
            <w:pPr>
              <w:jc w:val="center"/>
              <w:rPr>
                <w:sz w:val="20"/>
                <w:szCs w:val="20"/>
              </w:rPr>
            </w:pPr>
            <w:r>
              <w:rPr>
                <w:sz w:val="20"/>
                <w:szCs w:val="20"/>
              </w:rPr>
              <w:t>С</w:t>
            </w:r>
          </w:p>
        </w:tc>
        <w:tc>
          <w:tcPr>
            <w:tcW w:w="709" w:type="dxa"/>
            <w:vAlign w:val="center"/>
          </w:tcPr>
          <w:p w14:paraId="50A99F76" w14:textId="685A2F36" w:rsidR="0047388E" w:rsidRDefault="0047388E" w:rsidP="00F839EC">
            <w:pPr>
              <w:jc w:val="center"/>
              <w:rPr>
                <w:sz w:val="20"/>
                <w:szCs w:val="20"/>
              </w:rPr>
            </w:pPr>
            <w:r>
              <w:rPr>
                <w:sz w:val="20"/>
                <w:szCs w:val="20"/>
              </w:rPr>
              <w:t>-50</w:t>
            </w:r>
          </w:p>
        </w:tc>
        <w:tc>
          <w:tcPr>
            <w:tcW w:w="708" w:type="dxa"/>
            <w:shd w:val="clear" w:color="auto" w:fill="auto"/>
            <w:vAlign w:val="center"/>
          </w:tcPr>
          <w:p w14:paraId="1657481D" w14:textId="3863AEFC" w:rsidR="0047388E" w:rsidRDefault="0047388E" w:rsidP="00F839EC">
            <w:pPr>
              <w:jc w:val="center"/>
              <w:rPr>
                <w:sz w:val="20"/>
                <w:szCs w:val="20"/>
              </w:rPr>
            </w:pPr>
            <w:r>
              <w:rPr>
                <w:sz w:val="20"/>
                <w:szCs w:val="20"/>
              </w:rPr>
              <w:t>2</w:t>
            </w:r>
            <w:r w:rsidRPr="009627E8">
              <w:rPr>
                <w:sz w:val="20"/>
                <w:szCs w:val="20"/>
              </w:rPr>
              <w:t>0</w:t>
            </w:r>
          </w:p>
        </w:tc>
        <w:tc>
          <w:tcPr>
            <w:tcW w:w="851" w:type="dxa"/>
            <w:vAlign w:val="center"/>
          </w:tcPr>
          <w:p w14:paraId="2D7636A3" w14:textId="329BB586" w:rsidR="0047388E" w:rsidRPr="009F5445" w:rsidRDefault="00E95506" w:rsidP="00F839EC">
            <w:pPr>
              <w:jc w:val="center"/>
              <w:rPr>
                <w:sz w:val="20"/>
                <w:szCs w:val="20"/>
              </w:rPr>
            </w:pPr>
            <w:r>
              <w:rPr>
                <w:sz w:val="20"/>
                <w:szCs w:val="20"/>
              </w:rPr>
              <w:t>5</w:t>
            </w:r>
          </w:p>
        </w:tc>
        <w:tc>
          <w:tcPr>
            <w:tcW w:w="992" w:type="dxa"/>
            <w:vAlign w:val="center"/>
          </w:tcPr>
          <w:p w14:paraId="2B1AC43D" w14:textId="77777777" w:rsidR="0047388E" w:rsidRPr="00B64E6B" w:rsidRDefault="0047388E" w:rsidP="00F839EC">
            <w:pPr>
              <w:jc w:val="center"/>
              <w:rPr>
                <w:sz w:val="20"/>
                <w:szCs w:val="20"/>
              </w:rPr>
            </w:pPr>
          </w:p>
        </w:tc>
        <w:tc>
          <w:tcPr>
            <w:tcW w:w="851" w:type="dxa"/>
            <w:vAlign w:val="center"/>
          </w:tcPr>
          <w:p w14:paraId="3CE71467" w14:textId="77777777" w:rsidR="0047388E" w:rsidRPr="00C86DC6" w:rsidRDefault="0047388E" w:rsidP="00F839EC">
            <w:pPr>
              <w:jc w:val="center"/>
              <w:rPr>
                <w:sz w:val="20"/>
                <w:szCs w:val="20"/>
              </w:rPr>
            </w:pPr>
          </w:p>
        </w:tc>
        <w:tc>
          <w:tcPr>
            <w:tcW w:w="567" w:type="dxa"/>
            <w:vAlign w:val="center"/>
          </w:tcPr>
          <w:p w14:paraId="08068EC2" w14:textId="451D1316" w:rsidR="0047388E" w:rsidRPr="000E4BDD" w:rsidRDefault="00551DD3" w:rsidP="00F839EC">
            <w:pPr>
              <w:jc w:val="center"/>
              <w:rPr>
                <w:sz w:val="20"/>
                <w:szCs w:val="20"/>
              </w:rPr>
            </w:pPr>
            <w:r>
              <w:rPr>
                <w:sz w:val="20"/>
                <w:szCs w:val="20"/>
              </w:rPr>
              <w:t>3</w:t>
            </w:r>
          </w:p>
        </w:tc>
        <w:tc>
          <w:tcPr>
            <w:tcW w:w="567" w:type="dxa"/>
            <w:vAlign w:val="center"/>
          </w:tcPr>
          <w:p w14:paraId="7E9F6C0F" w14:textId="77777777" w:rsidR="0047388E" w:rsidRPr="000E4BDD" w:rsidRDefault="0047388E" w:rsidP="00F839EC">
            <w:pPr>
              <w:jc w:val="center"/>
              <w:rPr>
                <w:sz w:val="20"/>
                <w:szCs w:val="20"/>
              </w:rPr>
            </w:pPr>
          </w:p>
        </w:tc>
        <w:tc>
          <w:tcPr>
            <w:tcW w:w="1134" w:type="dxa"/>
            <w:vAlign w:val="center"/>
          </w:tcPr>
          <w:p w14:paraId="45017582" w14:textId="5E47E28B" w:rsidR="0047388E" w:rsidRPr="000E4BDD" w:rsidRDefault="0047388E" w:rsidP="00F839EC">
            <w:pPr>
              <w:jc w:val="center"/>
              <w:rPr>
                <w:sz w:val="20"/>
                <w:szCs w:val="20"/>
              </w:rPr>
            </w:pPr>
            <w:r>
              <w:rPr>
                <w:sz w:val="20"/>
                <w:szCs w:val="20"/>
              </w:rPr>
              <w:t>12</w:t>
            </w:r>
          </w:p>
        </w:tc>
        <w:tc>
          <w:tcPr>
            <w:tcW w:w="1134" w:type="dxa"/>
            <w:vAlign w:val="center"/>
          </w:tcPr>
          <w:p w14:paraId="6405D205" w14:textId="06CAE244" w:rsidR="0047388E" w:rsidRPr="000E4BDD" w:rsidRDefault="0047388E" w:rsidP="00F839EC">
            <w:pPr>
              <w:jc w:val="center"/>
              <w:rPr>
                <w:sz w:val="20"/>
                <w:szCs w:val="20"/>
              </w:rPr>
            </w:pPr>
            <w:r>
              <w:rPr>
                <w:sz w:val="20"/>
                <w:szCs w:val="20"/>
              </w:rPr>
              <w:t>2</w:t>
            </w:r>
          </w:p>
        </w:tc>
        <w:tc>
          <w:tcPr>
            <w:tcW w:w="708" w:type="dxa"/>
            <w:vAlign w:val="center"/>
          </w:tcPr>
          <w:p w14:paraId="4E56E2D5" w14:textId="77777777" w:rsidR="0047388E" w:rsidRPr="000E4BDD" w:rsidRDefault="0047388E" w:rsidP="00F839EC">
            <w:pPr>
              <w:jc w:val="center"/>
              <w:rPr>
                <w:sz w:val="20"/>
                <w:szCs w:val="20"/>
              </w:rPr>
            </w:pPr>
          </w:p>
        </w:tc>
        <w:tc>
          <w:tcPr>
            <w:tcW w:w="567" w:type="dxa"/>
          </w:tcPr>
          <w:p w14:paraId="3DBFFCAE" w14:textId="77777777" w:rsidR="0047388E" w:rsidRPr="000E4BDD" w:rsidRDefault="0047388E" w:rsidP="00F839EC">
            <w:pPr>
              <w:jc w:val="center"/>
              <w:rPr>
                <w:sz w:val="20"/>
                <w:szCs w:val="20"/>
              </w:rPr>
            </w:pPr>
          </w:p>
        </w:tc>
        <w:tc>
          <w:tcPr>
            <w:tcW w:w="567" w:type="dxa"/>
            <w:vAlign w:val="center"/>
          </w:tcPr>
          <w:p w14:paraId="7648D71F" w14:textId="5D575E52" w:rsidR="0047388E" w:rsidRPr="000E4BDD" w:rsidRDefault="0047388E" w:rsidP="00F839EC">
            <w:pPr>
              <w:jc w:val="center"/>
              <w:rPr>
                <w:sz w:val="20"/>
                <w:szCs w:val="20"/>
              </w:rPr>
            </w:pPr>
          </w:p>
        </w:tc>
        <w:tc>
          <w:tcPr>
            <w:tcW w:w="709" w:type="dxa"/>
            <w:vAlign w:val="center"/>
          </w:tcPr>
          <w:p w14:paraId="6371C6FB" w14:textId="012E03E0" w:rsidR="0047388E" w:rsidRPr="000E4BDD" w:rsidRDefault="0047388E" w:rsidP="00F839EC">
            <w:pPr>
              <w:jc w:val="center"/>
              <w:rPr>
                <w:sz w:val="20"/>
                <w:szCs w:val="20"/>
              </w:rPr>
            </w:pPr>
          </w:p>
        </w:tc>
        <w:tc>
          <w:tcPr>
            <w:tcW w:w="850" w:type="dxa"/>
            <w:vAlign w:val="center"/>
          </w:tcPr>
          <w:p w14:paraId="4AF94189" w14:textId="77777777" w:rsidR="0047388E" w:rsidRPr="000E4BDD" w:rsidRDefault="0047388E" w:rsidP="00F839EC">
            <w:pPr>
              <w:jc w:val="center"/>
              <w:rPr>
                <w:sz w:val="20"/>
                <w:szCs w:val="20"/>
              </w:rPr>
            </w:pPr>
          </w:p>
        </w:tc>
        <w:tc>
          <w:tcPr>
            <w:tcW w:w="851" w:type="dxa"/>
            <w:vAlign w:val="center"/>
          </w:tcPr>
          <w:p w14:paraId="57540B58" w14:textId="72094414" w:rsidR="0047388E" w:rsidRPr="000E4BDD" w:rsidRDefault="0047388E" w:rsidP="00F839EC">
            <w:pPr>
              <w:jc w:val="center"/>
              <w:rPr>
                <w:sz w:val="20"/>
                <w:szCs w:val="20"/>
              </w:rPr>
            </w:pPr>
            <w:r>
              <w:rPr>
                <w:sz w:val="20"/>
                <w:szCs w:val="20"/>
              </w:rPr>
              <w:t>1</w:t>
            </w:r>
          </w:p>
        </w:tc>
        <w:tc>
          <w:tcPr>
            <w:tcW w:w="709" w:type="dxa"/>
          </w:tcPr>
          <w:p w14:paraId="7B65DBEC" w14:textId="77777777" w:rsidR="0047388E" w:rsidRPr="000E4BDD" w:rsidRDefault="0047388E" w:rsidP="00F839EC">
            <w:pPr>
              <w:jc w:val="center"/>
              <w:rPr>
                <w:sz w:val="20"/>
                <w:szCs w:val="20"/>
              </w:rPr>
            </w:pPr>
          </w:p>
        </w:tc>
      </w:tr>
      <w:tr w:rsidR="0047388E" w:rsidRPr="00104AEB" w14:paraId="57E912B0" w14:textId="0DB2D424" w:rsidTr="0047388E">
        <w:trPr>
          <w:trHeight w:val="567"/>
          <w:jc w:val="center"/>
        </w:trPr>
        <w:tc>
          <w:tcPr>
            <w:tcW w:w="420" w:type="dxa"/>
            <w:shd w:val="clear" w:color="auto" w:fill="auto"/>
            <w:noWrap/>
            <w:vAlign w:val="center"/>
          </w:tcPr>
          <w:p w14:paraId="30A2759F" w14:textId="50DDF384" w:rsidR="0047388E" w:rsidRDefault="0047388E" w:rsidP="00F839EC">
            <w:pPr>
              <w:jc w:val="center"/>
              <w:rPr>
                <w:sz w:val="20"/>
                <w:szCs w:val="20"/>
              </w:rPr>
            </w:pPr>
            <w:r>
              <w:rPr>
                <w:sz w:val="20"/>
                <w:szCs w:val="20"/>
              </w:rPr>
              <w:t>23</w:t>
            </w:r>
          </w:p>
        </w:tc>
        <w:tc>
          <w:tcPr>
            <w:tcW w:w="3125" w:type="dxa"/>
            <w:shd w:val="clear" w:color="auto" w:fill="auto"/>
            <w:vAlign w:val="center"/>
          </w:tcPr>
          <w:p w14:paraId="63871F77" w14:textId="259F6489"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135/а</w:t>
            </w:r>
            <w:r w:rsidRPr="00170273">
              <w:rPr>
                <w:sz w:val="20"/>
                <w:szCs w:val="20"/>
              </w:rPr>
              <w:t xml:space="preserve"> «</w:t>
            </w:r>
            <w:r>
              <w:rPr>
                <w:sz w:val="20"/>
                <w:szCs w:val="20"/>
              </w:rPr>
              <w:t>ВШМ»</w:t>
            </w:r>
          </w:p>
        </w:tc>
        <w:tc>
          <w:tcPr>
            <w:tcW w:w="1134" w:type="dxa"/>
            <w:shd w:val="clear" w:color="auto" w:fill="auto"/>
            <w:vAlign w:val="center"/>
          </w:tcPr>
          <w:p w14:paraId="51CEF5BD" w14:textId="2E91F9A1" w:rsidR="0047388E" w:rsidRDefault="0047388E" w:rsidP="00F839EC">
            <w:pPr>
              <w:jc w:val="center"/>
              <w:rPr>
                <w:sz w:val="20"/>
                <w:szCs w:val="20"/>
              </w:rPr>
            </w:pPr>
            <w:r>
              <w:rPr>
                <w:sz w:val="20"/>
                <w:szCs w:val="20"/>
              </w:rPr>
              <w:t>1,0/2,4</w:t>
            </w:r>
          </w:p>
        </w:tc>
        <w:tc>
          <w:tcPr>
            <w:tcW w:w="567" w:type="dxa"/>
            <w:vAlign w:val="center"/>
          </w:tcPr>
          <w:p w14:paraId="0BB647E1" w14:textId="312273E6" w:rsidR="0047388E" w:rsidRDefault="0047388E" w:rsidP="00F839EC">
            <w:pPr>
              <w:jc w:val="center"/>
              <w:rPr>
                <w:sz w:val="20"/>
                <w:szCs w:val="20"/>
              </w:rPr>
            </w:pPr>
            <w:r>
              <w:rPr>
                <w:sz w:val="20"/>
                <w:szCs w:val="20"/>
              </w:rPr>
              <w:t>С</w:t>
            </w:r>
          </w:p>
        </w:tc>
        <w:tc>
          <w:tcPr>
            <w:tcW w:w="709" w:type="dxa"/>
            <w:vAlign w:val="center"/>
          </w:tcPr>
          <w:p w14:paraId="6AF02BA6" w14:textId="6E95B57C" w:rsidR="0047388E" w:rsidRDefault="0047388E" w:rsidP="00F839EC">
            <w:pPr>
              <w:jc w:val="center"/>
              <w:rPr>
                <w:sz w:val="20"/>
                <w:szCs w:val="20"/>
              </w:rPr>
            </w:pPr>
            <w:r>
              <w:rPr>
                <w:sz w:val="20"/>
                <w:szCs w:val="20"/>
              </w:rPr>
              <w:t>-100</w:t>
            </w:r>
          </w:p>
        </w:tc>
        <w:tc>
          <w:tcPr>
            <w:tcW w:w="708" w:type="dxa"/>
            <w:shd w:val="clear" w:color="auto" w:fill="auto"/>
            <w:vAlign w:val="center"/>
          </w:tcPr>
          <w:p w14:paraId="1AC75FE4" w14:textId="50823528"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6DB6668C" w14:textId="77777777" w:rsidR="0047388E" w:rsidRPr="009F5445" w:rsidRDefault="0047388E" w:rsidP="00F839EC">
            <w:pPr>
              <w:jc w:val="center"/>
              <w:rPr>
                <w:sz w:val="20"/>
                <w:szCs w:val="20"/>
              </w:rPr>
            </w:pPr>
          </w:p>
        </w:tc>
        <w:tc>
          <w:tcPr>
            <w:tcW w:w="992" w:type="dxa"/>
            <w:vAlign w:val="center"/>
          </w:tcPr>
          <w:p w14:paraId="0988F5F5" w14:textId="1A8FB49E" w:rsidR="0047388E" w:rsidRPr="00B64E6B" w:rsidRDefault="00E95506" w:rsidP="00F839EC">
            <w:pPr>
              <w:jc w:val="center"/>
              <w:rPr>
                <w:sz w:val="20"/>
                <w:szCs w:val="20"/>
              </w:rPr>
            </w:pPr>
            <w:r w:rsidRPr="00B64E6B">
              <w:rPr>
                <w:sz w:val="20"/>
                <w:szCs w:val="20"/>
              </w:rPr>
              <w:t>1</w:t>
            </w:r>
          </w:p>
        </w:tc>
        <w:tc>
          <w:tcPr>
            <w:tcW w:w="851" w:type="dxa"/>
            <w:vAlign w:val="center"/>
          </w:tcPr>
          <w:p w14:paraId="66507D76" w14:textId="77777777" w:rsidR="0047388E" w:rsidRPr="00C86DC6" w:rsidRDefault="0047388E" w:rsidP="00F839EC">
            <w:pPr>
              <w:jc w:val="center"/>
              <w:rPr>
                <w:sz w:val="20"/>
                <w:szCs w:val="20"/>
              </w:rPr>
            </w:pPr>
          </w:p>
        </w:tc>
        <w:tc>
          <w:tcPr>
            <w:tcW w:w="567" w:type="dxa"/>
            <w:vAlign w:val="center"/>
          </w:tcPr>
          <w:p w14:paraId="38EA0051" w14:textId="3B6EEF8E" w:rsidR="0047388E" w:rsidRPr="000E4BDD" w:rsidRDefault="0047388E" w:rsidP="00F839EC">
            <w:pPr>
              <w:jc w:val="center"/>
              <w:rPr>
                <w:sz w:val="20"/>
                <w:szCs w:val="20"/>
              </w:rPr>
            </w:pPr>
          </w:p>
        </w:tc>
        <w:tc>
          <w:tcPr>
            <w:tcW w:w="567" w:type="dxa"/>
            <w:vAlign w:val="center"/>
          </w:tcPr>
          <w:p w14:paraId="041B0536" w14:textId="29E8E823" w:rsidR="0047388E" w:rsidRPr="000E4BDD" w:rsidRDefault="00551DD3" w:rsidP="00F839EC">
            <w:pPr>
              <w:jc w:val="center"/>
              <w:rPr>
                <w:sz w:val="20"/>
                <w:szCs w:val="20"/>
              </w:rPr>
            </w:pPr>
            <w:r>
              <w:rPr>
                <w:sz w:val="20"/>
                <w:szCs w:val="20"/>
              </w:rPr>
              <w:t>2</w:t>
            </w:r>
          </w:p>
        </w:tc>
        <w:tc>
          <w:tcPr>
            <w:tcW w:w="1134" w:type="dxa"/>
            <w:vAlign w:val="center"/>
          </w:tcPr>
          <w:p w14:paraId="1BA39DAB" w14:textId="77777777" w:rsidR="0047388E" w:rsidRPr="000E4BDD" w:rsidRDefault="0047388E" w:rsidP="00F839EC">
            <w:pPr>
              <w:jc w:val="center"/>
              <w:rPr>
                <w:sz w:val="20"/>
                <w:szCs w:val="20"/>
              </w:rPr>
            </w:pPr>
          </w:p>
        </w:tc>
        <w:tc>
          <w:tcPr>
            <w:tcW w:w="1134" w:type="dxa"/>
            <w:vAlign w:val="center"/>
          </w:tcPr>
          <w:p w14:paraId="6EE473AC" w14:textId="77777777" w:rsidR="0047388E" w:rsidRPr="000E4BDD" w:rsidRDefault="0047388E" w:rsidP="00F839EC">
            <w:pPr>
              <w:jc w:val="center"/>
              <w:rPr>
                <w:sz w:val="20"/>
                <w:szCs w:val="20"/>
              </w:rPr>
            </w:pPr>
          </w:p>
        </w:tc>
        <w:tc>
          <w:tcPr>
            <w:tcW w:w="708" w:type="dxa"/>
            <w:vAlign w:val="center"/>
          </w:tcPr>
          <w:p w14:paraId="4D36836C" w14:textId="45CF5C02" w:rsidR="0047388E" w:rsidRPr="000E4BDD" w:rsidRDefault="0047388E" w:rsidP="00F839EC">
            <w:pPr>
              <w:jc w:val="center"/>
              <w:rPr>
                <w:sz w:val="20"/>
                <w:szCs w:val="20"/>
              </w:rPr>
            </w:pPr>
            <w:r>
              <w:rPr>
                <w:sz w:val="20"/>
                <w:szCs w:val="20"/>
              </w:rPr>
              <w:t>1</w:t>
            </w:r>
          </w:p>
        </w:tc>
        <w:tc>
          <w:tcPr>
            <w:tcW w:w="567" w:type="dxa"/>
          </w:tcPr>
          <w:p w14:paraId="7B5AC2B4" w14:textId="77777777" w:rsidR="0047388E" w:rsidRPr="000E4BDD" w:rsidRDefault="0047388E" w:rsidP="00F839EC">
            <w:pPr>
              <w:jc w:val="center"/>
              <w:rPr>
                <w:sz w:val="20"/>
                <w:szCs w:val="20"/>
              </w:rPr>
            </w:pPr>
          </w:p>
        </w:tc>
        <w:tc>
          <w:tcPr>
            <w:tcW w:w="567" w:type="dxa"/>
            <w:vAlign w:val="center"/>
          </w:tcPr>
          <w:p w14:paraId="3F5C9C7A" w14:textId="094D73A9" w:rsidR="0047388E" w:rsidRPr="000E4BDD" w:rsidRDefault="0047388E" w:rsidP="00F839EC">
            <w:pPr>
              <w:jc w:val="center"/>
              <w:rPr>
                <w:sz w:val="20"/>
                <w:szCs w:val="20"/>
              </w:rPr>
            </w:pPr>
          </w:p>
        </w:tc>
        <w:tc>
          <w:tcPr>
            <w:tcW w:w="709" w:type="dxa"/>
            <w:vAlign w:val="center"/>
          </w:tcPr>
          <w:p w14:paraId="5EEBD0C8" w14:textId="77777777" w:rsidR="0047388E" w:rsidRPr="000E4BDD" w:rsidRDefault="0047388E" w:rsidP="00F839EC">
            <w:pPr>
              <w:jc w:val="center"/>
              <w:rPr>
                <w:sz w:val="20"/>
                <w:szCs w:val="20"/>
              </w:rPr>
            </w:pPr>
          </w:p>
        </w:tc>
        <w:tc>
          <w:tcPr>
            <w:tcW w:w="850" w:type="dxa"/>
            <w:vAlign w:val="center"/>
          </w:tcPr>
          <w:p w14:paraId="25652A3E" w14:textId="77777777" w:rsidR="0047388E" w:rsidRPr="000E4BDD" w:rsidRDefault="0047388E" w:rsidP="00F839EC">
            <w:pPr>
              <w:jc w:val="center"/>
              <w:rPr>
                <w:sz w:val="20"/>
                <w:szCs w:val="20"/>
              </w:rPr>
            </w:pPr>
          </w:p>
        </w:tc>
        <w:tc>
          <w:tcPr>
            <w:tcW w:w="851" w:type="dxa"/>
            <w:vAlign w:val="center"/>
          </w:tcPr>
          <w:p w14:paraId="35124180" w14:textId="77777777" w:rsidR="0047388E" w:rsidRPr="000E4BDD" w:rsidRDefault="0047388E" w:rsidP="00F839EC">
            <w:pPr>
              <w:jc w:val="center"/>
              <w:rPr>
                <w:sz w:val="20"/>
                <w:szCs w:val="20"/>
              </w:rPr>
            </w:pPr>
          </w:p>
        </w:tc>
        <w:tc>
          <w:tcPr>
            <w:tcW w:w="709" w:type="dxa"/>
          </w:tcPr>
          <w:p w14:paraId="20810FAB" w14:textId="77777777" w:rsidR="0047388E" w:rsidRPr="000E4BDD" w:rsidRDefault="0047388E" w:rsidP="00F839EC">
            <w:pPr>
              <w:jc w:val="center"/>
              <w:rPr>
                <w:sz w:val="20"/>
                <w:szCs w:val="20"/>
              </w:rPr>
            </w:pPr>
          </w:p>
        </w:tc>
      </w:tr>
      <w:tr w:rsidR="0047388E" w:rsidRPr="00104AEB" w14:paraId="5B553E81" w14:textId="1242DB81" w:rsidTr="0047388E">
        <w:trPr>
          <w:trHeight w:val="567"/>
          <w:jc w:val="center"/>
        </w:trPr>
        <w:tc>
          <w:tcPr>
            <w:tcW w:w="420" w:type="dxa"/>
            <w:shd w:val="clear" w:color="auto" w:fill="auto"/>
            <w:noWrap/>
            <w:vAlign w:val="center"/>
          </w:tcPr>
          <w:p w14:paraId="5B7E67A1" w14:textId="6DD3FD78" w:rsidR="0047388E" w:rsidRDefault="0047388E" w:rsidP="00F839EC">
            <w:pPr>
              <w:jc w:val="center"/>
              <w:rPr>
                <w:sz w:val="20"/>
                <w:szCs w:val="20"/>
              </w:rPr>
            </w:pPr>
            <w:r>
              <w:rPr>
                <w:sz w:val="20"/>
                <w:szCs w:val="20"/>
              </w:rPr>
              <w:t>24</w:t>
            </w:r>
          </w:p>
        </w:tc>
        <w:tc>
          <w:tcPr>
            <w:tcW w:w="3125" w:type="dxa"/>
            <w:shd w:val="clear" w:color="auto" w:fill="auto"/>
            <w:vAlign w:val="center"/>
          </w:tcPr>
          <w:p w14:paraId="1B5A75BD" w14:textId="57EC72B7"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135/1</w:t>
            </w:r>
            <w:r w:rsidRPr="00170273">
              <w:rPr>
                <w:sz w:val="20"/>
                <w:szCs w:val="20"/>
              </w:rPr>
              <w:t xml:space="preserve"> «</w:t>
            </w:r>
            <w:r>
              <w:rPr>
                <w:sz w:val="20"/>
                <w:szCs w:val="20"/>
              </w:rPr>
              <w:t>Вирусологический бокс»</w:t>
            </w:r>
          </w:p>
        </w:tc>
        <w:tc>
          <w:tcPr>
            <w:tcW w:w="1134" w:type="dxa"/>
            <w:shd w:val="clear" w:color="auto" w:fill="auto"/>
            <w:vAlign w:val="center"/>
          </w:tcPr>
          <w:p w14:paraId="78639CDD" w14:textId="203C98E3" w:rsidR="0047388E" w:rsidRDefault="0047388E" w:rsidP="00F839EC">
            <w:pPr>
              <w:jc w:val="center"/>
              <w:rPr>
                <w:sz w:val="20"/>
                <w:szCs w:val="20"/>
              </w:rPr>
            </w:pPr>
            <w:r>
              <w:rPr>
                <w:sz w:val="20"/>
                <w:szCs w:val="20"/>
              </w:rPr>
              <w:t>10,6/2,6</w:t>
            </w:r>
          </w:p>
        </w:tc>
        <w:tc>
          <w:tcPr>
            <w:tcW w:w="567" w:type="dxa"/>
            <w:vAlign w:val="center"/>
          </w:tcPr>
          <w:p w14:paraId="2085B5E2" w14:textId="04EF51B3" w:rsidR="0047388E" w:rsidRDefault="0047388E" w:rsidP="00F839EC">
            <w:pPr>
              <w:jc w:val="center"/>
              <w:rPr>
                <w:sz w:val="20"/>
                <w:szCs w:val="20"/>
              </w:rPr>
            </w:pPr>
            <w:r>
              <w:rPr>
                <w:sz w:val="20"/>
                <w:szCs w:val="20"/>
              </w:rPr>
              <w:t>С</w:t>
            </w:r>
          </w:p>
        </w:tc>
        <w:tc>
          <w:tcPr>
            <w:tcW w:w="709" w:type="dxa"/>
            <w:vAlign w:val="center"/>
          </w:tcPr>
          <w:p w14:paraId="449F72A6" w14:textId="0061ED36" w:rsidR="0047388E" w:rsidRDefault="0047388E" w:rsidP="00F839EC">
            <w:pPr>
              <w:jc w:val="center"/>
              <w:rPr>
                <w:sz w:val="20"/>
                <w:szCs w:val="20"/>
              </w:rPr>
            </w:pPr>
            <w:r>
              <w:rPr>
                <w:sz w:val="20"/>
                <w:szCs w:val="20"/>
              </w:rPr>
              <w:t>-50</w:t>
            </w:r>
          </w:p>
        </w:tc>
        <w:tc>
          <w:tcPr>
            <w:tcW w:w="708" w:type="dxa"/>
            <w:shd w:val="clear" w:color="auto" w:fill="auto"/>
            <w:vAlign w:val="center"/>
          </w:tcPr>
          <w:p w14:paraId="33FE1216" w14:textId="756829B2" w:rsidR="0047388E" w:rsidRDefault="0047388E" w:rsidP="00F839EC">
            <w:pPr>
              <w:jc w:val="center"/>
              <w:rPr>
                <w:sz w:val="20"/>
                <w:szCs w:val="20"/>
              </w:rPr>
            </w:pPr>
            <w:r>
              <w:rPr>
                <w:sz w:val="20"/>
                <w:szCs w:val="20"/>
              </w:rPr>
              <w:t>2</w:t>
            </w:r>
            <w:r w:rsidRPr="009627E8">
              <w:rPr>
                <w:sz w:val="20"/>
                <w:szCs w:val="20"/>
              </w:rPr>
              <w:t>0</w:t>
            </w:r>
          </w:p>
        </w:tc>
        <w:tc>
          <w:tcPr>
            <w:tcW w:w="851" w:type="dxa"/>
            <w:vAlign w:val="center"/>
          </w:tcPr>
          <w:p w14:paraId="3508B048" w14:textId="1610D5B3" w:rsidR="0047388E" w:rsidRPr="009F5445" w:rsidRDefault="00E95506" w:rsidP="00F839EC">
            <w:pPr>
              <w:jc w:val="center"/>
              <w:rPr>
                <w:sz w:val="20"/>
                <w:szCs w:val="20"/>
              </w:rPr>
            </w:pPr>
            <w:r>
              <w:rPr>
                <w:sz w:val="20"/>
                <w:szCs w:val="20"/>
              </w:rPr>
              <w:t>3</w:t>
            </w:r>
          </w:p>
        </w:tc>
        <w:tc>
          <w:tcPr>
            <w:tcW w:w="992" w:type="dxa"/>
            <w:vAlign w:val="center"/>
          </w:tcPr>
          <w:p w14:paraId="295F8F47" w14:textId="77777777" w:rsidR="0047388E" w:rsidRPr="00B64E6B" w:rsidRDefault="0047388E" w:rsidP="00F839EC">
            <w:pPr>
              <w:jc w:val="center"/>
              <w:rPr>
                <w:sz w:val="20"/>
                <w:szCs w:val="20"/>
              </w:rPr>
            </w:pPr>
          </w:p>
        </w:tc>
        <w:tc>
          <w:tcPr>
            <w:tcW w:w="851" w:type="dxa"/>
            <w:vAlign w:val="center"/>
          </w:tcPr>
          <w:p w14:paraId="52085775" w14:textId="77777777" w:rsidR="0047388E" w:rsidRPr="00C86DC6" w:rsidRDefault="0047388E" w:rsidP="00F839EC">
            <w:pPr>
              <w:jc w:val="center"/>
              <w:rPr>
                <w:sz w:val="20"/>
                <w:szCs w:val="20"/>
              </w:rPr>
            </w:pPr>
          </w:p>
        </w:tc>
        <w:tc>
          <w:tcPr>
            <w:tcW w:w="567" w:type="dxa"/>
            <w:vAlign w:val="center"/>
          </w:tcPr>
          <w:p w14:paraId="250FF3FB" w14:textId="671E607A" w:rsidR="0047388E" w:rsidRPr="000E4BDD" w:rsidRDefault="00551DD3" w:rsidP="00F839EC">
            <w:pPr>
              <w:jc w:val="center"/>
              <w:rPr>
                <w:sz w:val="20"/>
                <w:szCs w:val="20"/>
              </w:rPr>
            </w:pPr>
            <w:r>
              <w:rPr>
                <w:sz w:val="20"/>
                <w:szCs w:val="20"/>
              </w:rPr>
              <w:t>2</w:t>
            </w:r>
          </w:p>
        </w:tc>
        <w:tc>
          <w:tcPr>
            <w:tcW w:w="567" w:type="dxa"/>
            <w:vAlign w:val="center"/>
          </w:tcPr>
          <w:p w14:paraId="700F9ACE" w14:textId="77777777" w:rsidR="0047388E" w:rsidRPr="000E4BDD" w:rsidRDefault="0047388E" w:rsidP="00F839EC">
            <w:pPr>
              <w:jc w:val="center"/>
              <w:rPr>
                <w:sz w:val="20"/>
                <w:szCs w:val="20"/>
              </w:rPr>
            </w:pPr>
          </w:p>
        </w:tc>
        <w:tc>
          <w:tcPr>
            <w:tcW w:w="1134" w:type="dxa"/>
            <w:vAlign w:val="center"/>
          </w:tcPr>
          <w:p w14:paraId="21B2BAA3" w14:textId="3056F02B" w:rsidR="0047388E" w:rsidRPr="000E4BDD" w:rsidRDefault="0047388E" w:rsidP="00F839EC">
            <w:pPr>
              <w:jc w:val="center"/>
              <w:rPr>
                <w:sz w:val="20"/>
                <w:szCs w:val="20"/>
              </w:rPr>
            </w:pPr>
            <w:r>
              <w:rPr>
                <w:sz w:val="20"/>
                <w:szCs w:val="20"/>
              </w:rPr>
              <w:t>8</w:t>
            </w:r>
          </w:p>
        </w:tc>
        <w:tc>
          <w:tcPr>
            <w:tcW w:w="1134" w:type="dxa"/>
            <w:vAlign w:val="center"/>
          </w:tcPr>
          <w:p w14:paraId="60AEC4F9" w14:textId="77777777" w:rsidR="0047388E" w:rsidRPr="000E4BDD" w:rsidRDefault="0047388E" w:rsidP="00F839EC">
            <w:pPr>
              <w:jc w:val="center"/>
              <w:rPr>
                <w:sz w:val="20"/>
                <w:szCs w:val="20"/>
              </w:rPr>
            </w:pPr>
          </w:p>
        </w:tc>
        <w:tc>
          <w:tcPr>
            <w:tcW w:w="708" w:type="dxa"/>
            <w:vAlign w:val="center"/>
          </w:tcPr>
          <w:p w14:paraId="2BC7626B" w14:textId="77777777" w:rsidR="0047388E" w:rsidRPr="000E4BDD" w:rsidRDefault="0047388E" w:rsidP="00F839EC">
            <w:pPr>
              <w:jc w:val="center"/>
              <w:rPr>
                <w:sz w:val="20"/>
                <w:szCs w:val="20"/>
              </w:rPr>
            </w:pPr>
          </w:p>
        </w:tc>
        <w:tc>
          <w:tcPr>
            <w:tcW w:w="567" w:type="dxa"/>
          </w:tcPr>
          <w:p w14:paraId="7F833254" w14:textId="77777777" w:rsidR="0047388E" w:rsidRPr="000E4BDD" w:rsidRDefault="0047388E" w:rsidP="00F839EC">
            <w:pPr>
              <w:jc w:val="center"/>
              <w:rPr>
                <w:sz w:val="20"/>
                <w:szCs w:val="20"/>
              </w:rPr>
            </w:pPr>
          </w:p>
        </w:tc>
        <w:tc>
          <w:tcPr>
            <w:tcW w:w="567" w:type="dxa"/>
            <w:vAlign w:val="center"/>
          </w:tcPr>
          <w:p w14:paraId="1B17742C" w14:textId="6AF84323" w:rsidR="0047388E" w:rsidRPr="000E4BDD" w:rsidRDefault="0047388E" w:rsidP="00F839EC">
            <w:pPr>
              <w:jc w:val="center"/>
              <w:rPr>
                <w:sz w:val="20"/>
                <w:szCs w:val="20"/>
              </w:rPr>
            </w:pPr>
          </w:p>
        </w:tc>
        <w:tc>
          <w:tcPr>
            <w:tcW w:w="709" w:type="dxa"/>
            <w:vAlign w:val="center"/>
          </w:tcPr>
          <w:p w14:paraId="6DD07288" w14:textId="7BCA6799" w:rsidR="0047388E" w:rsidRPr="000E4BDD" w:rsidRDefault="0047388E" w:rsidP="00F839EC">
            <w:pPr>
              <w:jc w:val="center"/>
              <w:rPr>
                <w:sz w:val="20"/>
                <w:szCs w:val="20"/>
              </w:rPr>
            </w:pPr>
          </w:p>
        </w:tc>
        <w:tc>
          <w:tcPr>
            <w:tcW w:w="850" w:type="dxa"/>
            <w:vAlign w:val="center"/>
          </w:tcPr>
          <w:p w14:paraId="1117241E" w14:textId="1EF54EE5" w:rsidR="0047388E" w:rsidRPr="000E4BDD" w:rsidRDefault="0047388E" w:rsidP="00F839EC">
            <w:pPr>
              <w:jc w:val="center"/>
              <w:rPr>
                <w:sz w:val="20"/>
                <w:szCs w:val="20"/>
              </w:rPr>
            </w:pPr>
          </w:p>
        </w:tc>
        <w:tc>
          <w:tcPr>
            <w:tcW w:w="851" w:type="dxa"/>
            <w:vAlign w:val="center"/>
          </w:tcPr>
          <w:p w14:paraId="3FD1512A" w14:textId="43E079D6" w:rsidR="0047388E" w:rsidRPr="000E4BDD" w:rsidRDefault="0047388E" w:rsidP="00F839EC">
            <w:pPr>
              <w:jc w:val="center"/>
              <w:rPr>
                <w:sz w:val="20"/>
                <w:szCs w:val="20"/>
              </w:rPr>
            </w:pPr>
          </w:p>
        </w:tc>
        <w:tc>
          <w:tcPr>
            <w:tcW w:w="709" w:type="dxa"/>
          </w:tcPr>
          <w:p w14:paraId="29EBA92C" w14:textId="77777777" w:rsidR="0047388E" w:rsidRPr="000E4BDD" w:rsidRDefault="0047388E" w:rsidP="00F839EC">
            <w:pPr>
              <w:jc w:val="center"/>
              <w:rPr>
                <w:sz w:val="20"/>
                <w:szCs w:val="20"/>
              </w:rPr>
            </w:pPr>
          </w:p>
        </w:tc>
      </w:tr>
      <w:tr w:rsidR="0047388E" w:rsidRPr="00104AEB" w14:paraId="243AA88C" w14:textId="50C5D77F" w:rsidTr="0047388E">
        <w:trPr>
          <w:trHeight w:val="567"/>
          <w:jc w:val="center"/>
        </w:trPr>
        <w:tc>
          <w:tcPr>
            <w:tcW w:w="420" w:type="dxa"/>
            <w:shd w:val="clear" w:color="auto" w:fill="auto"/>
            <w:noWrap/>
            <w:vAlign w:val="center"/>
          </w:tcPr>
          <w:p w14:paraId="32903A42" w14:textId="78AFE1B9" w:rsidR="0047388E" w:rsidRDefault="0047388E" w:rsidP="00F839EC">
            <w:pPr>
              <w:jc w:val="center"/>
              <w:rPr>
                <w:sz w:val="20"/>
                <w:szCs w:val="20"/>
              </w:rPr>
            </w:pPr>
            <w:r>
              <w:rPr>
                <w:sz w:val="20"/>
                <w:szCs w:val="20"/>
              </w:rPr>
              <w:t>25</w:t>
            </w:r>
          </w:p>
        </w:tc>
        <w:tc>
          <w:tcPr>
            <w:tcW w:w="3125" w:type="dxa"/>
            <w:shd w:val="clear" w:color="auto" w:fill="auto"/>
            <w:vAlign w:val="center"/>
          </w:tcPr>
          <w:p w14:paraId="6217B85C" w14:textId="4AAD4861"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136</w:t>
            </w:r>
            <w:r w:rsidRPr="00170273">
              <w:rPr>
                <w:sz w:val="20"/>
                <w:szCs w:val="20"/>
              </w:rPr>
              <w:t xml:space="preserve"> «</w:t>
            </w:r>
            <w:r>
              <w:rPr>
                <w:sz w:val="20"/>
                <w:szCs w:val="20"/>
              </w:rPr>
              <w:t>Санпропускник»</w:t>
            </w:r>
          </w:p>
        </w:tc>
        <w:tc>
          <w:tcPr>
            <w:tcW w:w="1134" w:type="dxa"/>
            <w:shd w:val="clear" w:color="auto" w:fill="auto"/>
            <w:vAlign w:val="center"/>
          </w:tcPr>
          <w:p w14:paraId="43089F14" w14:textId="06F94FEC" w:rsidR="0047388E" w:rsidRDefault="0047388E" w:rsidP="00F839EC">
            <w:pPr>
              <w:jc w:val="center"/>
              <w:rPr>
                <w:sz w:val="20"/>
                <w:szCs w:val="20"/>
              </w:rPr>
            </w:pPr>
            <w:r>
              <w:rPr>
                <w:sz w:val="20"/>
                <w:szCs w:val="20"/>
              </w:rPr>
              <w:t>6,2/2,6</w:t>
            </w:r>
          </w:p>
        </w:tc>
        <w:tc>
          <w:tcPr>
            <w:tcW w:w="567" w:type="dxa"/>
            <w:vAlign w:val="center"/>
          </w:tcPr>
          <w:p w14:paraId="3CCB8D32" w14:textId="5FAA6E4B" w:rsidR="0047388E" w:rsidRDefault="0047388E" w:rsidP="00F839EC">
            <w:pPr>
              <w:jc w:val="center"/>
              <w:rPr>
                <w:sz w:val="20"/>
                <w:szCs w:val="20"/>
              </w:rPr>
            </w:pPr>
            <w:r>
              <w:rPr>
                <w:sz w:val="20"/>
                <w:szCs w:val="20"/>
              </w:rPr>
              <w:t>С</w:t>
            </w:r>
          </w:p>
        </w:tc>
        <w:tc>
          <w:tcPr>
            <w:tcW w:w="709" w:type="dxa"/>
            <w:vAlign w:val="center"/>
          </w:tcPr>
          <w:p w14:paraId="67F48337" w14:textId="47867379" w:rsidR="0047388E" w:rsidRDefault="0047388E" w:rsidP="00F839EC">
            <w:pPr>
              <w:jc w:val="center"/>
              <w:rPr>
                <w:sz w:val="20"/>
                <w:szCs w:val="20"/>
              </w:rPr>
            </w:pPr>
            <w:r>
              <w:rPr>
                <w:sz w:val="20"/>
                <w:szCs w:val="20"/>
              </w:rPr>
              <w:t>-40</w:t>
            </w:r>
          </w:p>
        </w:tc>
        <w:tc>
          <w:tcPr>
            <w:tcW w:w="708" w:type="dxa"/>
            <w:shd w:val="clear" w:color="auto" w:fill="auto"/>
            <w:vAlign w:val="center"/>
          </w:tcPr>
          <w:p w14:paraId="2A5ABCD5" w14:textId="0A885C6A"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760B07C6" w14:textId="1EE2EA04" w:rsidR="0047388E" w:rsidRPr="009F5445" w:rsidRDefault="00E95506" w:rsidP="00F839EC">
            <w:pPr>
              <w:jc w:val="center"/>
              <w:rPr>
                <w:sz w:val="20"/>
                <w:szCs w:val="20"/>
              </w:rPr>
            </w:pPr>
            <w:r>
              <w:rPr>
                <w:sz w:val="20"/>
                <w:szCs w:val="20"/>
              </w:rPr>
              <w:t>2</w:t>
            </w:r>
          </w:p>
        </w:tc>
        <w:tc>
          <w:tcPr>
            <w:tcW w:w="992" w:type="dxa"/>
            <w:vAlign w:val="center"/>
          </w:tcPr>
          <w:p w14:paraId="20363350" w14:textId="77777777" w:rsidR="0047388E" w:rsidRPr="00B64E6B" w:rsidRDefault="0047388E" w:rsidP="00F839EC">
            <w:pPr>
              <w:jc w:val="center"/>
              <w:rPr>
                <w:sz w:val="20"/>
                <w:szCs w:val="20"/>
              </w:rPr>
            </w:pPr>
          </w:p>
        </w:tc>
        <w:tc>
          <w:tcPr>
            <w:tcW w:w="851" w:type="dxa"/>
            <w:vAlign w:val="center"/>
          </w:tcPr>
          <w:p w14:paraId="5A5B4B9E" w14:textId="77777777" w:rsidR="0047388E" w:rsidRPr="00C86DC6" w:rsidRDefault="0047388E" w:rsidP="00F839EC">
            <w:pPr>
              <w:jc w:val="center"/>
              <w:rPr>
                <w:sz w:val="20"/>
                <w:szCs w:val="20"/>
              </w:rPr>
            </w:pPr>
          </w:p>
        </w:tc>
        <w:tc>
          <w:tcPr>
            <w:tcW w:w="567" w:type="dxa"/>
            <w:vAlign w:val="center"/>
          </w:tcPr>
          <w:p w14:paraId="7B70D824" w14:textId="13681964" w:rsidR="0047388E" w:rsidRPr="000E4BDD" w:rsidRDefault="00551DD3" w:rsidP="00F839EC">
            <w:pPr>
              <w:jc w:val="center"/>
              <w:rPr>
                <w:sz w:val="20"/>
                <w:szCs w:val="20"/>
              </w:rPr>
            </w:pPr>
            <w:r>
              <w:rPr>
                <w:sz w:val="20"/>
                <w:szCs w:val="20"/>
              </w:rPr>
              <w:t>1</w:t>
            </w:r>
          </w:p>
        </w:tc>
        <w:tc>
          <w:tcPr>
            <w:tcW w:w="567" w:type="dxa"/>
            <w:vAlign w:val="center"/>
          </w:tcPr>
          <w:p w14:paraId="3320E4ED" w14:textId="77777777" w:rsidR="0047388E" w:rsidRPr="000E4BDD" w:rsidRDefault="0047388E" w:rsidP="00F839EC">
            <w:pPr>
              <w:jc w:val="center"/>
              <w:rPr>
                <w:sz w:val="20"/>
                <w:szCs w:val="20"/>
              </w:rPr>
            </w:pPr>
          </w:p>
        </w:tc>
        <w:tc>
          <w:tcPr>
            <w:tcW w:w="1134" w:type="dxa"/>
            <w:vAlign w:val="center"/>
          </w:tcPr>
          <w:p w14:paraId="0FFB17B7" w14:textId="77777777" w:rsidR="0047388E" w:rsidRPr="000E4BDD" w:rsidRDefault="0047388E" w:rsidP="00F839EC">
            <w:pPr>
              <w:jc w:val="center"/>
              <w:rPr>
                <w:sz w:val="20"/>
                <w:szCs w:val="20"/>
              </w:rPr>
            </w:pPr>
          </w:p>
        </w:tc>
        <w:tc>
          <w:tcPr>
            <w:tcW w:w="1134" w:type="dxa"/>
            <w:vAlign w:val="center"/>
          </w:tcPr>
          <w:p w14:paraId="2EC98320" w14:textId="77777777" w:rsidR="0047388E" w:rsidRPr="000E4BDD" w:rsidRDefault="0047388E" w:rsidP="00F839EC">
            <w:pPr>
              <w:jc w:val="center"/>
              <w:rPr>
                <w:sz w:val="20"/>
                <w:szCs w:val="20"/>
              </w:rPr>
            </w:pPr>
          </w:p>
        </w:tc>
        <w:tc>
          <w:tcPr>
            <w:tcW w:w="708" w:type="dxa"/>
            <w:vAlign w:val="center"/>
          </w:tcPr>
          <w:p w14:paraId="03B82C95" w14:textId="3F0992DE" w:rsidR="0047388E" w:rsidRPr="000E4BDD" w:rsidRDefault="0047388E" w:rsidP="00F839EC">
            <w:pPr>
              <w:jc w:val="center"/>
              <w:rPr>
                <w:sz w:val="20"/>
                <w:szCs w:val="20"/>
              </w:rPr>
            </w:pPr>
            <w:r>
              <w:rPr>
                <w:sz w:val="20"/>
                <w:szCs w:val="20"/>
              </w:rPr>
              <w:t>2</w:t>
            </w:r>
          </w:p>
        </w:tc>
        <w:tc>
          <w:tcPr>
            <w:tcW w:w="567" w:type="dxa"/>
            <w:vAlign w:val="center"/>
          </w:tcPr>
          <w:p w14:paraId="04542AAC" w14:textId="40B0D5DB" w:rsidR="0047388E" w:rsidRPr="000E4BDD" w:rsidRDefault="0047388E" w:rsidP="00F839EC">
            <w:pPr>
              <w:jc w:val="center"/>
              <w:rPr>
                <w:sz w:val="20"/>
                <w:szCs w:val="20"/>
              </w:rPr>
            </w:pPr>
            <w:r>
              <w:rPr>
                <w:sz w:val="20"/>
                <w:szCs w:val="20"/>
              </w:rPr>
              <w:t>1</w:t>
            </w:r>
          </w:p>
        </w:tc>
        <w:tc>
          <w:tcPr>
            <w:tcW w:w="567" w:type="dxa"/>
            <w:vAlign w:val="center"/>
          </w:tcPr>
          <w:p w14:paraId="4B930E52" w14:textId="3508D2F3" w:rsidR="0047388E" w:rsidRPr="000E4BDD" w:rsidRDefault="0047388E" w:rsidP="00F839EC">
            <w:pPr>
              <w:jc w:val="center"/>
              <w:rPr>
                <w:sz w:val="20"/>
                <w:szCs w:val="20"/>
              </w:rPr>
            </w:pPr>
            <w:r>
              <w:rPr>
                <w:sz w:val="20"/>
                <w:szCs w:val="20"/>
              </w:rPr>
              <w:t>1</w:t>
            </w:r>
          </w:p>
        </w:tc>
        <w:tc>
          <w:tcPr>
            <w:tcW w:w="709" w:type="dxa"/>
            <w:vAlign w:val="center"/>
          </w:tcPr>
          <w:p w14:paraId="6399307C" w14:textId="15AEEDFF" w:rsidR="0047388E" w:rsidRPr="000E4BDD" w:rsidRDefault="0047388E" w:rsidP="00F839EC">
            <w:pPr>
              <w:jc w:val="center"/>
              <w:rPr>
                <w:sz w:val="20"/>
                <w:szCs w:val="20"/>
              </w:rPr>
            </w:pPr>
          </w:p>
        </w:tc>
        <w:tc>
          <w:tcPr>
            <w:tcW w:w="850" w:type="dxa"/>
            <w:vAlign w:val="center"/>
          </w:tcPr>
          <w:p w14:paraId="3F3F32A0" w14:textId="64AC9D68" w:rsidR="0047388E" w:rsidRPr="000E4BDD" w:rsidRDefault="0047388E" w:rsidP="00F839EC">
            <w:pPr>
              <w:jc w:val="center"/>
              <w:rPr>
                <w:sz w:val="20"/>
                <w:szCs w:val="20"/>
              </w:rPr>
            </w:pPr>
            <w:r>
              <w:rPr>
                <w:sz w:val="20"/>
                <w:szCs w:val="20"/>
              </w:rPr>
              <w:t>2</w:t>
            </w:r>
          </w:p>
        </w:tc>
        <w:tc>
          <w:tcPr>
            <w:tcW w:w="851" w:type="dxa"/>
            <w:vAlign w:val="center"/>
          </w:tcPr>
          <w:p w14:paraId="7685EB01" w14:textId="4DA50370" w:rsidR="0047388E" w:rsidRPr="000E4BDD" w:rsidRDefault="0047388E" w:rsidP="00F839EC">
            <w:pPr>
              <w:jc w:val="center"/>
              <w:rPr>
                <w:sz w:val="20"/>
                <w:szCs w:val="20"/>
              </w:rPr>
            </w:pPr>
            <w:r>
              <w:rPr>
                <w:sz w:val="20"/>
                <w:szCs w:val="20"/>
              </w:rPr>
              <w:t>2</w:t>
            </w:r>
          </w:p>
        </w:tc>
        <w:tc>
          <w:tcPr>
            <w:tcW w:w="709" w:type="dxa"/>
          </w:tcPr>
          <w:p w14:paraId="50E90D29" w14:textId="77777777" w:rsidR="0047388E" w:rsidRPr="000E4BDD" w:rsidRDefault="0047388E" w:rsidP="00F839EC">
            <w:pPr>
              <w:jc w:val="center"/>
              <w:rPr>
                <w:sz w:val="20"/>
                <w:szCs w:val="20"/>
              </w:rPr>
            </w:pPr>
          </w:p>
        </w:tc>
      </w:tr>
      <w:tr w:rsidR="0047388E" w:rsidRPr="00104AEB" w14:paraId="44022862" w14:textId="17AAB890" w:rsidTr="0047388E">
        <w:trPr>
          <w:trHeight w:val="567"/>
          <w:jc w:val="center"/>
        </w:trPr>
        <w:tc>
          <w:tcPr>
            <w:tcW w:w="420" w:type="dxa"/>
            <w:shd w:val="clear" w:color="auto" w:fill="auto"/>
            <w:noWrap/>
            <w:vAlign w:val="center"/>
          </w:tcPr>
          <w:p w14:paraId="1D45F206" w14:textId="7ACC9757" w:rsidR="0047388E" w:rsidRDefault="0047388E" w:rsidP="00F839EC">
            <w:pPr>
              <w:jc w:val="center"/>
              <w:rPr>
                <w:sz w:val="20"/>
                <w:szCs w:val="20"/>
              </w:rPr>
            </w:pPr>
            <w:r>
              <w:rPr>
                <w:sz w:val="20"/>
                <w:szCs w:val="20"/>
              </w:rPr>
              <w:t>26</w:t>
            </w:r>
          </w:p>
        </w:tc>
        <w:tc>
          <w:tcPr>
            <w:tcW w:w="3125" w:type="dxa"/>
            <w:shd w:val="clear" w:color="auto" w:fill="auto"/>
            <w:vAlign w:val="center"/>
          </w:tcPr>
          <w:p w14:paraId="1F62A394" w14:textId="55B69381"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136/а</w:t>
            </w:r>
            <w:r w:rsidRPr="00170273">
              <w:rPr>
                <w:sz w:val="20"/>
                <w:szCs w:val="20"/>
              </w:rPr>
              <w:t xml:space="preserve"> «</w:t>
            </w:r>
            <w:r>
              <w:rPr>
                <w:sz w:val="20"/>
                <w:szCs w:val="20"/>
              </w:rPr>
              <w:t>ВШП»</w:t>
            </w:r>
          </w:p>
        </w:tc>
        <w:tc>
          <w:tcPr>
            <w:tcW w:w="1134" w:type="dxa"/>
            <w:shd w:val="clear" w:color="auto" w:fill="auto"/>
            <w:vAlign w:val="center"/>
          </w:tcPr>
          <w:p w14:paraId="262A1E9D" w14:textId="01B56DEF" w:rsidR="0047388E" w:rsidRDefault="0047388E" w:rsidP="00F839EC">
            <w:pPr>
              <w:jc w:val="center"/>
              <w:rPr>
                <w:sz w:val="20"/>
                <w:szCs w:val="20"/>
              </w:rPr>
            </w:pPr>
            <w:r>
              <w:rPr>
                <w:sz w:val="20"/>
                <w:szCs w:val="20"/>
              </w:rPr>
              <w:t>1,0/2,4</w:t>
            </w:r>
          </w:p>
        </w:tc>
        <w:tc>
          <w:tcPr>
            <w:tcW w:w="567" w:type="dxa"/>
            <w:vAlign w:val="center"/>
          </w:tcPr>
          <w:p w14:paraId="38E52934" w14:textId="033ECD07" w:rsidR="0047388E" w:rsidRPr="00BE4148" w:rsidRDefault="0047388E" w:rsidP="00F839EC">
            <w:pPr>
              <w:jc w:val="center"/>
              <w:rPr>
                <w:sz w:val="20"/>
                <w:szCs w:val="20"/>
              </w:rPr>
            </w:pPr>
            <w:r>
              <w:rPr>
                <w:sz w:val="20"/>
                <w:szCs w:val="20"/>
                <w:lang w:val="en-US"/>
              </w:rPr>
              <w:t>D</w:t>
            </w:r>
          </w:p>
        </w:tc>
        <w:tc>
          <w:tcPr>
            <w:tcW w:w="709" w:type="dxa"/>
            <w:vAlign w:val="center"/>
          </w:tcPr>
          <w:p w14:paraId="4A6A8442" w14:textId="485C05C1" w:rsidR="0047388E" w:rsidRDefault="0047388E" w:rsidP="00F839EC">
            <w:pPr>
              <w:jc w:val="center"/>
              <w:rPr>
                <w:sz w:val="20"/>
                <w:szCs w:val="20"/>
              </w:rPr>
            </w:pPr>
            <w:r>
              <w:rPr>
                <w:sz w:val="20"/>
                <w:szCs w:val="20"/>
              </w:rPr>
              <w:t>-100</w:t>
            </w:r>
          </w:p>
        </w:tc>
        <w:tc>
          <w:tcPr>
            <w:tcW w:w="708" w:type="dxa"/>
            <w:shd w:val="clear" w:color="auto" w:fill="auto"/>
            <w:vAlign w:val="center"/>
          </w:tcPr>
          <w:p w14:paraId="7360C60B" w14:textId="0D559A54"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629A8DAE" w14:textId="77777777" w:rsidR="0047388E" w:rsidRPr="009F5445" w:rsidRDefault="0047388E" w:rsidP="00F839EC">
            <w:pPr>
              <w:jc w:val="center"/>
              <w:rPr>
                <w:sz w:val="20"/>
                <w:szCs w:val="20"/>
              </w:rPr>
            </w:pPr>
          </w:p>
        </w:tc>
        <w:tc>
          <w:tcPr>
            <w:tcW w:w="992" w:type="dxa"/>
            <w:vAlign w:val="center"/>
          </w:tcPr>
          <w:p w14:paraId="5E3A2573" w14:textId="02385D35" w:rsidR="0047388E" w:rsidRPr="00B64E6B" w:rsidRDefault="00E95506" w:rsidP="00F839EC">
            <w:pPr>
              <w:jc w:val="center"/>
              <w:rPr>
                <w:sz w:val="20"/>
                <w:szCs w:val="20"/>
              </w:rPr>
            </w:pPr>
            <w:r w:rsidRPr="00B64E6B">
              <w:rPr>
                <w:sz w:val="20"/>
                <w:szCs w:val="20"/>
              </w:rPr>
              <w:t>1</w:t>
            </w:r>
          </w:p>
        </w:tc>
        <w:tc>
          <w:tcPr>
            <w:tcW w:w="851" w:type="dxa"/>
            <w:vAlign w:val="center"/>
          </w:tcPr>
          <w:p w14:paraId="77BB936D" w14:textId="77777777" w:rsidR="0047388E" w:rsidRPr="00C86DC6" w:rsidRDefault="0047388E" w:rsidP="00F839EC">
            <w:pPr>
              <w:jc w:val="center"/>
              <w:rPr>
                <w:sz w:val="20"/>
                <w:szCs w:val="20"/>
              </w:rPr>
            </w:pPr>
          </w:p>
        </w:tc>
        <w:tc>
          <w:tcPr>
            <w:tcW w:w="567" w:type="dxa"/>
            <w:vAlign w:val="center"/>
          </w:tcPr>
          <w:p w14:paraId="7213B6F4" w14:textId="77777777" w:rsidR="0047388E" w:rsidRPr="000E4BDD" w:rsidRDefault="0047388E" w:rsidP="00F839EC">
            <w:pPr>
              <w:jc w:val="center"/>
              <w:rPr>
                <w:sz w:val="20"/>
                <w:szCs w:val="20"/>
              </w:rPr>
            </w:pPr>
          </w:p>
        </w:tc>
        <w:tc>
          <w:tcPr>
            <w:tcW w:w="567" w:type="dxa"/>
            <w:vAlign w:val="center"/>
          </w:tcPr>
          <w:p w14:paraId="795EA04E" w14:textId="1BA2C87A" w:rsidR="0047388E" w:rsidRPr="000E4BDD" w:rsidRDefault="00551DD3" w:rsidP="00F839EC">
            <w:pPr>
              <w:jc w:val="center"/>
              <w:rPr>
                <w:sz w:val="20"/>
                <w:szCs w:val="20"/>
              </w:rPr>
            </w:pPr>
            <w:r>
              <w:rPr>
                <w:sz w:val="20"/>
                <w:szCs w:val="20"/>
              </w:rPr>
              <w:t>2</w:t>
            </w:r>
          </w:p>
        </w:tc>
        <w:tc>
          <w:tcPr>
            <w:tcW w:w="1134" w:type="dxa"/>
            <w:vAlign w:val="center"/>
          </w:tcPr>
          <w:p w14:paraId="3E38BF4E" w14:textId="77777777" w:rsidR="0047388E" w:rsidRPr="000E4BDD" w:rsidRDefault="0047388E" w:rsidP="00F839EC">
            <w:pPr>
              <w:jc w:val="center"/>
              <w:rPr>
                <w:sz w:val="20"/>
                <w:szCs w:val="20"/>
              </w:rPr>
            </w:pPr>
          </w:p>
        </w:tc>
        <w:tc>
          <w:tcPr>
            <w:tcW w:w="1134" w:type="dxa"/>
            <w:vAlign w:val="center"/>
          </w:tcPr>
          <w:p w14:paraId="220FEDA0" w14:textId="77777777" w:rsidR="0047388E" w:rsidRPr="000E4BDD" w:rsidRDefault="0047388E" w:rsidP="00F839EC">
            <w:pPr>
              <w:jc w:val="center"/>
              <w:rPr>
                <w:sz w:val="20"/>
                <w:szCs w:val="20"/>
              </w:rPr>
            </w:pPr>
          </w:p>
        </w:tc>
        <w:tc>
          <w:tcPr>
            <w:tcW w:w="708" w:type="dxa"/>
            <w:vAlign w:val="center"/>
          </w:tcPr>
          <w:p w14:paraId="581BE83E" w14:textId="6D5415D4" w:rsidR="0047388E" w:rsidRPr="000E4BDD" w:rsidRDefault="0047388E" w:rsidP="00F839EC">
            <w:pPr>
              <w:jc w:val="center"/>
              <w:rPr>
                <w:sz w:val="20"/>
                <w:szCs w:val="20"/>
              </w:rPr>
            </w:pPr>
            <w:r>
              <w:rPr>
                <w:sz w:val="20"/>
                <w:szCs w:val="20"/>
              </w:rPr>
              <w:t>1</w:t>
            </w:r>
          </w:p>
        </w:tc>
        <w:tc>
          <w:tcPr>
            <w:tcW w:w="567" w:type="dxa"/>
          </w:tcPr>
          <w:p w14:paraId="0B5E5362" w14:textId="77777777" w:rsidR="0047388E" w:rsidRPr="000E4BDD" w:rsidRDefault="0047388E" w:rsidP="00F839EC">
            <w:pPr>
              <w:jc w:val="center"/>
              <w:rPr>
                <w:sz w:val="20"/>
                <w:szCs w:val="20"/>
              </w:rPr>
            </w:pPr>
          </w:p>
        </w:tc>
        <w:tc>
          <w:tcPr>
            <w:tcW w:w="567" w:type="dxa"/>
            <w:vAlign w:val="center"/>
          </w:tcPr>
          <w:p w14:paraId="41A9798D" w14:textId="2BF5AF99" w:rsidR="0047388E" w:rsidRPr="000E4BDD" w:rsidRDefault="0047388E" w:rsidP="00F839EC">
            <w:pPr>
              <w:jc w:val="center"/>
              <w:rPr>
                <w:sz w:val="20"/>
                <w:szCs w:val="20"/>
              </w:rPr>
            </w:pPr>
          </w:p>
        </w:tc>
        <w:tc>
          <w:tcPr>
            <w:tcW w:w="709" w:type="dxa"/>
            <w:vAlign w:val="center"/>
          </w:tcPr>
          <w:p w14:paraId="1DA8E6B3" w14:textId="77777777" w:rsidR="0047388E" w:rsidRPr="000E4BDD" w:rsidRDefault="0047388E" w:rsidP="00F839EC">
            <w:pPr>
              <w:jc w:val="center"/>
              <w:rPr>
                <w:sz w:val="20"/>
                <w:szCs w:val="20"/>
              </w:rPr>
            </w:pPr>
          </w:p>
        </w:tc>
        <w:tc>
          <w:tcPr>
            <w:tcW w:w="850" w:type="dxa"/>
            <w:vAlign w:val="center"/>
          </w:tcPr>
          <w:p w14:paraId="6C43251A" w14:textId="77777777" w:rsidR="0047388E" w:rsidRPr="000E4BDD" w:rsidRDefault="0047388E" w:rsidP="00F839EC">
            <w:pPr>
              <w:jc w:val="center"/>
              <w:rPr>
                <w:sz w:val="20"/>
                <w:szCs w:val="20"/>
              </w:rPr>
            </w:pPr>
          </w:p>
        </w:tc>
        <w:tc>
          <w:tcPr>
            <w:tcW w:w="851" w:type="dxa"/>
            <w:vAlign w:val="center"/>
          </w:tcPr>
          <w:p w14:paraId="66F34291" w14:textId="77777777" w:rsidR="0047388E" w:rsidRPr="000E4BDD" w:rsidRDefault="0047388E" w:rsidP="00F839EC">
            <w:pPr>
              <w:jc w:val="center"/>
              <w:rPr>
                <w:sz w:val="20"/>
                <w:szCs w:val="20"/>
              </w:rPr>
            </w:pPr>
          </w:p>
        </w:tc>
        <w:tc>
          <w:tcPr>
            <w:tcW w:w="709" w:type="dxa"/>
          </w:tcPr>
          <w:p w14:paraId="0B77178D" w14:textId="77777777" w:rsidR="0047388E" w:rsidRPr="000E4BDD" w:rsidRDefault="0047388E" w:rsidP="00F839EC">
            <w:pPr>
              <w:jc w:val="center"/>
              <w:rPr>
                <w:sz w:val="20"/>
                <w:szCs w:val="20"/>
              </w:rPr>
            </w:pPr>
          </w:p>
        </w:tc>
      </w:tr>
      <w:tr w:rsidR="0047388E" w:rsidRPr="00104AEB" w14:paraId="6B26CCED" w14:textId="72CF2847" w:rsidTr="0047388E">
        <w:trPr>
          <w:trHeight w:val="567"/>
          <w:jc w:val="center"/>
        </w:trPr>
        <w:tc>
          <w:tcPr>
            <w:tcW w:w="420" w:type="dxa"/>
            <w:shd w:val="clear" w:color="auto" w:fill="auto"/>
            <w:noWrap/>
            <w:vAlign w:val="center"/>
          </w:tcPr>
          <w:p w14:paraId="7A49225C" w14:textId="15D6EEED" w:rsidR="0047388E" w:rsidRDefault="0047388E" w:rsidP="00F839EC">
            <w:pPr>
              <w:jc w:val="center"/>
              <w:rPr>
                <w:sz w:val="20"/>
                <w:szCs w:val="20"/>
              </w:rPr>
            </w:pPr>
            <w:r>
              <w:rPr>
                <w:sz w:val="20"/>
                <w:szCs w:val="20"/>
              </w:rPr>
              <w:t>27</w:t>
            </w:r>
          </w:p>
        </w:tc>
        <w:tc>
          <w:tcPr>
            <w:tcW w:w="3125" w:type="dxa"/>
            <w:shd w:val="clear" w:color="auto" w:fill="auto"/>
            <w:vAlign w:val="center"/>
          </w:tcPr>
          <w:p w14:paraId="62B828B8" w14:textId="59B5BF88"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137</w:t>
            </w:r>
            <w:r w:rsidRPr="00170273">
              <w:rPr>
                <w:sz w:val="20"/>
                <w:szCs w:val="20"/>
              </w:rPr>
              <w:t xml:space="preserve"> «</w:t>
            </w:r>
            <w:r>
              <w:rPr>
                <w:sz w:val="20"/>
                <w:szCs w:val="20"/>
              </w:rPr>
              <w:t>Склад»</w:t>
            </w:r>
          </w:p>
        </w:tc>
        <w:tc>
          <w:tcPr>
            <w:tcW w:w="1134" w:type="dxa"/>
            <w:shd w:val="clear" w:color="auto" w:fill="auto"/>
            <w:vAlign w:val="center"/>
          </w:tcPr>
          <w:p w14:paraId="4DFEFA14" w14:textId="1C5AEA53" w:rsidR="0047388E" w:rsidRDefault="0047388E" w:rsidP="00F839EC">
            <w:pPr>
              <w:jc w:val="center"/>
              <w:rPr>
                <w:sz w:val="20"/>
                <w:szCs w:val="20"/>
              </w:rPr>
            </w:pPr>
            <w:r>
              <w:rPr>
                <w:sz w:val="20"/>
                <w:szCs w:val="20"/>
              </w:rPr>
              <w:t>6,8/2,6</w:t>
            </w:r>
          </w:p>
        </w:tc>
        <w:tc>
          <w:tcPr>
            <w:tcW w:w="567" w:type="dxa"/>
            <w:vAlign w:val="center"/>
          </w:tcPr>
          <w:p w14:paraId="49CCA5EF" w14:textId="282ED10E" w:rsidR="0047388E" w:rsidRDefault="0047388E" w:rsidP="00F839EC">
            <w:pPr>
              <w:jc w:val="center"/>
              <w:rPr>
                <w:sz w:val="20"/>
                <w:szCs w:val="20"/>
              </w:rPr>
            </w:pPr>
            <w:r>
              <w:rPr>
                <w:sz w:val="20"/>
                <w:szCs w:val="20"/>
              </w:rPr>
              <w:t>Е</w:t>
            </w:r>
          </w:p>
        </w:tc>
        <w:tc>
          <w:tcPr>
            <w:tcW w:w="709" w:type="dxa"/>
            <w:vAlign w:val="center"/>
          </w:tcPr>
          <w:p w14:paraId="4B06A567" w14:textId="69C895CC" w:rsidR="0047388E" w:rsidRDefault="0047388E" w:rsidP="00F839EC">
            <w:pPr>
              <w:jc w:val="center"/>
              <w:rPr>
                <w:sz w:val="20"/>
                <w:szCs w:val="20"/>
              </w:rPr>
            </w:pPr>
            <w:r>
              <w:rPr>
                <w:sz w:val="20"/>
                <w:szCs w:val="20"/>
              </w:rPr>
              <w:t>+10</w:t>
            </w:r>
          </w:p>
        </w:tc>
        <w:tc>
          <w:tcPr>
            <w:tcW w:w="708" w:type="dxa"/>
            <w:shd w:val="clear" w:color="auto" w:fill="auto"/>
            <w:vAlign w:val="center"/>
          </w:tcPr>
          <w:p w14:paraId="5904499E" w14:textId="3DE39A98"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14890D24" w14:textId="49647BD7" w:rsidR="0047388E" w:rsidRPr="009F5445" w:rsidRDefault="00E95506" w:rsidP="00F839EC">
            <w:pPr>
              <w:jc w:val="center"/>
              <w:rPr>
                <w:sz w:val="20"/>
                <w:szCs w:val="20"/>
              </w:rPr>
            </w:pPr>
            <w:r>
              <w:rPr>
                <w:sz w:val="20"/>
                <w:szCs w:val="20"/>
              </w:rPr>
              <w:t>1</w:t>
            </w:r>
          </w:p>
        </w:tc>
        <w:tc>
          <w:tcPr>
            <w:tcW w:w="992" w:type="dxa"/>
            <w:vAlign w:val="center"/>
          </w:tcPr>
          <w:p w14:paraId="68C9D047" w14:textId="77777777" w:rsidR="0047388E" w:rsidRPr="00B64E6B" w:rsidRDefault="0047388E" w:rsidP="00F839EC">
            <w:pPr>
              <w:jc w:val="center"/>
              <w:rPr>
                <w:sz w:val="20"/>
                <w:szCs w:val="20"/>
              </w:rPr>
            </w:pPr>
          </w:p>
        </w:tc>
        <w:tc>
          <w:tcPr>
            <w:tcW w:w="851" w:type="dxa"/>
            <w:vAlign w:val="center"/>
          </w:tcPr>
          <w:p w14:paraId="21482875" w14:textId="77777777" w:rsidR="0047388E" w:rsidRPr="00C86DC6" w:rsidRDefault="0047388E" w:rsidP="00F839EC">
            <w:pPr>
              <w:jc w:val="center"/>
              <w:rPr>
                <w:sz w:val="20"/>
                <w:szCs w:val="20"/>
              </w:rPr>
            </w:pPr>
          </w:p>
        </w:tc>
        <w:tc>
          <w:tcPr>
            <w:tcW w:w="567" w:type="dxa"/>
            <w:vAlign w:val="center"/>
          </w:tcPr>
          <w:p w14:paraId="6844E339" w14:textId="4EF1BE2C" w:rsidR="0047388E" w:rsidRPr="000E4BDD" w:rsidRDefault="00551DD3" w:rsidP="00F839EC">
            <w:pPr>
              <w:jc w:val="center"/>
              <w:rPr>
                <w:sz w:val="20"/>
                <w:szCs w:val="20"/>
              </w:rPr>
            </w:pPr>
            <w:r>
              <w:rPr>
                <w:sz w:val="20"/>
                <w:szCs w:val="20"/>
              </w:rPr>
              <w:t>1</w:t>
            </w:r>
          </w:p>
        </w:tc>
        <w:tc>
          <w:tcPr>
            <w:tcW w:w="567" w:type="dxa"/>
            <w:vAlign w:val="center"/>
          </w:tcPr>
          <w:p w14:paraId="35CDEFED" w14:textId="77777777" w:rsidR="0047388E" w:rsidRPr="000E4BDD" w:rsidRDefault="0047388E" w:rsidP="00F839EC">
            <w:pPr>
              <w:jc w:val="center"/>
              <w:rPr>
                <w:sz w:val="20"/>
                <w:szCs w:val="20"/>
              </w:rPr>
            </w:pPr>
          </w:p>
        </w:tc>
        <w:tc>
          <w:tcPr>
            <w:tcW w:w="1134" w:type="dxa"/>
            <w:vAlign w:val="center"/>
          </w:tcPr>
          <w:p w14:paraId="387A385B" w14:textId="12487492" w:rsidR="0047388E" w:rsidRPr="000E4BDD" w:rsidRDefault="0047388E" w:rsidP="00F839EC">
            <w:pPr>
              <w:jc w:val="center"/>
              <w:rPr>
                <w:sz w:val="20"/>
                <w:szCs w:val="20"/>
              </w:rPr>
            </w:pPr>
            <w:r>
              <w:rPr>
                <w:sz w:val="20"/>
                <w:szCs w:val="20"/>
              </w:rPr>
              <w:t>4</w:t>
            </w:r>
          </w:p>
        </w:tc>
        <w:tc>
          <w:tcPr>
            <w:tcW w:w="1134" w:type="dxa"/>
            <w:vAlign w:val="center"/>
          </w:tcPr>
          <w:p w14:paraId="43D0CC0E" w14:textId="77777777" w:rsidR="0047388E" w:rsidRPr="000E4BDD" w:rsidRDefault="0047388E" w:rsidP="00F839EC">
            <w:pPr>
              <w:jc w:val="center"/>
              <w:rPr>
                <w:sz w:val="20"/>
                <w:szCs w:val="20"/>
              </w:rPr>
            </w:pPr>
          </w:p>
        </w:tc>
        <w:tc>
          <w:tcPr>
            <w:tcW w:w="708" w:type="dxa"/>
            <w:vAlign w:val="center"/>
          </w:tcPr>
          <w:p w14:paraId="3C311C7D" w14:textId="77777777" w:rsidR="0047388E" w:rsidRPr="000E4BDD" w:rsidRDefault="0047388E" w:rsidP="00F839EC">
            <w:pPr>
              <w:jc w:val="center"/>
              <w:rPr>
                <w:sz w:val="20"/>
                <w:szCs w:val="20"/>
              </w:rPr>
            </w:pPr>
          </w:p>
        </w:tc>
        <w:tc>
          <w:tcPr>
            <w:tcW w:w="567" w:type="dxa"/>
          </w:tcPr>
          <w:p w14:paraId="006465F4" w14:textId="77777777" w:rsidR="0047388E" w:rsidRPr="000E4BDD" w:rsidRDefault="0047388E" w:rsidP="00F839EC">
            <w:pPr>
              <w:jc w:val="center"/>
              <w:rPr>
                <w:sz w:val="20"/>
                <w:szCs w:val="20"/>
              </w:rPr>
            </w:pPr>
          </w:p>
        </w:tc>
        <w:tc>
          <w:tcPr>
            <w:tcW w:w="567" w:type="dxa"/>
            <w:vAlign w:val="center"/>
          </w:tcPr>
          <w:p w14:paraId="431EB45D" w14:textId="3CB17F10" w:rsidR="0047388E" w:rsidRPr="000E4BDD" w:rsidRDefault="0047388E" w:rsidP="00F839EC">
            <w:pPr>
              <w:jc w:val="center"/>
              <w:rPr>
                <w:sz w:val="20"/>
                <w:szCs w:val="20"/>
              </w:rPr>
            </w:pPr>
          </w:p>
        </w:tc>
        <w:tc>
          <w:tcPr>
            <w:tcW w:w="709" w:type="dxa"/>
            <w:vAlign w:val="center"/>
          </w:tcPr>
          <w:p w14:paraId="0BFA1C2B" w14:textId="77777777" w:rsidR="0047388E" w:rsidRPr="000E4BDD" w:rsidRDefault="0047388E" w:rsidP="00F839EC">
            <w:pPr>
              <w:jc w:val="center"/>
              <w:rPr>
                <w:sz w:val="20"/>
                <w:szCs w:val="20"/>
              </w:rPr>
            </w:pPr>
          </w:p>
        </w:tc>
        <w:tc>
          <w:tcPr>
            <w:tcW w:w="850" w:type="dxa"/>
            <w:vAlign w:val="center"/>
          </w:tcPr>
          <w:p w14:paraId="3D3B1EFA" w14:textId="77777777" w:rsidR="0047388E" w:rsidRPr="000E4BDD" w:rsidRDefault="0047388E" w:rsidP="00F839EC">
            <w:pPr>
              <w:jc w:val="center"/>
              <w:rPr>
                <w:sz w:val="20"/>
                <w:szCs w:val="20"/>
              </w:rPr>
            </w:pPr>
          </w:p>
        </w:tc>
        <w:tc>
          <w:tcPr>
            <w:tcW w:w="851" w:type="dxa"/>
            <w:vAlign w:val="center"/>
          </w:tcPr>
          <w:p w14:paraId="2020207C" w14:textId="77777777" w:rsidR="0047388E" w:rsidRPr="000E4BDD" w:rsidRDefault="0047388E" w:rsidP="00F839EC">
            <w:pPr>
              <w:jc w:val="center"/>
              <w:rPr>
                <w:sz w:val="20"/>
                <w:szCs w:val="20"/>
              </w:rPr>
            </w:pPr>
          </w:p>
        </w:tc>
        <w:tc>
          <w:tcPr>
            <w:tcW w:w="709" w:type="dxa"/>
          </w:tcPr>
          <w:p w14:paraId="10492481" w14:textId="77777777" w:rsidR="0047388E" w:rsidRPr="000E4BDD" w:rsidRDefault="0047388E" w:rsidP="00F839EC">
            <w:pPr>
              <w:jc w:val="center"/>
              <w:rPr>
                <w:sz w:val="20"/>
                <w:szCs w:val="20"/>
              </w:rPr>
            </w:pPr>
          </w:p>
        </w:tc>
      </w:tr>
      <w:tr w:rsidR="0047388E" w:rsidRPr="00104AEB" w14:paraId="6961FAFE" w14:textId="610A3450" w:rsidTr="0047388E">
        <w:trPr>
          <w:trHeight w:val="567"/>
          <w:jc w:val="center"/>
        </w:trPr>
        <w:tc>
          <w:tcPr>
            <w:tcW w:w="420" w:type="dxa"/>
            <w:shd w:val="clear" w:color="auto" w:fill="auto"/>
            <w:noWrap/>
            <w:vAlign w:val="center"/>
          </w:tcPr>
          <w:p w14:paraId="6C23383A" w14:textId="7198B98F" w:rsidR="0047388E" w:rsidRDefault="0047388E" w:rsidP="00F839EC">
            <w:pPr>
              <w:jc w:val="center"/>
              <w:rPr>
                <w:sz w:val="20"/>
                <w:szCs w:val="20"/>
              </w:rPr>
            </w:pPr>
            <w:r>
              <w:rPr>
                <w:sz w:val="20"/>
                <w:szCs w:val="20"/>
              </w:rPr>
              <w:t>28</w:t>
            </w:r>
          </w:p>
        </w:tc>
        <w:tc>
          <w:tcPr>
            <w:tcW w:w="3125" w:type="dxa"/>
            <w:shd w:val="clear" w:color="auto" w:fill="auto"/>
            <w:vAlign w:val="center"/>
          </w:tcPr>
          <w:p w14:paraId="1E30F0B3" w14:textId="0E0F3D97"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138</w:t>
            </w:r>
            <w:r w:rsidRPr="00170273">
              <w:rPr>
                <w:sz w:val="20"/>
                <w:szCs w:val="20"/>
              </w:rPr>
              <w:t xml:space="preserve"> «</w:t>
            </w:r>
            <w:r>
              <w:rPr>
                <w:sz w:val="20"/>
                <w:szCs w:val="20"/>
              </w:rPr>
              <w:t>Сервисный коридор №2»</w:t>
            </w:r>
          </w:p>
        </w:tc>
        <w:tc>
          <w:tcPr>
            <w:tcW w:w="1134" w:type="dxa"/>
            <w:shd w:val="clear" w:color="auto" w:fill="auto"/>
            <w:vAlign w:val="center"/>
          </w:tcPr>
          <w:p w14:paraId="568EBE98" w14:textId="2DD86E61" w:rsidR="0047388E" w:rsidRDefault="0047388E" w:rsidP="00F839EC">
            <w:pPr>
              <w:jc w:val="center"/>
              <w:rPr>
                <w:sz w:val="20"/>
                <w:szCs w:val="20"/>
              </w:rPr>
            </w:pPr>
            <w:r>
              <w:rPr>
                <w:sz w:val="20"/>
                <w:szCs w:val="20"/>
              </w:rPr>
              <w:t>23,0/2,6</w:t>
            </w:r>
          </w:p>
        </w:tc>
        <w:tc>
          <w:tcPr>
            <w:tcW w:w="567" w:type="dxa"/>
            <w:vAlign w:val="center"/>
          </w:tcPr>
          <w:p w14:paraId="3D32B692" w14:textId="5D4F57A7" w:rsidR="0047388E" w:rsidRPr="00BE4148" w:rsidRDefault="0047388E" w:rsidP="00F839EC">
            <w:pPr>
              <w:jc w:val="center"/>
              <w:rPr>
                <w:sz w:val="20"/>
                <w:szCs w:val="20"/>
                <w:lang w:val="en-US"/>
              </w:rPr>
            </w:pPr>
            <w:r>
              <w:rPr>
                <w:sz w:val="20"/>
                <w:szCs w:val="20"/>
                <w:lang w:val="en-US"/>
              </w:rPr>
              <w:t>D</w:t>
            </w:r>
          </w:p>
        </w:tc>
        <w:tc>
          <w:tcPr>
            <w:tcW w:w="709" w:type="dxa"/>
            <w:vAlign w:val="center"/>
          </w:tcPr>
          <w:p w14:paraId="5D92C159" w14:textId="5AB6AD36" w:rsidR="0047388E" w:rsidRDefault="0047388E" w:rsidP="00F839EC">
            <w:pPr>
              <w:jc w:val="center"/>
              <w:rPr>
                <w:sz w:val="20"/>
                <w:szCs w:val="20"/>
              </w:rPr>
            </w:pPr>
            <w:r>
              <w:rPr>
                <w:sz w:val="20"/>
                <w:szCs w:val="20"/>
              </w:rPr>
              <w:t>+15</w:t>
            </w:r>
          </w:p>
        </w:tc>
        <w:tc>
          <w:tcPr>
            <w:tcW w:w="708" w:type="dxa"/>
            <w:shd w:val="clear" w:color="auto" w:fill="auto"/>
            <w:vAlign w:val="center"/>
          </w:tcPr>
          <w:p w14:paraId="62106A04" w14:textId="3681BCC7"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2AC010DE" w14:textId="2EEFCD29" w:rsidR="0047388E" w:rsidRPr="009F5445" w:rsidRDefault="00E95506" w:rsidP="00F839EC">
            <w:pPr>
              <w:jc w:val="center"/>
              <w:rPr>
                <w:sz w:val="20"/>
                <w:szCs w:val="20"/>
              </w:rPr>
            </w:pPr>
            <w:r>
              <w:rPr>
                <w:sz w:val="20"/>
                <w:szCs w:val="20"/>
              </w:rPr>
              <w:t>4</w:t>
            </w:r>
          </w:p>
        </w:tc>
        <w:tc>
          <w:tcPr>
            <w:tcW w:w="992" w:type="dxa"/>
            <w:vAlign w:val="center"/>
          </w:tcPr>
          <w:p w14:paraId="2553E054" w14:textId="77777777" w:rsidR="0047388E" w:rsidRPr="00B64E6B" w:rsidRDefault="0047388E" w:rsidP="00F839EC">
            <w:pPr>
              <w:jc w:val="center"/>
              <w:rPr>
                <w:sz w:val="20"/>
                <w:szCs w:val="20"/>
              </w:rPr>
            </w:pPr>
          </w:p>
        </w:tc>
        <w:tc>
          <w:tcPr>
            <w:tcW w:w="851" w:type="dxa"/>
            <w:vAlign w:val="center"/>
          </w:tcPr>
          <w:p w14:paraId="1DD1BB87" w14:textId="77777777" w:rsidR="0047388E" w:rsidRPr="00C86DC6" w:rsidRDefault="0047388E" w:rsidP="00F839EC">
            <w:pPr>
              <w:jc w:val="center"/>
              <w:rPr>
                <w:sz w:val="20"/>
                <w:szCs w:val="20"/>
              </w:rPr>
            </w:pPr>
          </w:p>
        </w:tc>
        <w:tc>
          <w:tcPr>
            <w:tcW w:w="567" w:type="dxa"/>
            <w:vAlign w:val="center"/>
          </w:tcPr>
          <w:p w14:paraId="1213E8B0" w14:textId="2B196D43" w:rsidR="0047388E" w:rsidRPr="000E4BDD" w:rsidRDefault="00551DD3" w:rsidP="00F839EC">
            <w:pPr>
              <w:jc w:val="center"/>
              <w:rPr>
                <w:sz w:val="20"/>
                <w:szCs w:val="20"/>
              </w:rPr>
            </w:pPr>
            <w:r>
              <w:rPr>
                <w:sz w:val="20"/>
                <w:szCs w:val="20"/>
              </w:rPr>
              <w:t>3</w:t>
            </w:r>
          </w:p>
        </w:tc>
        <w:tc>
          <w:tcPr>
            <w:tcW w:w="567" w:type="dxa"/>
            <w:vAlign w:val="center"/>
          </w:tcPr>
          <w:p w14:paraId="20D255B9" w14:textId="77777777" w:rsidR="0047388E" w:rsidRPr="000E4BDD" w:rsidRDefault="0047388E" w:rsidP="00F839EC">
            <w:pPr>
              <w:jc w:val="center"/>
              <w:rPr>
                <w:sz w:val="20"/>
                <w:szCs w:val="20"/>
              </w:rPr>
            </w:pPr>
          </w:p>
        </w:tc>
        <w:tc>
          <w:tcPr>
            <w:tcW w:w="1134" w:type="dxa"/>
            <w:vAlign w:val="center"/>
          </w:tcPr>
          <w:p w14:paraId="402F4D02" w14:textId="22AE6F1C" w:rsidR="0047388E" w:rsidRPr="00D73101" w:rsidRDefault="00D73101" w:rsidP="00F839EC">
            <w:pPr>
              <w:jc w:val="center"/>
              <w:rPr>
                <w:sz w:val="20"/>
                <w:szCs w:val="20"/>
                <w:lang w:val="en-US"/>
              </w:rPr>
            </w:pPr>
            <w:r>
              <w:rPr>
                <w:sz w:val="20"/>
                <w:szCs w:val="20"/>
                <w:lang w:val="en-US"/>
              </w:rPr>
              <w:t>1</w:t>
            </w:r>
          </w:p>
        </w:tc>
        <w:tc>
          <w:tcPr>
            <w:tcW w:w="1134" w:type="dxa"/>
            <w:vAlign w:val="center"/>
          </w:tcPr>
          <w:p w14:paraId="71AA2568" w14:textId="77777777" w:rsidR="0047388E" w:rsidRPr="000E4BDD" w:rsidRDefault="0047388E" w:rsidP="00F839EC">
            <w:pPr>
              <w:jc w:val="center"/>
              <w:rPr>
                <w:sz w:val="20"/>
                <w:szCs w:val="20"/>
              </w:rPr>
            </w:pPr>
          </w:p>
        </w:tc>
        <w:tc>
          <w:tcPr>
            <w:tcW w:w="708" w:type="dxa"/>
            <w:vAlign w:val="center"/>
          </w:tcPr>
          <w:p w14:paraId="276A0543" w14:textId="4DD65549" w:rsidR="0047388E" w:rsidRPr="000E4BDD" w:rsidRDefault="0047388E" w:rsidP="00F839EC">
            <w:pPr>
              <w:jc w:val="center"/>
              <w:rPr>
                <w:sz w:val="20"/>
                <w:szCs w:val="20"/>
              </w:rPr>
            </w:pPr>
            <w:r>
              <w:rPr>
                <w:sz w:val="20"/>
                <w:szCs w:val="20"/>
              </w:rPr>
              <w:t>5</w:t>
            </w:r>
          </w:p>
        </w:tc>
        <w:tc>
          <w:tcPr>
            <w:tcW w:w="567" w:type="dxa"/>
          </w:tcPr>
          <w:p w14:paraId="132E8030" w14:textId="77777777" w:rsidR="0047388E" w:rsidRPr="000E4BDD" w:rsidRDefault="0047388E" w:rsidP="00F839EC">
            <w:pPr>
              <w:jc w:val="center"/>
              <w:rPr>
                <w:sz w:val="20"/>
                <w:szCs w:val="20"/>
              </w:rPr>
            </w:pPr>
          </w:p>
        </w:tc>
        <w:tc>
          <w:tcPr>
            <w:tcW w:w="567" w:type="dxa"/>
            <w:vAlign w:val="center"/>
          </w:tcPr>
          <w:p w14:paraId="2958A632" w14:textId="26A7ECA7" w:rsidR="0047388E" w:rsidRPr="000E4BDD" w:rsidRDefault="0047388E" w:rsidP="00F839EC">
            <w:pPr>
              <w:jc w:val="center"/>
              <w:rPr>
                <w:sz w:val="20"/>
                <w:szCs w:val="20"/>
              </w:rPr>
            </w:pPr>
          </w:p>
        </w:tc>
        <w:tc>
          <w:tcPr>
            <w:tcW w:w="709" w:type="dxa"/>
            <w:vAlign w:val="center"/>
          </w:tcPr>
          <w:p w14:paraId="48EC913F" w14:textId="77777777" w:rsidR="0047388E" w:rsidRPr="000E4BDD" w:rsidRDefault="0047388E" w:rsidP="00F839EC">
            <w:pPr>
              <w:jc w:val="center"/>
              <w:rPr>
                <w:sz w:val="20"/>
                <w:szCs w:val="20"/>
              </w:rPr>
            </w:pPr>
          </w:p>
        </w:tc>
        <w:tc>
          <w:tcPr>
            <w:tcW w:w="850" w:type="dxa"/>
            <w:vAlign w:val="center"/>
          </w:tcPr>
          <w:p w14:paraId="5BC00CF2" w14:textId="77777777" w:rsidR="0047388E" w:rsidRPr="000E4BDD" w:rsidRDefault="0047388E" w:rsidP="00F839EC">
            <w:pPr>
              <w:jc w:val="center"/>
              <w:rPr>
                <w:sz w:val="20"/>
                <w:szCs w:val="20"/>
              </w:rPr>
            </w:pPr>
          </w:p>
        </w:tc>
        <w:tc>
          <w:tcPr>
            <w:tcW w:w="851" w:type="dxa"/>
            <w:vAlign w:val="center"/>
          </w:tcPr>
          <w:p w14:paraId="71BD7973" w14:textId="77777777" w:rsidR="0047388E" w:rsidRPr="000E4BDD" w:rsidRDefault="0047388E" w:rsidP="00F839EC">
            <w:pPr>
              <w:jc w:val="center"/>
              <w:rPr>
                <w:sz w:val="20"/>
                <w:szCs w:val="20"/>
              </w:rPr>
            </w:pPr>
          </w:p>
        </w:tc>
        <w:tc>
          <w:tcPr>
            <w:tcW w:w="709" w:type="dxa"/>
          </w:tcPr>
          <w:p w14:paraId="5F85DDE4" w14:textId="77777777" w:rsidR="0047388E" w:rsidRPr="000E4BDD" w:rsidRDefault="0047388E" w:rsidP="00F839EC">
            <w:pPr>
              <w:jc w:val="center"/>
              <w:rPr>
                <w:sz w:val="20"/>
                <w:szCs w:val="20"/>
              </w:rPr>
            </w:pPr>
          </w:p>
        </w:tc>
      </w:tr>
      <w:tr w:rsidR="0047388E" w:rsidRPr="00104AEB" w14:paraId="73DBE517" w14:textId="2D9E6532" w:rsidTr="0047388E">
        <w:trPr>
          <w:trHeight w:val="567"/>
          <w:jc w:val="center"/>
        </w:trPr>
        <w:tc>
          <w:tcPr>
            <w:tcW w:w="420" w:type="dxa"/>
            <w:shd w:val="clear" w:color="auto" w:fill="auto"/>
            <w:noWrap/>
            <w:vAlign w:val="center"/>
          </w:tcPr>
          <w:p w14:paraId="3DBE3138" w14:textId="0B139D63" w:rsidR="0047388E" w:rsidRDefault="0047388E" w:rsidP="00F839EC">
            <w:pPr>
              <w:jc w:val="center"/>
              <w:rPr>
                <w:sz w:val="20"/>
                <w:szCs w:val="20"/>
              </w:rPr>
            </w:pPr>
            <w:r>
              <w:rPr>
                <w:sz w:val="20"/>
                <w:szCs w:val="20"/>
              </w:rPr>
              <w:t>29</w:t>
            </w:r>
          </w:p>
        </w:tc>
        <w:tc>
          <w:tcPr>
            <w:tcW w:w="3125" w:type="dxa"/>
            <w:shd w:val="clear" w:color="auto" w:fill="auto"/>
            <w:vAlign w:val="center"/>
          </w:tcPr>
          <w:p w14:paraId="447307E3" w14:textId="772548D5"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139</w:t>
            </w:r>
            <w:r w:rsidRPr="00170273">
              <w:rPr>
                <w:sz w:val="20"/>
                <w:szCs w:val="20"/>
              </w:rPr>
              <w:t xml:space="preserve"> «</w:t>
            </w:r>
            <w:r>
              <w:rPr>
                <w:sz w:val="20"/>
                <w:szCs w:val="20"/>
              </w:rPr>
              <w:t>Сервисный коридор №1»</w:t>
            </w:r>
          </w:p>
        </w:tc>
        <w:tc>
          <w:tcPr>
            <w:tcW w:w="1134" w:type="dxa"/>
            <w:shd w:val="clear" w:color="auto" w:fill="auto"/>
            <w:vAlign w:val="center"/>
          </w:tcPr>
          <w:p w14:paraId="0C026171" w14:textId="7783C37B" w:rsidR="0047388E" w:rsidRDefault="0047388E" w:rsidP="00F839EC">
            <w:pPr>
              <w:jc w:val="center"/>
              <w:rPr>
                <w:sz w:val="20"/>
                <w:szCs w:val="20"/>
              </w:rPr>
            </w:pPr>
            <w:r>
              <w:rPr>
                <w:sz w:val="20"/>
                <w:szCs w:val="20"/>
              </w:rPr>
              <w:t>15,2/2,6</w:t>
            </w:r>
          </w:p>
        </w:tc>
        <w:tc>
          <w:tcPr>
            <w:tcW w:w="567" w:type="dxa"/>
            <w:vAlign w:val="center"/>
          </w:tcPr>
          <w:p w14:paraId="5260D496" w14:textId="385EFDF9" w:rsidR="0047388E" w:rsidRPr="00BE4148" w:rsidRDefault="0047388E" w:rsidP="00F839EC">
            <w:pPr>
              <w:jc w:val="center"/>
              <w:rPr>
                <w:sz w:val="20"/>
                <w:szCs w:val="20"/>
              </w:rPr>
            </w:pPr>
            <w:r>
              <w:rPr>
                <w:sz w:val="20"/>
                <w:szCs w:val="20"/>
                <w:lang w:val="en-US"/>
              </w:rPr>
              <w:t>D</w:t>
            </w:r>
          </w:p>
        </w:tc>
        <w:tc>
          <w:tcPr>
            <w:tcW w:w="709" w:type="dxa"/>
            <w:vAlign w:val="center"/>
          </w:tcPr>
          <w:p w14:paraId="67C86298" w14:textId="6762F148" w:rsidR="0047388E" w:rsidRDefault="0047388E" w:rsidP="00F839EC">
            <w:pPr>
              <w:jc w:val="center"/>
              <w:rPr>
                <w:sz w:val="20"/>
                <w:szCs w:val="20"/>
              </w:rPr>
            </w:pPr>
            <w:r>
              <w:rPr>
                <w:sz w:val="20"/>
                <w:szCs w:val="20"/>
              </w:rPr>
              <w:t>+10</w:t>
            </w:r>
          </w:p>
        </w:tc>
        <w:tc>
          <w:tcPr>
            <w:tcW w:w="708" w:type="dxa"/>
            <w:shd w:val="clear" w:color="auto" w:fill="auto"/>
            <w:vAlign w:val="center"/>
          </w:tcPr>
          <w:p w14:paraId="0D7B54D6" w14:textId="5E5CDC5F"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4F7253A2" w14:textId="409E6082" w:rsidR="0047388E" w:rsidRPr="009F5445" w:rsidRDefault="00E95506" w:rsidP="00F839EC">
            <w:pPr>
              <w:jc w:val="center"/>
              <w:rPr>
                <w:sz w:val="20"/>
                <w:szCs w:val="20"/>
              </w:rPr>
            </w:pPr>
            <w:r>
              <w:rPr>
                <w:sz w:val="20"/>
                <w:szCs w:val="20"/>
              </w:rPr>
              <w:t>3</w:t>
            </w:r>
          </w:p>
        </w:tc>
        <w:tc>
          <w:tcPr>
            <w:tcW w:w="992" w:type="dxa"/>
            <w:vAlign w:val="center"/>
          </w:tcPr>
          <w:p w14:paraId="6FFF4909" w14:textId="77777777" w:rsidR="0047388E" w:rsidRPr="00B64E6B" w:rsidRDefault="0047388E" w:rsidP="00F839EC">
            <w:pPr>
              <w:jc w:val="center"/>
              <w:rPr>
                <w:sz w:val="20"/>
                <w:szCs w:val="20"/>
              </w:rPr>
            </w:pPr>
          </w:p>
        </w:tc>
        <w:tc>
          <w:tcPr>
            <w:tcW w:w="851" w:type="dxa"/>
            <w:vAlign w:val="center"/>
          </w:tcPr>
          <w:p w14:paraId="2FA1E0A5" w14:textId="77777777" w:rsidR="0047388E" w:rsidRPr="00C86DC6" w:rsidRDefault="0047388E" w:rsidP="00F839EC">
            <w:pPr>
              <w:jc w:val="center"/>
              <w:rPr>
                <w:sz w:val="20"/>
                <w:szCs w:val="20"/>
              </w:rPr>
            </w:pPr>
          </w:p>
        </w:tc>
        <w:tc>
          <w:tcPr>
            <w:tcW w:w="567" w:type="dxa"/>
            <w:vAlign w:val="center"/>
          </w:tcPr>
          <w:p w14:paraId="7033F5E0" w14:textId="09815D90" w:rsidR="0047388E" w:rsidRPr="000E4BDD" w:rsidRDefault="00551DD3" w:rsidP="00F839EC">
            <w:pPr>
              <w:jc w:val="center"/>
              <w:rPr>
                <w:sz w:val="20"/>
                <w:szCs w:val="20"/>
              </w:rPr>
            </w:pPr>
            <w:r>
              <w:rPr>
                <w:sz w:val="20"/>
                <w:szCs w:val="20"/>
              </w:rPr>
              <w:t>3</w:t>
            </w:r>
          </w:p>
        </w:tc>
        <w:tc>
          <w:tcPr>
            <w:tcW w:w="567" w:type="dxa"/>
            <w:vAlign w:val="center"/>
          </w:tcPr>
          <w:p w14:paraId="146C8DB6" w14:textId="77777777" w:rsidR="0047388E" w:rsidRPr="000E4BDD" w:rsidRDefault="0047388E" w:rsidP="00F839EC">
            <w:pPr>
              <w:jc w:val="center"/>
              <w:rPr>
                <w:sz w:val="20"/>
                <w:szCs w:val="20"/>
              </w:rPr>
            </w:pPr>
          </w:p>
        </w:tc>
        <w:tc>
          <w:tcPr>
            <w:tcW w:w="1134" w:type="dxa"/>
            <w:vAlign w:val="center"/>
          </w:tcPr>
          <w:p w14:paraId="238531FF" w14:textId="704F0637" w:rsidR="0047388E" w:rsidRPr="00D73101" w:rsidRDefault="00D73101" w:rsidP="00F839EC">
            <w:pPr>
              <w:jc w:val="center"/>
              <w:rPr>
                <w:sz w:val="20"/>
                <w:szCs w:val="20"/>
                <w:lang w:val="en-US"/>
              </w:rPr>
            </w:pPr>
            <w:r>
              <w:rPr>
                <w:sz w:val="20"/>
                <w:szCs w:val="20"/>
                <w:lang w:val="en-US"/>
              </w:rPr>
              <w:t>1</w:t>
            </w:r>
          </w:p>
        </w:tc>
        <w:tc>
          <w:tcPr>
            <w:tcW w:w="1134" w:type="dxa"/>
            <w:vAlign w:val="center"/>
          </w:tcPr>
          <w:p w14:paraId="47DBC3ED" w14:textId="77777777" w:rsidR="0047388E" w:rsidRPr="000E4BDD" w:rsidRDefault="0047388E" w:rsidP="00F839EC">
            <w:pPr>
              <w:jc w:val="center"/>
              <w:rPr>
                <w:sz w:val="20"/>
                <w:szCs w:val="20"/>
              </w:rPr>
            </w:pPr>
          </w:p>
        </w:tc>
        <w:tc>
          <w:tcPr>
            <w:tcW w:w="708" w:type="dxa"/>
            <w:vAlign w:val="center"/>
          </w:tcPr>
          <w:p w14:paraId="54F82F17" w14:textId="3292A152" w:rsidR="0047388E" w:rsidRPr="000E4BDD" w:rsidRDefault="0047388E" w:rsidP="00F839EC">
            <w:pPr>
              <w:jc w:val="center"/>
              <w:rPr>
                <w:sz w:val="20"/>
                <w:szCs w:val="20"/>
              </w:rPr>
            </w:pPr>
            <w:r>
              <w:rPr>
                <w:sz w:val="20"/>
                <w:szCs w:val="20"/>
              </w:rPr>
              <w:t>1</w:t>
            </w:r>
          </w:p>
        </w:tc>
        <w:tc>
          <w:tcPr>
            <w:tcW w:w="567" w:type="dxa"/>
          </w:tcPr>
          <w:p w14:paraId="4C26F571" w14:textId="77777777" w:rsidR="0047388E" w:rsidRPr="000E4BDD" w:rsidRDefault="0047388E" w:rsidP="00F839EC">
            <w:pPr>
              <w:jc w:val="center"/>
              <w:rPr>
                <w:sz w:val="20"/>
                <w:szCs w:val="20"/>
              </w:rPr>
            </w:pPr>
          </w:p>
        </w:tc>
        <w:tc>
          <w:tcPr>
            <w:tcW w:w="567" w:type="dxa"/>
            <w:vAlign w:val="center"/>
          </w:tcPr>
          <w:p w14:paraId="503376F2" w14:textId="79F8782B" w:rsidR="0047388E" w:rsidRPr="000E4BDD" w:rsidRDefault="0047388E" w:rsidP="00F839EC">
            <w:pPr>
              <w:jc w:val="center"/>
              <w:rPr>
                <w:sz w:val="20"/>
                <w:szCs w:val="20"/>
              </w:rPr>
            </w:pPr>
          </w:p>
        </w:tc>
        <w:tc>
          <w:tcPr>
            <w:tcW w:w="709" w:type="dxa"/>
            <w:vAlign w:val="center"/>
          </w:tcPr>
          <w:p w14:paraId="616709D6" w14:textId="77777777" w:rsidR="0047388E" w:rsidRPr="000E4BDD" w:rsidRDefault="0047388E" w:rsidP="00F839EC">
            <w:pPr>
              <w:jc w:val="center"/>
              <w:rPr>
                <w:sz w:val="20"/>
                <w:szCs w:val="20"/>
              </w:rPr>
            </w:pPr>
          </w:p>
        </w:tc>
        <w:tc>
          <w:tcPr>
            <w:tcW w:w="850" w:type="dxa"/>
            <w:vAlign w:val="center"/>
          </w:tcPr>
          <w:p w14:paraId="6D4277DA" w14:textId="77777777" w:rsidR="0047388E" w:rsidRPr="000E4BDD" w:rsidRDefault="0047388E" w:rsidP="00F839EC">
            <w:pPr>
              <w:jc w:val="center"/>
              <w:rPr>
                <w:sz w:val="20"/>
                <w:szCs w:val="20"/>
              </w:rPr>
            </w:pPr>
          </w:p>
        </w:tc>
        <w:tc>
          <w:tcPr>
            <w:tcW w:w="851" w:type="dxa"/>
            <w:vAlign w:val="center"/>
          </w:tcPr>
          <w:p w14:paraId="29FCD47E" w14:textId="77777777" w:rsidR="0047388E" w:rsidRPr="000E4BDD" w:rsidRDefault="0047388E" w:rsidP="00F839EC">
            <w:pPr>
              <w:jc w:val="center"/>
              <w:rPr>
                <w:sz w:val="20"/>
                <w:szCs w:val="20"/>
              </w:rPr>
            </w:pPr>
          </w:p>
        </w:tc>
        <w:tc>
          <w:tcPr>
            <w:tcW w:w="709" w:type="dxa"/>
          </w:tcPr>
          <w:p w14:paraId="309D0230" w14:textId="77777777" w:rsidR="0047388E" w:rsidRPr="000E4BDD" w:rsidRDefault="0047388E" w:rsidP="00F839EC">
            <w:pPr>
              <w:jc w:val="center"/>
              <w:rPr>
                <w:sz w:val="20"/>
                <w:szCs w:val="20"/>
              </w:rPr>
            </w:pPr>
          </w:p>
        </w:tc>
      </w:tr>
      <w:tr w:rsidR="0047388E" w:rsidRPr="00104AEB" w14:paraId="4A03C7DD" w14:textId="1269A8CF" w:rsidTr="0047388E">
        <w:trPr>
          <w:trHeight w:val="567"/>
          <w:jc w:val="center"/>
        </w:trPr>
        <w:tc>
          <w:tcPr>
            <w:tcW w:w="420" w:type="dxa"/>
            <w:shd w:val="clear" w:color="auto" w:fill="auto"/>
            <w:noWrap/>
            <w:vAlign w:val="center"/>
          </w:tcPr>
          <w:p w14:paraId="396A749E" w14:textId="0A898AF4" w:rsidR="0047388E" w:rsidRDefault="0047388E" w:rsidP="00F839EC">
            <w:pPr>
              <w:jc w:val="center"/>
              <w:rPr>
                <w:sz w:val="20"/>
                <w:szCs w:val="20"/>
              </w:rPr>
            </w:pPr>
            <w:r>
              <w:rPr>
                <w:sz w:val="20"/>
                <w:szCs w:val="20"/>
              </w:rPr>
              <w:t>30</w:t>
            </w:r>
          </w:p>
        </w:tc>
        <w:tc>
          <w:tcPr>
            <w:tcW w:w="3125" w:type="dxa"/>
            <w:shd w:val="clear" w:color="auto" w:fill="auto"/>
            <w:vAlign w:val="center"/>
          </w:tcPr>
          <w:p w14:paraId="44089210" w14:textId="3BCC793A"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140</w:t>
            </w:r>
            <w:r w:rsidRPr="00170273">
              <w:rPr>
                <w:sz w:val="20"/>
                <w:szCs w:val="20"/>
              </w:rPr>
              <w:t xml:space="preserve"> «</w:t>
            </w:r>
            <w:r>
              <w:rPr>
                <w:sz w:val="20"/>
                <w:szCs w:val="20"/>
              </w:rPr>
              <w:t>Санитарный ВШ»</w:t>
            </w:r>
          </w:p>
        </w:tc>
        <w:tc>
          <w:tcPr>
            <w:tcW w:w="1134" w:type="dxa"/>
            <w:shd w:val="clear" w:color="auto" w:fill="auto"/>
            <w:vAlign w:val="center"/>
          </w:tcPr>
          <w:p w14:paraId="17D8404A" w14:textId="5700184F" w:rsidR="0047388E" w:rsidRDefault="0047388E" w:rsidP="00F839EC">
            <w:pPr>
              <w:jc w:val="center"/>
              <w:rPr>
                <w:sz w:val="20"/>
                <w:szCs w:val="20"/>
              </w:rPr>
            </w:pPr>
            <w:r>
              <w:rPr>
                <w:sz w:val="20"/>
                <w:szCs w:val="20"/>
              </w:rPr>
              <w:t>4,0/2,6</w:t>
            </w:r>
          </w:p>
        </w:tc>
        <w:tc>
          <w:tcPr>
            <w:tcW w:w="567" w:type="dxa"/>
            <w:vAlign w:val="center"/>
          </w:tcPr>
          <w:p w14:paraId="5E270D81" w14:textId="68B908A3" w:rsidR="0047388E" w:rsidRDefault="0047388E" w:rsidP="00F839EC">
            <w:pPr>
              <w:jc w:val="center"/>
              <w:rPr>
                <w:sz w:val="20"/>
                <w:szCs w:val="20"/>
                <w:lang w:val="en-US"/>
              </w:rPr>
            </w:pPr>
            <w:r>
              <w:rPr>
                <w:sz w:val="20"/>
                <w:szCs w:val="20"/>
              </w:rPr>
              <w:t>Е</w:t>
            </w:r>
          </w:p>
        </w:tc>
        <w:tc>
          <w:tcPr>
            <w:tcW w:w="709" w:type="dxa"/>
            <w:vAlign w:val="center"/>
          </w:tcPr>
          <w:p w14:paraId="1B3DF7AA" w14:textId="1EE4ED4B" w:rsidR="0047388E" w:rsidRDefault="0047388E" w:rsidP="00F839EC">
            <w:pPr>
              <w:jc w:val="center"/>
              <w:rPr>
                <w:sz w:val="20"/>
                <w:szCs w:val="20"/>
              </w:rPr>
            </w:pPr>
            <w:r>
              <w:rPr>
                <w:sz w:val="20"/>
                <w:szCs w:val="20"/>
              </w:rPr>
              <w:t>+10</w:t>
            </w:r>
          </w:p>
        </w:tc>
        <w:tc>
          <w:tcPr>
            <w:tcW w:w="708" w:type="dxa"/>
            <w:shd w:val="clear" w:color="auto" w:fill="auto"/>
            <w:vAlign w:val="center"/>
          </w:tcPr>
          <w:p w14:paraId="3352FA84" w14:textId="5857B569"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116177EB" w14:textId="16E92110" w:rsidR="0047388E" w:rsidRPr="009F5445" w:rsidRDefault="00E95506" w:rsidP="00F839EC">
            <w:pPr>
              <w:jc w:val="center"/>
              <w:rPr>
                <w:sz w:val="20"/>
                <w:szCs w:val="20"/>
              </w:rPr>
            </w:pPr>
            <w:r>
              <w:rPr>
                <w:sz w:val="20"/>
                <w:szCs w:val="20"/>
              </w:rPr>
              <w:t>2</w:t>
            </w:r>
          </w:p>
        </w:tc>
        <w:tc>
          <w:tcPr>
            <w:tcW w:w="992" w:type="dxa"/>
            <w:vAlign w:val="center"/>
          </w:tcPr>
          <w:p w14:paraId="63421D4E" w14:textId="77777777" w:rsidR="0047388E" w:rsidRPr="00B64E6B" w:rsidRDefault="0047388E" w:rsidP="00F839EC">
            <w:pPr>
              <w:jc w:val="center"/>
              <w:rPr>
                <w:sz w:val="20"/>
                <w:szCs w:val="20"/>
              </w:rPr>
            </w:pPr>
          </w:p>
        </w:tc>
        <w:tc>
          <w:tcPr>
            <w:tcW w:w="851" w:type="dxa"/>
            <w:vAlign w:val="center"/>
          </w:tcPr>
          <w:p w14:paraId="7A6B163E" w14:textId="77777777" w:rsidR="0047388E" w:rsidRPr="00C86DC6" w:rsidRDefault="0047388E" w:rsidP="00F839EC">
            <w:pPr>
              <w:jc w:val="center"/>
              <w:rPr>
                <w:sz w:val="20"/>
                <w:szCs w:val="20"/>
              </w:rPr>
            </w:pPr>
          </w:p>
        </w:tc>
        <w:tc>
          <w:tcPr>
            <w:tcW w:w="567" w:type="dxa"/>
            <w:vAlign w:val="center"/>
          </w:tcPr>
          <w:p w14:paraId="794151B7" w14:textId="42EF15F5" w:rsidR="0047388E" w:rsidRPr="000E4BDD" w:rsidRDefault="00551DD3" w:rsidP="00F839EC">
            <w:pPr>
              <w:jc w:val="center"/>
              <w:rPr>
                <w:sz w:val="20"/>
                <w:szCs w:val="20"/>
              </w:rPr>
            </w:pPr>
            <w:r>
              <w:rPr>
                <w:sz w:val="20"/>
                <w:szCs w:val="20"/>
              </w:rPr>
              <w:t>2</w:t>
            </w:r>
          </w:p>
        </w:tc>
        <w:tc>
          <w:tcPr>
            <w:tcW w:w="567" w:type="dxa"/>
            <w:vAlign w:val="center"/>
          </w:tcPr>
          <w:p w14:paraId="59E8C9CC" w14:textId="77777777" w:rsidR="0047388E" w:rsidRPr="000E4BDD" w:rsidRDefault="0047388E" w:rsidP="00F839EC">
            <w:pPr>
              <w:jc w:val="center"/>
              <w:rPr>
                <w:sz w:val="20"/>
                <w:szCs w:val="20"/>
              </w:rPr>
            </w:pPr>
          </w:p>
        </w:tc>
        <w:tc>
          <w:tcPr>
            <w:tcW w:w="1134" w:type="dxa"/>
            <w:vAlign w:val="center"/>
          </w:tcPr>
          <w:p w14:paraId="52927BBD" w14:textId="77777777" w:rsidR="0047388E" w:rsidRPr="000E4BDD" w:rsidRDefault="0047388E" w:rsidP="00F839EC">
            <w:pPr>
              <w:jc w:val="center"/>
              <w:rPr>
                <w:sz w:val="20"/>
                <w:szCs w:val="20"/>
              </w:rPr>
            </w:pPr>
          </w:p>
        </w:tc>
        <w:tc>
          <w:tcPr>
            <w:tcW w:w="1134" w:type="dxa"/>
            <w:vAlign w:val="center"/>
          </w:tcPr>
          <w:p w14:paraId="58A1D953" w14:textId="77777777" w:rsidR="0047388E" w:rsidRPr="000E4BDD" w:rsidRDefault="0047388E" w:rsidP="00F839EC">
            <w:pPr>
              <w:jc w:val="center"/>
              <w:rPr>
                <w:sz w:val="20"/>
                <w:szCs w:val="20"/>
              </w:rPr>
            </w:pPr>
          </w:p>
        </w:tc>
        <w:tc>
          <w:tcPr>
            <w:tcW w:w="708" w:type="dxa"/>
            <w:vAlign w:val="center"/>
          </w:tcPr>
          <w:p w14:paraId="541B32EC" w14:textId="3E438B6C" w:rsidR="0047388E" w:rsidRPr="000E4BDD" w:rsidRDefault="0047388E" w:rsidP="00F839EC">
            <w:pPr>
              <w:jc w:val="center"/>
              <w:rPr>
                <w:sz w:val="20"/>
                <w:szCs w:val="20"/>
              </w:rPr>
            </w:pPr>
            <w:r>
              <w:rPr>
                <w:sz w:val="20"/>
                <w:szCs w:val="20"/>
              </w:rPr>
              <w:t>1</w:t>
            </w:r>
          </w:p>
        </w:tc>
        <w:tc>
          <w:tcPr>
            <w:tcW w:w="567" w:type="dxa"/>
          </w:tcPr>
          <w:p w14:paraId="3B5B6827" w14:textId="77777777" w:rsidR="0047388E" w:rsidRPr="000E4BDD" w:rsidRDefault="0047388E" w:rsidP="00F839EC">
            <w:pPr>
              <w:jc w:val="center"/>
              <w:rPr>
                <w:sz w:val="20"/>
                <w:szCs w:val="20"/>
              </w:rPr>
            </w:pPr>
          </w:p>
        </w:tc>
        <w:tc>
          <w:tcPr>
            <w:tcW w:w="567" w:type="dxa"/>
            <w:vAlign w:val="center"/>
          </w:tcPr>
          <w:p w14:paraId="327D658C" w14:textId="0DA2D894" w:rsidR="0047388E" w:rsidRPr="000E4BDD" w:rsidRDefault="0047388E" w:rsidP="00F839EC">
            <w:pPr>
              <w:jc w:val="center"/>
              <w:rPr>
                <w:sz w:val="20"/>
                <w:szCs w:val="20"/>
              </w:rPr>
            </w:pPr>
          </w:p>
        </w:tc>
        <w:tc>
          <w:tcPr>
            <w:tcW w:w="709" w:type="dxa"/>
            <w:vAlign w:val="center"/>
          </w:tcPr>
          <w:p w14:paraId="0FAD6F39" w14:textId="77777777" w:rsidR="0047388E" w:rsidRPr="000E4BDD" w:rsidRDefault="0047388E" w:rsidP="00F839EC">
            <w:pPr>
              <w:jc w:val="center"/>
              <w:rPr>
                <w:sz w:val="20"/>
                <w:szCs w:val="20"/>
              </w:rPr>
            </w:pPr>
          </w:p>
        </w:tc>
        <w:tc>
          <w:tcPr>
            <w:tcW w:w="850" w:type="dxa"/>
            <w:vAlign w:val="center"/>
          </w:tcPr>
          <w:p w14:paraId="45D09638" w14:textId="77777777" w:rsidR="0047388E" w:rsidRPr="000E4BDD" w:rsidRDefault="0047388E" w:rsidP="00F839EC">
            <w:pPr>
              <w:jc w:val="center"/>
              <w:rPr>
                <w:sz w:val="20"/>
                <w:szCs w:val="20"/>
              </w:rPr>
            </w:pPr>
          </w:p>
        </w:tc>
        <w:tc>
          <w:tcPr>
            <w:tcW w:w="851" w:type="dxa"/>
            <w:vAlign w:val="center"/>
          </w:tcPr>
          <w:p w14:paraId="6E1FB344" w14:textId="77777777" w:rsidR="0047388E" w:rsidRPr="000E4BDD" w:rsidRDefault="0047388E" w:rsidP="00F839EC">
            <w:pPr>
              <w:jc w:val="center"/>
              <w:rPr>
                <w:sz w:val="20"/>
                <w:szCs w:val="20"/>
              </w:rPr>
            </w:pPr>
          </w:p>
        </w:tc>
        <w:tc>
          <w:tcPr>
            <w:tcW w:w="709" w:type="dxa"/>
          </w:tcPr>
          <w:p w14:paraId="7A7DB79B" w14:textId="77777777" w:rsidR="0047388E" w:rsidRPr="000E4BDD" w:rsidRDefault="0047388E" w:rsidP="00F839EC">
            <w:pPr>
              <w:jc w:val="center"/>
              <w:rPr>
                <w:sz w:val="20"/>
                <w:szCs w:val="20"/>
              </w:rPr>
            </w:pPr>
          </w:p>
        </w:tc>
      </w:tr>
      <w:tr w:rsidR="0047388E" w:rsidRPr="00104AEB" w14:paraId="369B2546" w14:textId="43F9AE2B" w:rsidTr="0047388E">
        <w:trPr>
          <w:trHeight w:val="567"/>
          <w:jc w:val="center"/>
        </w:trPr>
        <w:tc>
          <w:tcPr>
            <w:tcW w:w="420" w:type="dxa"/>
            <w:shd w:val="clear" w:color="auto" w:fill="auto"/>
            <w:noWrap/>
            <w:vAlign w:val="center"/>
          </w:tcPr>
          <w:p w14:paraId="580A2EDC" w14:textId="59A457A7" w:rsidR="0047388E" w:rsidRDefault="0047388E" w:rsidP="00F839EC">
            <w:pPr>
              <w:jc w:val="center"/>
              <w:rPr>
                <w:sz w:val="20"/>
                <w:szCs w:val="20"/>
              </w:rPr>
            </w:pPr>
            <w:r>
              <w:rPr>
                <w:sz w:val="20"/>
                <w:szCs w:val="20"/>
              </w:rPr>
              <w:t>31</w:t>
            </w:r>
          </w:p>
        </w:tc>
        <w:tc>
          <w:tcPr>
            <w:tcW w:w="3125" w:type="dxa"/>
            <w:shd w:val="clear" w:color="auto" w:fill="auto"/>
            <w:vAlign w:val="center"/>
          </w:tcPr>
          <w:p w14:paraId="19B48D29" w14:textId="3039FF52"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141</w:t>
            </w:r>
            <w:r w:rsidRPr="00170273">
              <w:rPr>
                <w:sz w:val="20"/>
                <w:szCs w:val="20"/>
              </w:rPr>
              <w:t xml:space="preserve"> «</w:t>
            </w:r>
            <w:r>
              <w:rPr>
                <w:sz w:val="20"/>
                <w:szCs w:val="20"/>
              </w:rPr>
              <w:t>Коридор»</w:t>
            </w:r>
          </w:p>
        </w:tc>
        <w:tc>
          <w:tcPr>
            <w:tcW w:w="1134" w:type="dxa"/>
            <w:shd w:val="clear" w:color="auto" w:fill="auto"/>
            <w:vAlign w:val="center"/>
          </w:tcPr>
          <w:p w14:paraId="3E980C33" w14:textId="0FA15EB3" w:rsidR="0047388E" w:rsidRDefault="0047388E" w:rsidP="00F839EC">
            <w:pPr>
              <w:jc w:val="center"/>
              <w:rPr>
                <w:sz w:val="20"/>
                <w:szCs w:val="20"/>
              </w:rPr>
            </w:pPr>
            <w:r>
              <w:rPr>
                <w:sz w:val="20"/>
                <w:szCs w:val="20"/>
              </w:rPr>
              <w:t>14,1/2,6</w:t>
            </w:r>
          </w:p>
        </w:tc>
        <w:tc>
          <w:tcPr>
            <w:tcW w:w="567" w:type="dxa"/>
            <w:vAlign w:val="center"/>
          </w:tcPr>
          <w:p w14:paraId="6A18E41B" w14:textId="629DA9D5" w:rsidR="0047388E" w:rsidRDefault="0047388E" w:rsidP="00F839EC">
            <w:pPr>
              <w:jc w:val="center"/>
              <w:rPr>
                <w:sz w:val="20"/>
                <w:szCs w:val="20"/>
              </w:rPr>
            </w:pPr>
            <w:r>
              <w:rPr>
                <w:sz w:val="20"/>
                <w:szCs w:val="20"/>
              </w:rPr>
              <w:t>Е</w:t>
            </w:r>
          </w:p>
        </w:tc>
        <w:tc>
          <w:tcPr>
            <w:tcW w:w="709" w:type="dxa"/>
            <w:vAlign w:val="center"/>
          </w:tcPr>
          <w:p w14:paraId="57F3C902" w14:textId="2AC3BA7E" w:rsidR="0047388E" w:rsidRDefault="0047388E" w:rsidP="00F839EC">
            <w:pPr>
              <w:jc w:val="center"/>
              <w:rPr>
                <w:sz w:val="20"/>
                <w:szCs w:val="20"/>
              </w:rPr>
            </w:pPr>
            <w:r>
              <w:rPr>
                <w:sz w:val="20"/>
                <w:szCs w:val="20"/>
              </w:rPr>
              <w:t>+10</w:t>
            </w:r>
          </w:p>
        </w:tc>
        <w:tc>
          <w:tcPr>
            <w:tcW w:w="708" w:type="dxa"/>
            <w:shd w:val="clear" w:color="auto" w:fill="auto"/>
            <w:vAlign w:val="center"/>
          </w:tcPr>
          <w:p w14:paraId="3E732C77" w14:textId="3B46A75B"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637DA9CB" w14:textId="08A62162" w:rsidR="0047388E" w:rsidRPr="009F5445" w:rsidRDefault="00E95506" w:rsidP="00F839EC">
            <w:pPr>
              <w:jc w:val="center"/>
              <w:rPr>
                <w:sz w:val="20"/>
                <w:szCs w:val="20"/>
              </w:rPr>
            </w:pPr>
            <w:r>
              <w:rPr>
                <w:sz w:val="20"/>
                <w:szCs w:val="20"/>
              </w:rPr>
              <w:t>3</w:t>
            </w:r>
          </w:p>
        </w:tc>
        <w:tc>
          <w:tcPr>
            <w:tcW w:w="992" w:type="dxa"/>
            <w:vAlign w:val="center"/>
          </w:tcPr>
          <w:p w14:paraId="66E7C568" w14:textId="77777777" w:rsidR="0047388E" w:rsidRPr="00B64E6B" w:rsidRDefault="0047388E" w:rsidP="00F839EC">
            <w:pPr>
              <w:jc w:val="center"/>
              <w:rPr>
                <w:sz w:val="20"/>
                <w:szCs w:val="20"/>
              </w:rPr>
            </w:pPr>
          </w:p>
        </w:tc>
        <w:tc>
          <w:tcPr>
            <w:tcW w:w="851" w:type="dxa"/>
            <w:vAlign w:val="center"/>
          </w:tcPr>
          <w:p w14:paraId="648D1FDD" w14:textId="77777777" w:rsidR="0047388E" w:rsidRPr="00C86DC6" w:rsidRDefault="0047388E" w:rsidP="00F839EC">
            <w:pPr>
              <w:jc w:val="center"/>
              <w:rPr>
                <w:sz w:val="20"/>
                <w:szCs w:val="20"/>
              </w:rPr>
            </w:pPr>
          </w:p>
        </w:tc>
        <w:tc>
          <w:tcPr>
            <w:tcW w:w="567" w:type="dxa"/>
            <w:vAlign w:val="center"/>
          </w:tcPr>
          <w:p w14:paraId="150C4F82" w14:textId="692A3E21" w:rsidR="0047388E" w:rsidRPr="000E4BDD" w:rsidRDefault="00551DD3" w:rsidP="00F839EC">
            <w:pPr>
              <w:jc w:val="center"/>
              <w:rPr>
                <w:sz w:val="20"/>
                <w:szCs w:val="20"/>
              </w:rPr>
            </w:pPr>
            <w:r>
              <w:rPr>
                <w:sz w:val="20"/>
                <w:szCs w:val="20"/>
              </w:rPr>
              <w:t>2</w:t>
            </w:r>
          </w:p>
        </w:tc>
        <w:tc>
          <w:tcPr>
            <w:tcW w:w="567" w:type="dxa"/>
            <w:vAlign w:val="center"/>
          </w:tcPr>
          <w:p w14:paraId="1452E920" w14:textId="77777777" w:rsidR="0047388E" w:rsidRPr="000E4BDD" w:rsidRDefault="0047388E" w:rsidP="00F839EC">
            <w:pPr>
              <w:jc w:val="center"/>
              <w:rPr>
                <w:sz w:val="20"/>
                <w:szCs w:val="20"/>
              </w:rPr>
            </w:pPr>
          </w:p>
        </w:tc>
        <w:tc>
          <w:tcPr>
            <w:tcW w:w="1134" w:type="dxa"/>
            <w:vAlign w:val="center"/>
          </w:tcPr>
          <w:p w14:paraId="4BC61B42" w14:textId="01247FFF" w:rsidR="0047388E" w:rsidRPr="00D73101" w:rsidRDefault="00D73101" w:rsidP="00F839EC">
            <w:pPr>
              <w:jc w:val="center"/>
              <w:rPr>
                <w:sz w:val="20"/>
                <w:szCs w:val="20"/>
                <w:lang w:val="en-US"/>
              </w:rPr>
            </w:pPr>
            <w:r>
              <w:rPr>
                <w:sz w:val="20"/>
                <w:szCs w:val="20"/>
                <w:lang w:val="en-US"/>
              </w:rPr>
              <w:t>1</w:t>
            </w:r>
          </w:p>
        </w:tc>
        <w:tc>
          <w:tcPr>
            <w:tcW w:w="1134" w:type="dxa"/>
            <w:vAlign w:val="center"/>
          </w:tcPr>
          <w:p w14:paraId="0A109A62" w14:textId="77777777" w:rsidR="0047388E" w:rsidRPr="000E4BDD" w:rsidRDefault="0047388E" w:rsidP="00F839EC">
            <w:pPr>
              <w:jc w:val="center"/>
              <w:rPr>
                <w:sz w:val="20"/>
                <w:szCs w:val="20"/>
              </w:rPr>
            </w:pPr>
          </w:p>
        </w:tc>
        <w:tc>
          <w:tcPr>
            <w:tcW w:w="708" w:type="dxa"/>
            <w:vAlign w:val="center"/>
          </w:tcPr>
          <w:p w14:paraId="39FF4831" w14:textId="2E537D5D" w:rsidR="0047388E" w:rsidRPr="000E4BDD" w:rsidRDefault="0047388E" w:rsidP="00F839EC">
            <w:pPr>
              <w:jc w:val="center"/>
              <w:rPr>
                <w:sz w:val="20"/>
                <w:szCs w:val="20"/>
              </w:rPr>
            </w:pPr>
            <w:r>
              <w:rPr>
                <w:sz w:val="20"/>
                <w:szCs w:val="20"/>
              </w:rPr>
              <w:t>3</w:t>
            </w:r>
          </w:p>
        </w:tc>
        <w:tc>
          <w:tcPr>
            <w:tcW w:w="567" w:type="dxa"/>
          </w:tcPr>
          <w:p w14:paraId="656EB4CB" w14:textId="77777777" w:rsidR="0047388E" w:rsidRPr="000E4BDD" w:rsidRDefault="0047388E" w:rsidP="00F839EC">
            <w:pPr>
              <w:jc w:val="center"/>
              <w:rPr>
                <w:sz w:val="20"/>
                <w:szCs w:val="20"/>
              </w:rPr>
            </w:pPr>
          </w:p>
        </w:tc>
        <w:tc>
          <w:tcPr>
            <w:tcW w:w="567" w:type="dxa"/>
            <w:vAlign w:val="center"/>
          </w:tcPr>
          <w:p w14:paraId="1181482F" w14:textId="3CB77776" w:rsidR="0047388E" w:rsidRPr="000E4BDD" w:rsidRDefault="0047388E" w:rsidP="00F839EC">
            <w:pPr>
              <w:jc w:val="center"/>
              <w:rPr>
                <w:sz w:val="20"/>
                <w:szCs w:val="20"/>
              </w:rPr>
            </w:pPr>
          </w:p>
        </w:tc>
        <w:tc>
          <w:tcPr>
            <w:tcW w:w="709" w:type="dxa"/>
            <w:vAlign w:val="center"/>
          </w:tcPr>
          <w:p w14:paraId="27BAF862" w14:textId="77777777" w:rsidR="0047388E" w:rsidRPr="000E4BDD" w:rsidRDefault="0047388E" w:rsidP="00F839EC">
            <w:pPr>
              <w:jc w:val="center"/>
              <w:rPr>
                <w:sz w:val="20"/>
                <w:szCs w:val="20"/>
              </w:rPr>
            </w:pPr>
          </w:p>
        </w:tc>
        <w:tc>
          <w:tcPr>
            <w:tcW w:w="850" w:type="dxa"/>
            <w:vAlign w:val="center"/>
          </w:tcPr>
          <w:p w14:paraId="4D731C8F" w14:textId="77777777" w:rsidR="0047388E" w:rsidRPr="000E4BDD" w:rsidRDefault="0047388E" w:rsidP="00F839EC">
            <w:pPr>
              <w:jc w:val="center"/>
              <w:rPr>
                <w:sz w:val="20"/>
                <w:szCs w:val="20"/>
              </w:rPr>
            </w:pPr>
          </w:p>
        </w:tc>
        <w:tc>
          <w:tcPr>
            <w:tcW w:w="851" w:type="dxa"/>
            <w:vAlign w:val="center"/>
          </w:tcPr>
          <w:p w14:paraId="541B749D" w14:textId="77777777" w:rsidR="0047388E" w:rsidRPr="000E4BDD" w:rsidRDefault="0047388E" w:rsidP="00F839EC">
            <w:pPr>
              <w:jc w:val="center"/>
              <w:rPr>
                <w:sz w:val="20"/>
                <w:szCs w:val="20"/>
              </w:rPr>
            </w:pPr>
          </w:p>
        </w:tc>
        <w:tc>
          <w:tcPr>
            <w:tcW w:w="709" w:type="dxa"/>
          </w:tcPr>
          <w:p w14:paraId="5C9B8102" w14:textId="77777777" w:rsidR="0047388E" w:rsidRPr="000E4BDD" w:rsidRDefault="0047388E" w:rsidP="00F839EC">
            <w:pPr>
              <w:jc w:val="center"/>
              <w:rPr>
                <w:sz w:val="20"/>
                <w:szCs w:val="20"/>
              </w:rPr>
            </w:pPr>
          </w:p>
        </w:tc>
      </w:tr>
      <w:tr w:rsidR="0047388E" w:rsidRPr="00104AEB" w14:paraId="76237F11" w14:textId="54B11E50" w:rsidTr="0047388E">
        <w:trPr>
          <w:trHeight w:val="567"/>
          <w:jc w:val="center"/>
        </w:trPr>
        <w:tc>
          <w:tcPr>
            <w:tcW w:w="420" w:type="dxa"/>
            <w:shd w:val="clear" w:color="auto" w:fill="auto"/>
            <w:noWrap/>
            <w:vAlign w:val="center"/>
          </w:tcPr>
          <w:p w14:paraId="31DC3EEF" w14:textId="10C39789" w:rsidR="0047388E" w:rsidRDefault="0047388E" w:rsidP="00F839EC">
            <w:pPr>
              <w:jc w:val="center"/>
              <w:rPr>
                <w:sz w:val="20"/>
                <w:szCs w:val="20"/>
              </w:rPr>
            </w:pPr>
            <w:r>
              <w:rPr>
                <w:sz w:val="20"/>
                <w:szCs w:val="20"/>
              </w:rPr>
              <w:t>32</w:t>
            </w:r>
          </w:p>
        </w:tc>
        <w:tc>
          <w:tcPr>
            <w:tcW w:w="3125" w:type="dxa"/>
            <w:shd w:val="clear" w:color="auto" w:fill="auto"/>
            <w:vAlign w:val="center"/>
          </w:tcPr>
          <w:p w14:paraId="69673143" w14:textId="3BA0D2E8"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141/а</w:t>
            </w:r>
            <w:r w:rsidRPr="00170273">
              <w:rPr>
                <w:sz w:val="20"/>
                <w:szCs w:val="20"/>
              </w:rPr>
              <w:t xml:space="preserve"> «</w:t>
            </w:r>
            <w:r>
              <w:rPr>
                <w:sz w:val="20"/>
                <w:szCs w:val="20"/>
              </w:rPr>
              <w:t>Санитарный ВШ»</w:t>
            </w:r>
          </w:p>
        </w:tc>
        <w:tc>
          <w:tcPr>
            <w:tcW w:w="1134" w:type="dxa"/>
            <w:shd w:val="clear" w:color="auto" w:fill="auto"/>
            <w:vAlign w:val="center"/>
          </w:tcPr>
          <w:p w14:paraId="36D9BA65" w14:textId="6440487D" w:rsidR="0047388E" w:rsidRDefault="0047388E" w:rsidP="00F839EC">
            <w:pPr>
              <w:jc w:val="center"/>
              <w:rPr>
                <w:sz w:val="20"/>
                <w:szCs w:val="20"/>
              </w:rPr>
            </w:pPr>
            <w:r>
              <w:rPr>
                <w:sz w:val="20"/>
                <w:szCs w:val="20"/>
              </w:rPr>
              <w:t>1,7/2,6</w:t>
            </w:r>
          </w:p>
        </w:tc>
        <w:tc>
          <w:tcPr>
            <w:tcW w:w="567" w:type="dxa"/>
            <w:vAlign w:val="center"/>
          </w:tcPr>
          <w:p w14:paraId="59D09379" w14:textId="0BE8F3EC" w:rsidR="0047388E" w:rsidRDefault="0047388E" w:rsidP="00F839EC">
            <w:pPr>
              <w:jc w:val="center"/>
              <w:rPr>
                <w:sz w:val="20"/>
                <w:szCs w:val="20"/>
              </w:rPr>
            </w:pPr>
            <w:r>
              <w:rPr>
                <w:sz w:val="20"/>
                <w:szCs w:val="20"/>
              </w:rPr>
              <w:t>Е</w:t>
            </w:r>
          </w:p>
        </w:tc>
        <w:tc>
          <w:tcPr>
            <w:tcW w:w="709" w:type="dxa"/>
            <w:vAlign w:val="center"/>
          </w:tcPr>
          <w:p w14:paraId="31B6808B" w14:textId="40C09CE4" w:rsidR="0047388E" w:rsidRDefault="0047388E" w:rsidP="00F839EC">
            <w:pPr>
              <w:jc w:val="center"/>
              <w:rPr>
                <w:sz w:val="20"/>
                <w:szCs w:val="20"/>
              </w:rPr>
            </w:pPr>
            <w:r>
              <w:rPr>
                <w:sz w:val="20"/>
                <w:szCs w:val="20"/>
              </w:rPr>
              <w:t>+5</w:t>
            </w:r>
          </w:p>
        </w:tc>
        <w:tc>
          <w:tcPr>
            <w:tcW w:w="708" w:type="dxa"/>
            <w:shd w:val="clear" w:color="auto" w:fill="auto"/>
            <w:vAlign w:val="center"/>
          </w:tcPr>
          <w:p w14:paraId="416E2A70" w14:textId="0F5262E9" w:rsidR="0047388E" w:rsidRDefault="0047388E" w:rsidP="00F839EC">
            <w:pPr>
              <w:jc w:val="center"/>
              <w:rPr>
                <w:sz w:val="20"/>
                <w:szCs w:val="20"/>
              </w:rPr>
            </w:pPr>
            <w:r>
              <w:rPr>
                <w:sz w:val="20"/>
                <w:szCs w:val="20"/>
              </w:rPr>
              <w:t>1</w:t>
            </w:r>
            <w:r w:rsidRPr="009627E8">
              <w:rPr>
                <w:sz w:val="20"/>
                <w:szCs w:val="20"/>
              </w:rPr>
              <w:t>0</w:t>
            </w:r>
          </w:p>
        </w:tc>
        <w:tc>
          <w:tcPr>
            <w:tcW w:w="851" w:type="dxa"/>
            <w:vAlign w:val="center"/>
          </w:tcPr>
          <w:p w14:paraId="3A5EF1A4" w14:textId="77777777" w:rsidR="0047388E" w:rsidRPr="009F5445" w:rsidRDefault="0047388E" w:rsidP="00F839EC">
            <w:pPr>
              <w:jc w:val="center"/>
              <w:rPr>
                <w:sz w:val="20"/>
                <w:szCs w:val="20"/>
              </w:rPr>
            </w:pPr>
          </w:p>
        </w:tc>
        <w:tc>
          <w:tcPr>
            <w:tcW w:w="992" w:type="dxa"/>
            <w:vAlign w:val="center"/>
          </w:tcPr>
          <w:p w14:paraId="6768EA15" w14:textId="685B536A" w:rsidR="0047388E" w:rsidRPr="00B64E6B" w:rsidRDefault="00E95506" w:rsidP="00F839EC">
            <w:pPr>
              <w:jc w:val="center"/>
              <w:rPr>
                <w:sz w:val="20"/>
                <w:szCs w:val="20"/>
              </w:rPr>
            </w:pPr>
            <w:r w:rsidRPr="00B64E6B">
              <w:rPr>
                <w:sz w:val="20"/>
                <w:szCs w:val="20"/>
              </w:rPr>
              <w:t>1</w:t>
            </w:r>
          </w:p>
        </w:tc>
        <w:tc>
          <w:tcPr>
            <w:tcW w:w="851" w:type="dxa"/>
            <w:vAlign w:val="center"/>
          </w:tcPr>
          <w:p w14:paraId="3EE908BD" w14:textId="77777777" w:rsidR="0047388E" w:rsidRPr="00C86DC6" w:rsidRDefault="0047388E" w:rsidP="00F839EC">
            <w:pPr>
              <w:jc w:val="center"/>
              <w:rPr>
                <w:sz w:val="20"/>
                <w:szCs w:val="20"/>
              </w:rPr>
            </w:pPr>
          </w:p>
        </w:tc>
        <w:tc>
          <w:tcPr>
            <w:tcW w:w="567" w:type="dxa"/>
            <w:vAlign w:val="center"/>
          </w:tcPr>
          <w:p w14:paraId="0D00FDB9" w14:textId="77777777" w:rsidR="0047388E" w:rsidRPr="000E4BDD" w:rsidRDefault="0047388E" w:rsidP="00F839EC">
            <w:pPr>
              <w:jc w:val="center"/>
              <w:rPr>
                <w:sz w:val="20"/>
                <w:szCs w:val="20"/>
              </w:rPr>
            </w:pPr>
          </w:p>
        </w:tc>
        <w:tc>
          <w:tcPr>
            <w:tcW w:w="567" w:type="dxa"/>
            <w:vAlign w:val="center"/>
          </w:tcPr>
          <w:p w14:paraId="7A126B7C" w14:textId="149E67EF" w:rsidR="0047388E" w:rsidRPr="000E4BDD" w:rsidRDefault="00551DD3" w:rsidP="00F839EC">
            <w:pPr>
              <w:jc w:val="center"/>
              <w:rPr>
                <w:sz w:val="20"/>
                <w:szCs w:val="20"/>
              </w:rPr>
            </w:pPr>
            <w:r>
              <w:rPr>
                <w:sz w:val="20"/>
                <w:szCs w:val="20"/>
              </w:rPr>
              <w:t>2</w:t>
            </w:r>
          </w:p>
        </w:tc>
        <w:tc>
          <w:tcPr>
            <w:tcW w:w="1134" w:type="dxa"/>
            <w:vAlign w:val="center"/>
          </w:tcPr>
          <w:p w14:paraId="2FB2669D" w14:textId="77777777" w:rsidR="0047388E" w:rsidRPr="000E4BDD" w:rsidRDefault="0047388E" w:rsidP="00F839EC">
            <w:pPr>
              <w:jc w:val="center"/>
              <w:rPr>
                <w:sz w:val="20"/>
                <w:szCs w:val="20"/>
              </w:rPr>
            </w:pPr>
          </w:p>
        </w:tc>
        <w:tc>
          <w:tcPr>
            <w:tcW w:w="1134" w:type="dxa"/>
            <w:vAlign w:val="center"/>
          </w:tcPr>
          <w:p w14:paraId="6A176488" w14:textId="77777777" w:rsidR="0047388E" w:rsidRPr="000E4BDD" w:rsidRDefault="0047388E" w:rsidP="00F839EC">
            <w:pPr>
              <w:jc w:val="center"/>
              <w:rPr>
                <w:sz w:val="20"/>
                <w:szCs w:val="20"/>
              </w:rPr>
            </w:pPr>
          </w:p>
        </w:tc>
        <w:tc>
          <w:tcPr>
            <w:tcW w:w="708" w:type="dxa"/>
            <w:vAlign w:val="center"/>
          </w:tcPr>
          <w:p w14:paraId="1E78AAE5" w14:textId="77777777" w:rsidR="0047388E" w:rsidRPr="000E4BDD" w:rsidRDefault="0047388E" w:rsidP="00F839EC">
            <w:pPr>
              <w:jc w:val="center"/>
              <w:rPr>
                <w:sz w:val="20"/>
                <w:szCs w:val="20"/>
              </w:rPr>
            </w:pPr>
          </w:p>
        </w:tc>
        <w:tc>
          <w:tcPr>
            <w:tcW w:w="567" w:type="dxa"/>
          </w:tcPr>
          <w:p w14:paraId="149786C0" w14:textId="77777777" w:rsidR="0047388E" w:rsidRPr="000E4BDD" w:rsidRDefault="0047388E" w:rsidP="00F839EC">
            <w:pPr>
              <w:jc w:val="center"/>
              <w:rPr>
                <w:sz w:val="20"/>
                <w:szCs w:val="20"/>
              </w:rPr>
            </w:pPr>
          </w:p>
        </w:tc>
        <w:tc>
          <w:tcPr>
            <w:tcW w:w="567" w:type="dxa"/>
            <w:vAlign w:val="center"/>
          </w:tcPr>
          <w:p w14:paraId="1640E5D7" w14:textId="631AC229" w:rsidR="0047388E" w:rsidRPr="000E4BDD" w:rsidRDefault="0047388E" w:rsidP="00F839EC">
            <w:pPr>
              <w:jc w:val="center"/>
              <w:rPr>
                <w:sz w:val="20"/>
                <w:szCs w:val="20"/>
              </w:rPr>
            </w:pPr>
          </w:p>
        </w:tc>
        <w:tc>
          <w:tcPr>
            <w:tcW w:w="709" w:type="dxa"/>
            <w:vAlign w:val="center"/>
          </w:tcPr>
          <w:p w14:paraId="52BE29FE" w14:textId="77777777" w:rsidR="0047388E" w:rsidRPr="000E4BDD" w:rsidRDefault="0047388E" w:rsidP="00F839EC">
            <w:pPr>
              <w:jc w:val="center"/>
              <w:rPr>
                <w:sz w:val="20"/>
                <w:szCs w:val="20"/>
              </w:rPr>
            </w:pPr>
          </w:p>
        </w:tc>
        <w:tc>
          <w:tcPr>
            <w:tcW w:w="850" w:type="dxa"/>
            <w:vAlign w:val="center"/>
          </w:tcPr>
          <w:p w14:paraId="7F9A094A" w14:textId="77777777" w:rsidR="0047388E" w:rsidRPr="000E4BDD" w:rsidRDefault="0047388E" w:rsidP="00F839EC">
            <w:pPr>
              <w:jc w:val="center"/>
              <w:rPr>
                <w:sz w:val="20"/>
                <w:szCs w:val="20"/>
              </w:rPr>
            </w:pPr>
          </w:p>
        </w:tc>
        <w:tc>
          <w:tcPr>
            <w:tcW w:w="851" w:type="dxa"/>
            <w:vAlign w:val="center"/>
          </w:tcPr>
          <w:p w14:paraId="536346CE" w14:textId="77777777" w:rsidR="0047388E" w:rsidRPr="000E4BDD" w:rsidRDefault="0047388E" w:rsidP="00F839EC">
            <w:pPr>
              <w:jc w:val="center"/>
              <w:rPr>
                <w:sz w:val="20"/>
                <w:szCs w:val="20"/>
              </w:rPr>
            </w:pPr>
          </w:p>
        </w:tc>
        <w:tc>
          <w:tcPr>
            <w:tcW w:w="709" w:type="dxa"/>
          </w:tcPr>
          <w:p w14:paraId="29E4D52E" w14:textId="77777777" w:rsidR="0047388E" w:rsidRPr="000E4BDD" w:rsidRDefault="0047388E" w:rsidP="00F839EC">
            <w:pPr>
              <w:jc w:val="center"/>
              <w:rPr>
                <w:sz w:val="20"/>
                <w:szCs w:val="20"/>
              </w:rPr>
            </w:pPr>
          </w:p>
        </w:tc>
      </w:tr>
      <w:tr w:rsidR="0047388E" w:rsidRPr="00104AEB" w14:paraId="413A9CDC" w14:textId="4AD311B0" w:rsidTr="0047388E">
        <w:trPr>
          <w:trHeight w:val="567"/>
          <w:jc w:val="center"/>
        </w:trPr>
        <w:tc>
          <w:tcPr>
            <w:tcW w:w="420" w:type="dxa"/>
            <w:shd w:val="clear" w:color="auto" w:fill="auto"/>
            <w:noWrap/>
            <w:vAlign w:val="center"/>
          </w:tcPr>
          <w:p w14:paraId="6865F1D1" w14:textId="3A990B88" w:rsidR="0047388E" w:rsidRDefault="0047388E" w:rsidP="00F839EC">
            <w:pPr>
              <w:jc w:val="center"/>
              <w:rPr>
                <w:sz w:val="20"/>
                <w:szCs w:val="20"/>
              </w:rPr>
            </w:pPr>
            <w:r>
              <w:rPr>
                <w:sz w:val="20"/>
                <w:szCs w:val="20"/>
              </w:rPr>
              <w:t>33</w:t>
            </w:r>
          </w:p>
        </w:tc>
        <w:tc>
          <w:tcPr>
            <w:tcW w:w="3125" w:type="dxa"/>
            <w:shd w:val="clear" w:color="auto" w:fill="auto"/>
            <w:vAlign w:val="center"/>
          </w:tcPr>
          <w:p w14:paraId="29FAC188" w14:textId="499D2E53"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145</w:t>
            </w:r>
            <w:r w:rsidRPr="00170273">
              <w:rPr>
                <w:sz w:val="20"/>
                <w:szCs w:val="20"/>
              </w:rPr>
              <w:t xml:space="preserve"> «</w:t>
            </w:r>
            <w:r>
              <w:rPr>
                <w:sz w:val="20"/>
                <w:szCs w:val="20"/>
              </w:rPr>
              <w:t>Вентиляционная камера №1»</w:t>
            </w:r>
          </w:p>
        </w:tc>
        <w:tc>
          <w:tcPr>
            <w:tcW w:w="1134" w:type="dxa"/>
            <w:shd w:val="clear" w:color="auto" w:fill="auto"/>
            <w:vAlign w:val="center"/>
          </w:tcPr>
          <w:p w14:paraId="13DF59BF" w14:textId="0BA79231" w:rsidR="0047388E" w:rsidRDefault="0047388E" w:rsidP="00F839EC">
            <w:pPr>
              <w:jc w:val="center"/>
              <w:rPr>
                <w:sz w:val="20"/>
                <w:szCs w:val="20"/>
              </w:rPr>
            </w:pPr>
            <w:r>
              <w:rPr>
                <w:sz w:val="20"/>
                <w:szCs w:val="20"/>
              </w:rPr>
              <w:t>21/4,0</w:t>
            </w:r>
          </w:p>
        </w:tc>
        <w:tc>
          <w:tcPr>
            <w:tcW w:w="567" w:type="dxa"/>
            <w:vAlign w:val="center"/>
          </w:tcPr>
          <w:p w14:paraId="7A82B7F8" w14:textId="36F7DB97" w:rsidR="0047388E" w:rsidRDefault="0047388E" w:rsidP="00F839EC">
            <w:pPr>
              <w:jc w:val="center"/>
              <w:rPr>
                <w:sz w:val="20"/>
                <w:szCs w:val="20"/>
              </w:rPr>
            </w:pPr>
          </w:p>
        </w:tc>
        <w:tc>
          <w:tcPr>
            <w:tcW w:w="709" w:type="dxa"/>
            <w:vAlign w:val="center"/>
          </w:tcPr>
          <w:p w14:paraId="03D89F28" w14:textId="105C10A9" w:rsidR="0047388E" w:rsidRDefault="0047388E" w:rsidP="00F839EC">
            <w:pPr>
              <w:jc w:val="center"/>
              <w:rPr>
                <w:sz w:val="20"/>
                <w:szCs w:val="20"/>
              </w:rPr>
            </w:pPr>
          </w:p>
        </w:tc>
        <w:tc>
          <w:tcPr>
            <w:tcW w:w="708" w:type="dxa"/>
            <w:shd w:val="clear" w:color="auto" w:fill="auto"/>
            <w:vAlign w:val="center"/>
          </w:tcPr>
          <w:p w14:paraId="285E70F6" w14:textId="5DB01289" w:rsidR="0047388E" w:rsidRDefault="0047388E" w:rsidP="00F839EC">
            <w:pPr>
              <w:jc w:val="center"/>
              <w:rPr>
                <w:sz w:val="20"/>
                <w:szCs w:val="20"/>
              </w:rPr>
            </w:pPr>
          </w:p>
        </w:tc>
        <w:tc>
          <w:tcPr>
            <w:tcW w:w="851" w:type="dxa"/>
            <w:vAlign w:val="center"/>
          </w:tcPr>
          <w:p w14:paraId="4A206662" w14:textId="77777777" w:rsidR="0047388E" w:rsidRPr="009F5445" w:rsidRDefault="0047388E" w:rsidP="00F839EC">
            <w:pPr>
              <w:jc w:val="center"/>
              <w:rPr>
                <w:sz w:val="20"/>
                <w:szCs w:val="20"/>
              </w:rPr>
            </w:pPr>
          </w:p>
        </w:tc>
        <w:tc>
          <w:tcPr>
            <w:tcW w:w="992" w:type="dxa"/>
            <w:vAlign w:val="center"/>
          </w:tcPr>
          <w:p w14:paraId="58048F59" w14:textId="77777777" w:rsidR="0047388E" w:rsidRPr="00B64E6B" w:rsidRDefault="0047388E" w:rsidP="00F839EC">
            <w:pPr>
              <w:jc w:val="center"/>
              <w:rPr>
                <w:sz w:val="20"/>
                <w:szCs w:val="20"/>
              </w:rPr>
            </w:pPr>
          </w:p>
        </w:tc>
        <w:tc>
          <w:tcPr>
            <w:tcW w:w="851" w:type="dxa"/>
            <w:vAlign w:val="center"/>
          </w:tcPr>
          <w:p w14:paraId="41FC29B1" w14:textId="129BE6CC" w:rsidR="0047388E" w:rsidRPr="00C86DC6" w:rsidRDefault="00E95506" w:rsidP="00F839EC">
            <w:pPr>
              <w:jc w:val="center"/>
              <w:rPr>
                <w:sz w:val="20"/>
                <w:szCs w:val="20"/>
              </w:rPr>
            </w:pPr>
            <w:r>
              <w:rPr>
                <w:sz w:val="20"/>
                <w:szCs w:val="20"/>
              </w:rPr>
              <w:t>6</w:t>
            </w:r>
          </w:p>
        </w:tc>
        <w:tc>
          <w:tcPr>
            <w:tcW w:w="567" w:type="dxa"/>
            <w:vAlign w:val="center"/>
          </w:tcPr>
          <w:p w14:paraId="01D83569" w14:textId="1C05FD8A" w:rsidR="0047388E" w:rsidRPr="000E4BDD" w:rsidRDefault="00551DD3" w:rsidP="00F839EC">
            <w:pPr>
              <w:jc w:val="center"/>
              <w:rPr>
                <w:sz w:val="20"/>
                <w:szCs w:val="20"/>
              </w:rPr>
            </w:pPr>
            <w:r>
              <w:rPr>
                <w:sz w:val="20"/>
                <w:szCs w:val="20"/>
              </w:rPr>
              <w:t>4</w:t>
            </w:r>
          </w:p>
        </w:tc>
        <w:tc>
          <w:tcPr>
            <w:tcW w:w="567" w:type="dxa"/>
            <w:vAlign w:val="center"/>
          </w:tcPr>
          <w:p w14:paraId="5E85A2E8" w14:textId="77777777" w:rsidR="0047388E" w:rsidRPr="000E4BDD" w:rsidRDefault="0047388E" w:rsidP="00F839EC">
            <w:pPr>
              <w:jc w:val="center"/>
              <w:rPr>
                <w:sz w:val="20"/>
                <w:szCs w:val="20"/>
              </w:rPr>
            </w:pPr>
          </w:p>
        </w:tc>
        <w:tc>
          <w:tcPr>
            <w:tcW w:w="1134" w:type="dxa"/>
            <w:vAlign w:val="center"/>
          </w:tcPr>
          <w:p w14:paraId="47C78D1A" w14:textId="00ACBB71" w:rsidR="0047388E" w:rsidRPr="000E4BDD" w:rsidRDefault="0047388E" w:rsidP="00F839EC">
            <w:pPr>
              <w:jc w:val="center"/>
              <w:rPr>
                <w:sz w:val="20"/>
                <w:szCs w:val="20"/>
              </w:rPr>
            </w:pPr>
            <w:r>
              <w:rPr>
                <w:sz w:val="20"/>
                <w:szCs w:val="20"/>
              </w:rPr>
              <w:t>4</w:t>
            </w:r>
          </w:p>
        </w:tc>
        <w:tc>
          <w:tcPr>
            <w:tcW w:w="1134" w:type="dxa"/>
            <w:vAlign w:val="center"/>
          </w:tcPr>
          <w:p w14:paraId="4D7D01BA" w14:textId="77777777" w:rsidR="0047388E" w:rsidRPr="000E4BDD" w:rsidRDefault="0047388E" w:rsidP="00F839EC">
            <w:pPr>
              <w:jc w:val="center"/>
              <w:rPr>
                <w:sz w:val="20"/>
                <w:szCs w:val="20"/>
              </w:rPr>
            </w:pPr>
          </w:p>
        </w:tc>
        <w:tc>
          <w:tcPr>
            <w:tcW w:w="708" w:type="dxa"/>
            <w:vAlign w:val="center"/>
          </w:tcPr>
          <w:p w14:paraId="4FB809E5" w14:textId="77777777" w:rsidR="0047388E" w:rsidRPr="000E4BDD" w:rsidRDefault="0047388E" w:rsidP="00F839EC">
            <w:pPr>
              <w:jc w:val="center"/>
              <w:rPr>
                <w:sz w:val="20"/>
                <w:szCs w:val="20"/>
              </w:rPr>
            </w:pPr>
          </w:p>
        </w:tc>
        <w:tc>
          <w:tcPr>
            <w:tcW w:w="567" w:type="dxa"/>
          </w:tcPr>
          <w:p w14:paraId="22987E0A" w14:textId="77777777" w:rsidR="0047388E" w:rsidRPr="000E4BDD" w:rsidRDefault="0047388E" w:rsidP="00F839EC">
            <w:pPr>
              <w:jc w:val="center"/>
              <w:rPr>
                <w:sz w:val="20"/>
                <w:szCs w:val="20"/>
              </w:rPr>
            </w:pPr>
          </w:p>
        </w:tc>
        <w:tc>
          <w:tcPr>
            <w:tcW w:w="567" w:type="dxa"/>
            <w:vAlign w:val="center"/>
          </w:tcPr>
          <w:p w14:paraId="62608169" w14:textId="14191DCA" w:rsidR="0047388E" w:rsidRPr="000E4BDD" w:rsidRDefault="0047388E" w:rsidP="00F839EC">
            <w:pPr>
              <w:jc w:val="center"/>
              <w:rPr>
                <w:sz w:val="20"/>
                <w:szCs w:val="20"/>
              </w:rPr>
            </w:pPr>
          </w:p>
        </w:tc>
        <w:tc>
          <w:tcPr>
            <w:tcW w:w="709" w:type="dxa"/>
            <w:vAlign w:val="center"/>
          </w:tcPr>
          <w:p w14:paraId="2B519693" w14:textId="77777777" w:rsidR="0047388E" w:rsidRPr="000E4BDD" w:rsidRDefault="0047388E" w:rsidP="00F839EC">
            <w:pPr>
              <w:jc w:val="center"/>
              <w:rPr>
                <w:sz w:val="20"/>
                <w:szCs w:val="20"/>
              </w:rPr>
            </w:pPr>
          </w:p>
        </w:tc>
        <w:tc>
          <w:tcPr>
            <w:tcW w:w="850" w:type="dxa"/>
            <w:vAlign w:val="center"/>
          </w:tcPr>
          <w:p w14:paraId="4D565ACC" w14:textId="77777777" w:rsidR="0047388E" w:rsidRPr="000E4BDD" w:rsidRDefault="0047388E" w:rsidP="00F839EC">
            <w:pPr>
              <w:jc w:val="center"/>
              <w:rPr>
                <w:sz w:val="20"/>
                <w:szCs w:val="20"/>
              </w:rPr>
            </w:pPr>
          </w:p>
        </w:tc>
        <w:tc>
          <w:tcPr>
            <w:tcW w:w="851" w:type="dxa"/>
            <w:vAlign w:val="center"/>
          </w:tcPr>
          <w:p w14:paraId="04E62AD7" w14:textId="77777777" w:rsidR="0047388E" w:rsidRPr="000E4BDD" w:rsidRDefault="0047388E" w:rsidP="00F839EC">
            <w:pPr>
              <w:jc w:val="center"/>
              <w:rPr>
                <w:sz w:val="20"/>
                <w:szCs w:val="20"/>
              </w:rPr>
            </w:pPr>
          </w:p>
        </w:tc>
        <w:tc>
          <w:tcPr>
            <w:tcW w:w="709" w:type="dxa"/>
          </w:tcPr>
          <w:p w14:paraId="1E5A6DD2" w14:textId="77777777" w:rsidR="0047388E" w:rsidRPr="000E4BDD" w:rsidRDefault="0047388E" w:rsidP="00F839EC">
            <w:pPr>
              <w:jc w:val="center"/>
              <w:rPr>
                <w:sz w:val="20"/>
                <w:szCs w:val="20"/>
              </w:rPr>
            </w:pPr>
          </w:p>
        </w:tc>
      </w:tr>
      <w:tr w:rsidR="0047388E" w:rsidRPr="00104AEB" w14:paraId="02756E74" w14:textId="0E33E5D0" w:rsidTr="0047388E">
        <w:trPr>
          <w:trHeight w:val="567"/>
          <w:jc w:val="center"/>
        </w:trPr>
        <w:tc>
          <w:tcPr>
            <w:tcW w:w="420" w:type="dxa"/>
            <w:shd w:val="clear" w:color="auto" w:fill="auto"/>
            <w:noWrap/>
            <w:vAlign w:val="center"/>
          </w:tcPr>
          <w:p w14:paraId="4ECF67AF" w14:textId="1C5C330E" w:rsidR="0047388E" w:rsidRDefault="0047388E" w:rsidP="00F839EC">
            <w:pPr>
              <w:jc w:val="center"/>
              <w:rPr>
                <w:sz w:val="20"/>
                <w:szCs w:val="20"/>
              </w:rPr>
            </w:pPr>
            <w:r>
              <w:rPr>
                <w:sz w:val="20"/>
                <w:szCs w:val="20"/>
              </w:rPr>
              <w:t>34</w:t>
            </w:r>
          </w:p>
        </w:tc>
        <w:tc>
          <w:tcPr>
            <w:tcW w:w="3125" w:type="dxa"/>
            <w:shd w:val="clear" w:color="auto" w:fill="auto"/>
            <w:vAlign w:val="center"/>
          </w:tcPr>
          <w:p w14:paraId="05C99066" w14:textId="34E989D9" w:rsidR="0047388E" w:rsidRPr="00170273" w:rsidRDefault="0047388E" w:rsidP="00F839EC">
            <w:pPr>
              <w:rPr>
                <w:sz w:val="20"/>
                <w:szCs w:val="20"/>
              </w:rPr>
            </w:pPr>
            <w:r w:rsidRPr="00170273">
              <w:rPr>
                <w:sz w:val="20"/>
                <w:szCs w:val="20"/>
              </w:rPr>
              <w:t>Модуль</w:t>
            </w:r>
            <w:r w:rsidRPr="009C7FD3">
              <w:rPr>
                <w:sz w:val="20"/>
                <w:szCs w:val="20"/>
              </w:rPr>
              <w:t xml:space="preserve"> </w:t>
            </w:r>
            <w:r>
              <w:rPr>
                <w:sz w:val="20"/>
                <w:szCs w:val="20"/>
              </w:rPr>
              <w:t>146</w:t>
            </w:r>
            <w:r w:rsidRPr="00170273">
              <w:rPr>
                <w:sz w:val="20"/>
                <w:szCs w:val="20"/>
              </w:rPr>
              <w:t xml:space="preserve"> «</w:t>
            </w:r>
            <w:r>
              <w:rPr>
                <w:sz w:val="20"/>
                <w:szCs w:val="20"/>
              </w:rPr>
              <w:t>Вентиляционная камера №2»</w:t>
            </w:r>
          </w:p>
        </w:tc>
        <w:tc>
          <w:tcPr>
            <w:tcW w:w="1134" w:type="dxa"/>
            <w:shd w:val="clear" w:color="auto" w:fill="auto"/>
            <w:vAlign w:val="center"/>
          </w:tcPr>
          <w:p w14:paraId="20B55B25" w14:textId="50F3155A" w:rsidR="0047388E" w:rsidRDefault="0047388E" w:rsidP="00F839EC">
            <w:pPr>
              <w:jc w:val="center"/>
              <w:rPr>
                <w:sz w:val="20"/>
                <w:szCs w:val="20"/>
              </w:rPr>
            </w:pPr>
            <w:r>
              <w:rPr>
                <w:sz w:val="20"/>
                <w:szCs w:val="20"/>
              </w:rPr>
              <w:t>21/4,0</w:t>
            </w:r>
          </w:p>
        </w:tc>
        <w:tc>
          <w:tcPr>
            <w:tcW w:w="567" w:type="dxa"/>
            <w:vAlign w:val="center"/>
          </w:tcPr>
          <w:p w14:paraId="687655DB" w14:textId="77777777" w:rsidR="0047388E" w:rsidRDefault="0047388E" w:rsidP="00F839EC">
            <w:pPr>
              <w:jc w:val="center"/>
              <w:rPr>
                <w:sz w:val="20"/>
                <w:szCs w:val="20"/>
              </w:rPr>
            </w:pPr>
          </w:p>
        </w:tc>
        <w:tc>
          <w:tcPr>
            <w:tcW w:w="709" w:type="dxa"/>
            <w:vAlign w:val="center"/>
          </w:tcPr>
          <w:p w14:paraId="1EC8B456" w14:textId="77777777" w:rsidR="0047388E" w:rsidRDefault="0047388E" w:rsidP="00F839EC">
            <w:pPr>
              <w:jc w:val="center"/>
              <w:rPr>
                <w:sz w:val="20"/>
                <w:szCs w:val="20"/>
              </w:rPr>
            </w:pPr>
          </w:p>
        </w:tc>
        <w:tc>
          <w:tcPr>
            <w:tcW w:w="708" w:type="dxa"/>
            <w:shd w:val="clear" w:color="auto" w:fill="auto"/>
            <w:vAlign w:val="center"/>
          </w:tcPr>
          <w:p w14:paraId="14BB11CC" w14:textId="77777777" w:rsidR="0047388E" w:rsidRDefault="0047388E" w:rsidP="00F839EC">
            <w:pPr>
              <w:jc w:val="center"/>
              <w:rPr>
                <w:sz w:val="20"/>
                <w:szCs w:val="20"/>
              </w:rPr>
            </w:pPr>
          </w:p>
        </w:tc>
        <w:tc>
          <w:tcPr>
            <w:tcW w:w="851" w:type="dxa"/>
            <w:vAlign w:val="center"/>
          </w:tcPr>
          <w:p w14:paraId="67A68EAE" w14:textId="77777777" w:rsidR="0047388E" w:rsidRPr="009F5445" w:rsidRDefault="0047388E" w:rsidP="00F839EC">
            <w:pPr>
              <w:jc w:val="center"/>
              <w:rPr>
                <w:sz w:val="20"/>
                <w:szCs w:val="20"/>
              </w:rPr>
            </w:pPr>
          </w:p>
        </w:tc>
        <w:tc>
          <w:tcPr>
            <w:tcW w:w="992" w:type="dxa"/>
            <w:vAlign w:val="center"/>
          </w:tcPr>
          <w:p w14:paraId="7BBCA5AA" w14:textId="77777777" w:rsidR="0047388E" w:rsidRPr="00B64E6B" w:rsidRDefault="0047388E" w:rsidP="00F839EC">
            <w:pPr>
              <w:jc w:val="center"/>
              <w:rPr>
                <w:sz w:val="20"/>
                <w:szCs w:val="20"/>
              </w:rPr>
            </w:pPr>
          </w:p>
        </w:tc>
        <w:tc>
          <w:tcPr>
            <w:tcW w:w="851" w:type="dxa"/>
            <w:vAlign w:val="center"/>
          </w:tcPr>
          <w:p w14:paraId="0F2C5FA6" w14:textId="4CE1A3D5" w:rsidR="0047388E" w:rsidRPr="00B64E6B" w:rsidRDefault="00B64E6B" w:rsidP="00F839EC">
            <w:pPr>
              <w:jc w:val="center"/>
            </w:pPr>
            <w:r>
              <w:t>6</w:t>
            </w:r>
          </w:p>
        </w:tc>
        <w:tc>
          <w:tcPr>
            <w:tcW w:w="567" w:type="dxa"/>
            <w:vAlign w:val="center"/>
          </w:tcPr>
          <w:p w14:paraId="345E2491" w14:textId="2CDC5613" w:rsidR="0047388E" w:rsidRPr="005833A1" w:rsidRDefault="00551DD3" w:rsidP="00F839EC">
            <w:pPr>
              <w:jc w:val="center"/>
              <w:rPr>
                <w:sz w:val="20"/>
                <w:szCs w:val="20"/>
                <w:lang w:val="en-US"/>
              </w:rPr>
            </w:pPr>
            <w:r>
              <w:rPr>
                <w:sz w:val="20"/>
                <w:szCs w:val="20"/>
              </w:rPr>
              <w:t>4</w:t>
            </w:r>
          </w:p>
        </w:tc>
        <w:tc>
          <w:tcPr>
            <w:tcW w:w="567" w:type="dxa"/>
            <w:vAlign w:val="center"/>
          </w:tcPr>
          <w:p w14:paraId="1AADB089" w14:textId="77777777" w:rsidR="0047388E" w:rsidRPr="000E4BDD" w:rsidRDefault="0047388E" w:rsidP="00F839EC">
            <w:pPr>
              <w:jc w:val="center"/>
              <w:rPr>
                <w:sz w:val="20"/>
                <w:szCs w:val="20"/>
              </w:rPr>
            </w:pPr>
          </w:p>
        </w:tc>
        <w:tc>
          <w:tcPr>
            <w:tcW w:w="1134" w:type="dxa"/>
            <w:vAlign w:val="center"/>
          </w:tcPr>
          <w:p w14:paraId="145A33CA" w14:textId="7D9F8C94" w:rsidR="0047388E" w:rsidRPr="000E4BDD" w:rsidRDefault="0047388E" w:rsidP="00F839EC">
            <w:pPr>
              <w:jc w:val="center"/>
              <w:rPr>
                <w:sz w:val="20"/>
                <w:szCs w:val="20"/>
              </w:rPr>
            </w:pPr>
            <w:r>
              <w:rPr>
                <w:sz w:val="20"/>
                <w:szCs w:val="20"/>
              </w:rPr>
              <w:t>4</w:t>
            </w:r>
          </w:p>
        </w:tc>
        <w:tc>
          <w:tcPr>
            <w:tcW w:w="1134" w:type="dxa"/>
            <w:vAlign w:val="center"/>
          </w:tcPr>
          <w:p w14:paraId="638192D0" w14:textId="77777777" w:rsidR="0047388E" w:rsidRPr="000E4BDD" w:rsidRDefault="0047388E" w:rsidP="00F839EC">
            <w:pPr>
              <w:jc w:val="center"/>
              <w:rPr>
                <w:sz w:val="20"/>
                <w:szCs w:val="20"/>
              </w:rPr>
            </w:pPr>
          </w:p>
        </w:tc>
        <w:tc>
          <w:tcPr>
            <w:tcW w:w="708" w:type="dxa"/>
            <w:vAlign w:val="center"/>
          </w:tcPr>
          <w:p w14:paraId="7CEA2BDF" w14:textId="77777777" w:rsidR="0047388E" w:rsidRPr="000E4BDD" w:rsidRDefault="0047388E" w:rsidP="00F839EC">
            <w:pPr>
              <w:jc w:val="center"/>
              <w:rPr>
                <w:sz w:val="20"/>
                <w:szCs w:val="20"/>
              </w:rPr>
            </w:pPr>
          </w:p>
        </w:tc>
        <w:tc>
          <w:tcPr>
            <w:tcW w:w="567" w:type="dxa"/>
          </w:tcPr>
          <w:p w14:paraId="4E8ED62F" w14:textId="77777777" w:rsidR="0047388E" w:rsidRPr="000E4BDD" w:rsidRDefault="0047388E" w:rsidP="00F839EC">
            <w:pPr>
              <w:jc w:val="center"/>
              <w:rPr>
                <w:sz w:val="20"/>
                <w:szCs w:val="20"/>
              </w:rPr>
            </w:pPr>
          </w:p>
        </w:tc>
        <w:tc>
          <w:tcPr>
            <w:tcW w:w="567" w:type="dxa"/>
            <w:vAlign w:val="center"/>
          </w:tcPr>
          <w:p w14:paraId="3EA202F2" w14:textId="4F280D30" w:rsidR="0047388E" w:rsidRPr="000E4BDD" w:rsidRDefault="0047388E" w:rsidP="00F839EC">
            <w:pPr>
              <w:jc w:val="center"/>
              <w:rPr>
                <w:sz w:val="20"/>
                <w:szCs w:val="20"/>
              </w:rPr>
            </w:pPr>
          </w:p>
        </w:tc>
        <w:tc>
          <w:tcPr>
            <w:tcW w:w="709" w:type="dxa"/>
            <w:vAlign w:val="center"/>
          </w:tcPr>
          <w:p w14:paraId="6857DE58" w14:textId="77777777" w:rsidR="0047388E" w:rsidRPr="000E4BDD" w:rsidRDefault="0047388E" w:rsidP="00F839EC">
            <w:pPr>
              <w:jc w:val="center"/>
              <w:rPr>
                <w:sz w:val="20"/>
                <w:szCs w:val="20"/>
              </w:rPr>
            </w:pPr>
          </w:p>
        </w:tc>
        <w:tc>
          <w:tcPr>
            <w:tcW w:w="850" w:type="dxa"/>
            <w:vAlign w:val="center"/>
          </w:tcPr>
          <w:p w14:paraId="4349D6CA" w14:textId="77777777" w:rsidR="0047388E" w:rsidRPr="000E4BDD" w:rsidRDefault="0047388E" w:rsidP="00F839EC">
            <w:pPr>
              <w:jc w:val="center"/>
              <w:rPr>
                <w:sz w:val="20"/>
                <w:szCs w:val="20"/>
              </w:rPr>
            </w:pPr>
          </w:p>
        </w:tc>
        <w:tc>
          <w:tcPr>
            <w:tcW w:w="851" w:type="dxa"/>
            <w:vAlign w:val="center"/>
          </w:tcPr>
          <w:p w14:paraId="02C1CC38" w14:textId="77777777" w:rsidR="0047388E" w:rsidRPr="000E4BDD" w:rsidRDefault="0047388E" w:rsidP="00F839EC">
            <w:pPr>
              <w:jc w:val="center"/>
              <w:rPr>
                <w:sz w:val="20"/>
                <w:szCs w:val="20"/>
              </w:rPr>
            </w:pPr>
          </w:p>
        </w:tc>
        <w:tc>
          <w:tcPr>
            <w:tcW w:w="709" w:type="dxa"/>
          </w:tcPr>
          <w:p w14:paraId="78040BD7" w14:textId="77777777" w:rsidR="0047388E" w:rsidRPr="000E4BDD" w:rsidRDefault="0047388E" w:rsidP="00F839EC">
            <w:pPr>
              <w:jc w:val="center"/>
              <w:rPr>
                <w:sz w:val="20"/>
                <w:szCs w:val="20"/>
              </w:rPr>
            </w:pPr>
          </w:p>
        </w:tc>
      </w:tr>
    </w:tbl>
    <w:p w14:paraId="7E685208" w14:textId="77777777" w:rsidR="00644CCF" w:rsidRPr="00170273" w:rsidRDefault="00644CCF" w:rsidP="00644CCF">
      <w:pPr>
        <w:spacing w:after="160" w:line="259" w:lineRule="auto"/>
        <w:rPr>
          <w:b/>
        </w:rPr>
        <w:sectPr w:rsidR="00644CCF" w:rsidRPr="00170273" w:rsidSect="00241147">
          <w:pgSz w:w="23814" w:h="16839" w:orient="landscape" w:code="8"/>
          <w:pgMar w:top="720" w:right="720" w:bottom="720" w:left="720" w:header="709" w:footer="709" w:gutter="0"/>
          <w:cols w:space="720"/>
          <w:docGrid w:linePitch="326"/>
        </w:sectPr>
      </w:pPr>
    </w:p>
    <w:p w14:paraId="031FFF83" w14:textId="119301A6" w:rsidR="00644CCF" w:rsidRPr="009E58CC" w:rsidRDefault="00644CCF" w:rsidP="005B2CEB">
      <w:pPr>
        <w:pStyle w:val="afa"/>
        <w:tabs>
          <w:tab w:val="left" w:pos="9354"/>
        </w:tabs>
        <w:jc w:val="both"/>
        <w:rPr>
          <w:rFonts w:ascii="Times New Roman" w:hAnsi="Times New Roman"/>
          <w:sz w:val="24"/>
          <w:szCs w:val="24"/>
        </w:rPr>
      </w:pPr>
      <w:r w:rsidRPr="002969B4">
        <w:rPr>
          <w:rFonts w:ascii="Times New Roman" w:hAnsi="Times New Roman"/>
          <w:sz w:val="24"/>
          <w:szCs w:val="24"/>
        </w:rPr>
        <w:lastRenderedPageBreak/>
        <w:t xml:space="preserve">Габаритные размеры Модулей, указаны в </w:t>
      </w:r>
      <w:r w:rsidR="00681770" w:rsidRPr="002969B4">
        <w:rPr>
          <w:rFonts w:ascii="Times New Roman" w:hAnsi="Times New Roman"/>
          <w:sz w:val="24"/>
          <w:szCs w:val="24"/>
        </w:rPr>
        <w:t>Приложении №</w:t>
      </w:r>
      <w:r w:rsidR="00BC64AA">
        <w:rPr>
          <w:rFonts w:ascii="Times New Roman" w:hAnsi="Times New Roman"/>
          <w:sz w:val="24"/>
          <w:szCs w:val="24"/>
        </w:rPr>
        <w:t>1</w:t>
      </w:r>
      <w:r w:rsidRPr="002969B4">
        <w:rPr>
          <w:rFonts w:ascii="Times New Roman" w:hAnsi="Times New Roman"/>
          <w:sz w:val="24"/>
          <w:szCs w:val="24"/>
        </w:rPr>
        <w:t xml:space="preserve"> </w:t>
      </w:r>
      <w:r w:rsidRPr="009E58CC">
        <w:rPr>
          <w:rFonts w:ascii="Times New Roman" w:hAnsi="Times New Roman"/>
          <w:sz w:val="24"/>
          <w:szCs w:val="24"/>
        </w:rPr>
        <w:t>к Техническо</w:t>
      </w:r>
      <w:r w:rsidR="002D52F6">
        <w:rPr>
          <w:rFonts w:ascii="Times New Roman" w:hAnsi="Times New Roman"/>
          <w:sz w:val="24"/>
          <w:szCs w:val="24"/>
        </w:rPr>
        <w:t>му заданию,</w:t>
      </w:r>
      <w:r w:rsidRPr="009E58CC">
        <w:rPr>
          <w:rFonts w:ascii="Times New Roman" w:hAnsi="Times New Roman"/>
          <w:sz w:val="24"/>
          <w:szCs w:val="24"/>
        </w:rPr>
        <w:t xml:space="preserve"> могут иметь погрешность, связанную с возможными технологическими особенностями заводского производства. Поставщик вправе незначительно изменить габаритные размеры модулей, по согласованию с Заказчиком, при условии, если эти отклонения не повлекут ухудшение функциональных характеристик Товара.</w:t>
      </w:r>
    </w:p>
    <w:p w14:paraId="7D99E8C7" w14:textId="77777777" w:rsidR="00644CCF" w:rsidRPr="009E58CC" w:rsidRDefault="00644CCF" w:rsidP="00644CCF">
      <w:pPr>
        <w:pStyle w:val="afa"/>
        <w:jc w:val="both"/>
        <w:rPr>
          <w:rFonts w:ascii="Times New Roman" w:hAnsi="Times New Roman"/>
          <w:sz w:val="24"/>
          <w:szCs w:val="24"/>
        </w:rPr>
      </w:pPr>
      <w:r w:rsidRPr="009E58CC">
        <w:rPr>
          <w:rFonts w:ascii="Times New Roman" w:hAnsi="Times New Roman"/>
          <w:sz w:val="24"/>
          <w:szCs w:val="24"/>
        </w:rPr>
        <w:t xml:space="preserve">Перед началом работ по изготовлению Модулей Товара, Поставщик вправе осуществить въезд на объект Заказчика, для проведения собственных обмеров, площадей под установку Товара, сделать собственные расчеты и чертежи, согласовывать их с Заказчиком. </w:t>
      </w:r>
    </w:p>
    <w:p w14:paraId="296F949B" w14:textId="39384ACB" w:rsidR="00644CCF" w:rsidRPr="002B225C" w:rsidRDefault="00986BAD" w:rsidP="00C50B38">
      <w:pPr>
        <w:pStyle w:val="afa"/>
        <w:jc w:val="both"/>
        <w:rPr>
          <w:rFonts w:ascii="Times New Roman" w:hAnsi="Times New Roman"/>
          <w:b/>
          <w:sz w:val="24"/>
          <w:szCs w:val="24"/>
        </w:rPr>
      </w:pPr>
      <w:r>
        <w:rPr>
          <w:rFonts w:ascii="Times New Roman" w:hAnsi="Times New Roman"/>
          <w:b/>
          <w:sz w:val="24"/>
        </w:rPr>
        <w:t>5</w:t>
      </w:r>
      <w:r w:rsidR="00C50B38" w:rsidRPr="0085345B">
        <w:rPr>
          <w:rFonts w:ascii="Times New Roman" w:hAnsi="Times New Roman"/>
          <w:b/>
          <w:sz w:val="24"/>
        </w:rPr>
        <w:t>.</w:t>
      </w:r>
      <w:r w:rsidR="00C50B38" w:rsidRPr="00C50B38">
        <w:rPr>
          <w:b/>
          <w:sz w:val="24"/>
        </w:rPr>
        <w:t xml:space="preserve"> </w:t>
      </w:r>
      <w:r w:rsidR="00644CCF" w:rsidRPr="002B225C">
        <w:rPr>
          <w:rFonts w:ascii="Times New Roman" w:hAnsi="Times New Roman"/>
          <w:b/>
          <w:sz w:val="24"/>
          <w:szCs w:val="24"/>
        </w:rPr>
        <w:t>Задание на вентилирование помещений.</w:t>
      </w:r>
    </w:p>
    <w:p w14:paraId="70956248" w14:textId="4B2DD1F8" w:rsidR="00001CEA" w:rsidRDefault="00BE6E5D" w:rsidP="00644CCF">
      <w:pPr>
        <w:pStyle w:val="afa"/>
        <w:jc w:val="both"/>
        <w:rPr>
          <w:rFonts w:ascii="Times New Roman" w:hAnsi="Times New Roman"/>
          <w:color w:val="00B0F0"/>
          <w:sz w:val="24"/>
          <w:szCs w:val="24"/>
        </w:rPr>
      </w:pPr>
      <w:r>
        <w:rPr>
          <w:rFonts w:ascii="Times New Roman" w:hAnsi="Times New Roman"/>
          <w:sz w:val="24"/>
          <w:szCs w:val="24"/>
        </w:rPr>
        <w:t xml:space="preserve">1. </w:t>
      </w:r>
      <w:r w:rsidR="002B225C" w:rsidRPr="002B225C">
        <w:rPr>
          <w:rFonts w:ascii="Times New Roman" w:hAnsi="Times New Roman"/>
          <w:sz w:val="24"/>
          <w:szCs w:val="24"/>
        </w:rPr>
        <w:t>Поставщик Товара</w:t>
      </w:r>
      <w:r w:rsidR="002B225C" w:rsidRPr="00001CEA">
        <w:rPr>
          <w:rFonts w:ascii="Times New Roman" w:hAnsi="Times New Roman"/>
          <w:sz w:val="24"/>
          <w:szCs w:val="24"/>
        </w:rPr>
        <w:t xml:space="preserve">, </w:t>
      </w:r>
      <w:r w:rsidR="00001CEA" w:rsidRPr="00001CEA">
        <w:rPr>
          <w:rFonts w:ascii="Times New Roman" w:hAnsi="Times New Roman"/>
          <w:sz w:val="24"/>
          <w:szCs w:val="24"/>
        </w:rPr>
        <w:t>самостоятельно планирует разводку воздуховодов и подключение их к вентиляционному оборудованию.</w:t>
      </w:r>
    </w:p>
    <w:p w14:paraId="250272A1" w14:textId="32D749B4" w:rsidR="00720D3E" w:rsidRPr="002B225C" w:rsidRDefault="00BE6E5D" w:rsidP="00644CCF">
      <w:pPr>
        <w:pStyle w:val="afa"/>
        <w:jc w:val="both"/>
        <w:rPr>
          <w:rFonts w:ascii="Times New Roman" w:hAnsi="Times New Roman"/>
          <w:sz w:val="24"/>
          <w:szCs w:val="24"/>
        </w:rPr>
      </w:pPr>
      <w:r>
        <w:rPr>
          <w:rFonts w:ascii="Times New Roman" w:hAnsi="Times New Roman"/>
          <w:sz w:val="24"/>
          <w:szCs w:val="24"/>
        </w:rPr>
        <w:t xml:space="preserve">2. </w:t>
      </w:r>
      <w:r w:rsidR="00720D3E" w:rsidRPr="002B225C">
        <w:rPr>
          <w:rFonts w:ascii="Times New Roman" w:hAnsi="Times New Roman"/>
          <w:sz w:val="24"/>
          <w:szCs w:val="24"/>
        </w:rPr>
        <w:t xml:space="preserve">Поставщик Товара, самостоятельно определяет площади сечения воздуховодов, подбирает их </w:t>
      </w:r>
      <w:r w:rsidR="00A01577" w:rsidRPr="002B225C">
        <w:rPr>
          <w:rFonts w:ascii="Times New Roman" w:hAnsi="Times New Roman"/>
          <w:sz w:val="24"/>
          <w:szCs w:val="24"/>
        </w:rPr>
        <w:t>типоразмеры</w:t>
      </w:r>
      <w:r w:rsidR="00720D3E" w:rsidRPr="002B225C">
        <w:rPr>
          <w:rFonts w:ascii="Times New Roman" w:hAnsi="Times New Roman"/>
          <w:sz w:val="24"/>
          <w:szCs w:val="24"/>
        </w:rPr>
        <w:t xml:space="preserve"> исходя из норм проектирования вентиляционных систем и с учетом архитектурно-габаритных размеров имеющихся подпотолочных пространств.</w:t>
      </w:r>
    </w:p>
    <w:p w14:paraId="69F44647" w14:textId="1E5BD33B" w:rsidR="00644CCF" w:rsidRPr="002B225C" w:rsidRDefault="00C306F7" w:rsidP="00644CCF">
      <w:pPr>
        <w:pStyle w:val="afa"/>
        <w:jc w:val="both"/>
        <w:rPr>
          <w:rFonts w:ascii="Times New Roman" w:hAnsi="Times New Roman"/>
          <w:sz w:val="24"/>
          <w:szCs w:val="24"/>
        </w:rPr>
      </w:pPr>
      <w:r>
        <w:rPr>
          <w:rFonts w:ascii="Times New Roman" w:hAnsi="Times New Roman"/>
          <w:sz w:val="24"/>
          <w:szCs w:val="24"/>
        </w:rPr>
        <w:t xml:space="preserve">3. </w:t>
      </w:r>
      <w:r w:rsidR="00644CCF" w:rsidRPr="002B225C">
        <w:rPr>
          <w:rFonts w:ascii="Times New Roman" w:hAnsi="Times New Roman"/>
          <w:sz w:val="24"/>
          <w:szCs w:val="24"/>
        </w:rPr>
        <w:t xml:space="preserve">Поставщик Товара, самостоятельно определяет количество воздухораспределительных устройств, а также самостоятельно подбирает их типоразмер, с учетом обеспечения </w:t>
      </w:r>
      <w:proofErr w:type="spellStart"/>
      <w:r w:rsidR="00644CCF" w:rsidRPr="002B225C">
        <w:rPr>
          <w:rFonts w:ascii="Times New Roman" w:hAnsi="Times New Roman"/>
          <w:sz w:val="24"/>
          <w:szCs w:val="24"/>
        </w:rPr>
        <w:t>ламинарности</w:t>
      </w:r>
      <w:proofErr w:type="spellEnd"/>
      <w:r w:rsidR="00644CCF" w:rsidRPr="002B225C">
        <w:rPr>
          <w:rFonts w:ascii="Times New Roman" w:hAnsi="Times New Roman"/>
          <w:sz w:val="24"/>
          <w:szCs w:val="24"/>
        </w:rPr>
        <w:t xml:space="preserve"> воздушного потока, не более 0,52 м/с на </w:t>
      </w:r>
      <w:proofErr w:type="spellStart"/>
      <w:r w:rsidR="00644CCF" w:rsidRPr="002B225C">
        <w:rPr>
          <w:rFonts w:ascii="Times New Roman" w:hAnsi="Times New Roman"/>
          <w:sz w:val="24"/>
          <w:szCs w:val="24"/>
        </w:rPr>
        <w:t>хепа</w:t>
      </w:r>
      <w:proofErr w:type="spellEnd"/>
      <w:r w:rsidR="00644CCF" w:rsidRPr="002B225C">
        <w:rPr>
          <w:rFonts w:ascii="Times New Roman" w:hAnsi="Times New Roman"/>
          <w:sz w:val="24"/>
          <w:szCs w:val="24"/>
        </w:rPr>
        <w:t>-фильтре притока, и не более 1,5м/с на вытяжной решетке. Кратность воздухообмена и перепад давления, указан в Таблице №2, для каждого модуля в отдельности.</w:t>
      </w:r>
    </w:p>
    <w:p w14:paraId="5B39100C" w14:textId="43C3320F" w:rsidR="00644CCF" w:rsidRPr="002B225C" w:rsidRDefault="00720D3E" w:rsidP="00644CCF">
      <w:pPr>
        <w:pStyle w:val="afa"/>
        <w:jc w:val="both"/>
        <w:rPr>
          <w:rFonts w:ascii="Times New Roman" w:hAnsi="Times New Roman"/>
          <w:sz w:val="24"/>
          <w:szCs w:val="24"/>
        </w:rPr>
      </w:pPr>
      <w:r w:rsidRPr="002B225C">
        <w:rPr>
          <w:rFonts w:ascii="Times New Roman" w:hAnsi="Times New Roman"/>
          <w:sz w:val="24"/>
          <w:szCs w:val="24"/>
        </w:rPr>
        <w:t>4</w:t>
      </w:r>
      <w:r w:rsidR="00C306F7">
        <w:rPr>
          <w:rFonts w:ascii="Times New Roman" w:hAnsi="Times New Roman"/>
          <w:sz w:val="24"/>
          <w:szCs w:val="24"/>
        </w:rPr>
        <w:t xml:space="preserve">. </w:t>
      </w:r>
      <w:r w:rsidR="00644CCF" w:rsidRPr="002B225C">
        <w:rPr>
          <w:rFonts w:ascii="Times New Roman" w:hAnsi="Times New Roman"/>
          <w:sz w:val="24"/>
          <w:szCs w:val="24"/>
        </w:rPr>
        <w:t>Поставщик Товара, самостоятельно размещает на потолке приточные воздухораспределительные устройства, с учетом обеспечения равномерности подачи воздуха в помещение.</w:t>
      </w:r>
    </w:p>
    <w:p w14:paraId="372978AC" w14:textId="4C13A0C9" w:rsidR="00644CCF" w:rsidRPr="002B225C" w:rsidRDefault="00720D3E" w:rsidP="00644CCF">
      <w:pPr>
        <w:pStyle w:val="afa"/>
        <w:jc w:val="both"/>
        <w:rPr>
          <w:rFonts w:ascii="Times New Roman" w:hAnsi="Times New Roman"/>
          <w:sz w:val="24"/>
          <w:szCs w:val="24"/>
        </w:rPr>
      </w:pPr>
      <w:r w:rsidRPr="002B225C">
        <w:rPr>
          <w:rFonts w:ascii="Times New Roman" w:hAnsi="Times New Roman"/>
          <w:sz w:val="24"/>
          <w:szCs w:val="24"/>
        </w:rPr>
        <w:t>5</w:t>
      </w:r>
      <w:r w:rsidR="00644CCF" w:rsidRPr="002B225C">
        <w:rPr>
          <w:rFonts w:ascii="Times New Roman" w:hAnsi="Times New Roman"/>
          <w:sz w:val="24"/>
          <w:szCs w:val="24"/>
        </w:rPr>
        <w:t xml:space="preserve">. Поставщик Товара, самостоятельно размещает на стене (на высоте начала решетки от пола </w:t>
      </w:r>
      <w:r w:rsidR="004B3F89" w:rsidRPr="004B3F89">
        <w:rPr>
          <w:rFonts w:ascii="Times New Roman" w:hAnsi="Times New Roman"/>
          <w:sz w:val="24"/>
          <w:szCs w:val="24"/>
        </w:rPr>
        <w:t>200-300</w:t>
      </w:r>
      <w:r w:rsidR="00644CCF" w:rsidRPr="004B3F89">
        <w:rPr>
          <w:rFonts w:ascii="Times New Roman" w:hAnsi="Times New Roman"/>
          <w:sz w:val="24"/>
          <w:szCs w:val="24"/>
        </w:rPr>
        <w:t xml:space="preserve">мм) </w:t>
      </w:r>
      <w:r w:rsidR="00644CCF" w:rsidRPr="002B225C">
        <w:rPr>
          <w:rFonts w:ascii="Times New Roman" w:hAnsi="Times New Roman"/>
          <w:sz w:val="24"/>
          <w:szCs w:val="24"/>
        </w:rPr>
        <w:t xml:space="preserve">вытяжные решетки, с учетом обеспечения равномерности удаления воздуха из помещения, с учетом имеющегося </w:t>
      </w:r>
      <w:proofErr w:type="spellStart"/>
      <w:r w:rsidR="00644CCF" w:rsidRPr="002B225C">
        <w:rPr>
          <w:rFonts w:ascii="Times New Roman" w:hAnsi="Times New Roman"/>
          <w:sz w:val="24"/>
          <w:szCs w:val="24"/>
        </w:rPr>
        <w:t>тепловыделяемого</w:t>
      </w:r>
      <w:proofErr w:type="spellEnd"/>
      <w:r w:rsidR="00644CCF" w:rsidRPr="002B225C">
        <w:rPr>
          <w:rFonts w:ascii="Times New Roman" w:hAnsi="Times New Roman"/>
          <w:sz w:val="24"/>
          <w:szCs w:val="24"/>
        </w:rPr>
        <w:t xml:space="preserve"> оборудования.</w:t>
      </w:r>
    </w:p>
    <w:p w14:paraId="4D072FEE" w14:textId="726A89DE" w:rsidR="00644CCF" w:rsidRPr="002B225C" w:rsidRDefault="00720D3E" w:rsidP="00644CCF">
      <w:pPr>
        <w:pStyle w:val="afa"/>
        <w:jc w:val="both"/>
        <w:rPr>
          <w:rFonts w:ascii="Times New Roman" w:hAnsi="Times New Roman"/>
          <w:sz w:val="24"/>
          <w:szCs w:val="24"/>
        </w:rPr>
      </w:pPr>
      <w:r w:rsidRPr="002B225C">
        <w:rPr>
          <w:rFonts w:ascii="Times New Roman" w:hAnsi="Times New Roman"/>
          <w:sz w:val="24"/>
          <w:szCs w:val="24"/>
        </w:rPr>
        <w:t>6</w:t>
      </w:r>
      <w:r w:rsidR="00644CCF" w:rsidRPr="002B225C">
        <w:rPr>
          <w:rFonts w:ascii="Times New Roman" w:hAnsi="Times New Roman"/>
          <w:sz w:val="24"/>
          <w:szCs w:val="24"/>
        </w:rPr>
        <w:t>. Места размещения фильтровальных блоков для очистки вытяжного воздуха, Поставщик Товара определяет самостоятельно, с учетом обеспечения полноценного доступа д</w:t>
      </w:r>
      <w:r w:rsidR="00AA4601">
        <w:rPr>
          <w:rFonts w:ascii="Times New Roman" w:hAnsi="Times New Roman"/>
          <w:sz w:val="24"/>
          <w:szCs w:val="24"/>
        </w:rPr>
        <w:t>ля замены и обслуживания фильтров</w:t>
      </w:r>
      <w:r w:rsidR="00644CCF" w:rsidRPr="002B225C">
        <w:rPr>
          <w:rFonts w:ascii="Times New Roman" w:hAnsi="Times New Roman"/>
          <w:sz w:val="24"/>
          <w:szCs w:val="24"/>
        </w:rPr>
        <w:t>.</w:t>
      </w:r>
    </w:p>
    <w:p w14:paraId="0B33B94B" w14:textId="349AA0C9" w:rsidR="00644CCF" w:rsidRPr="002B225C" w:rsidRDefault="008E3A3F" w:rsidP="00644CCF">
      <w:pPr>
        <w:pStyle w:val="afa"/>
        <w:jc w:val="both"/>
        <w:rPr>
          <w:rFonts w:ascii="Times New Roman" w:hAnsi="Times New Roman"/>
          <w:sz w:val="24"/>
          <w:szCs w:val="24"/>
        </w:rPr>
      </w:pPr>
      <w:r w:rsidRPr="002B225C">
        <w:rPr>
          <w:rFonts w:ascii="Times New Roman" w:hAnsi="Times New Roman"/>
          <w:sz w:val="24"/>
          <w:szCs w:val="24"/>
        </w:rPr>
        <w:t>7</w:t>
      </w:r>
      <w:r w:rsidR="00644CCF" w:rsidRPr="002B225C">
        <w:rPr>
          <w:rFonts w:ascii="Times New Roman" w:hAnsi="Times New Roman"/>
          <w:sz w:val="24"/>
          <w:szCs w:val="24"/>
        </w:rPr>
        <w:t xml:space="preserve">. </w:t>
      </w:r>
      <w:r w:rsidR="003C6C70" w:rsidRPr="002B225C">
        <w:rPr>
          <w:rFonts w:ascii="Times New Roman" w:hAnsi="Times New Roman"/>
          <w:sz w:val="24"/>
          <w:szCs w:val="24"/>
        </w:rPr>
        <w:t>Распо</w:t>
      </w:r>
      <w:r w:rsidR="003C6C70">
        <w:rPr>
          <w:rFonts w:ascii="Times New Roman" w:hAnsi="Times New Roman"/>
          <w:sz w:val="24"/>
          <w:szCs w:val="24"/>
        </w:rPr>
        <w:t xml:space="preserve">ложение воздуховодов, дроссельных заслонок, обратных клапанов    </w:t>
      </w:r>
      <w:r w:rsidR="003C6C70" w:rsidRPr="002B225C">
        <w:rPr>
          <w:rFonts w:ascii="Times New Roman" w:hAnsi="Times New Roman"/>
          <w:sz w:val="24"/>
          <w:szCs w:val="24"/>
        </w:rPr>
        <w:t xml:space="preserve"> и прочих устройств вентиляционной сети, Поставщик определяет самостоятельно, с учетом обеспечения конечных потребителей заданными параметрами воздушной среды. </w:t>
      </w:r>
    </w:p>
    <w:p w14:paraId="5A581683" w14:textId="6911186C" w:rsidR="00644CCF" w:rsidRDefault="008E3A3F" w:rsidP="00644CCF">
      <w:pPr>
        <w:pStyle w:val="afa"/>
        <w:jc w:val="both"/>
        <w:rPr>
          <w:rFonts w:ascii="Times New Roman" w:hAnsi="Times New Roman"/>
          <w:sz w:val="24"/>
          <w:szCs w:val="24"/>
        </w:rPr>
      </w:pPr>
      <w:r w:rsidRPr="002B225C">
        <w:rPr>
          <w:rFonts w:ascii="Times New Roman" w:hAnsi="Times New Roman"/>
          <w:sz w:val="24"/>
          <w:szCs w:val="24"/>
        </w:rPr>
        <w:t>8</w:t>
      </w:r>
      <w:r w:rsidR="00644CCF" w:rsidRPr="002B225C">
        <w:rPr>
          <w:rFonts w:ascii="Times New Roman" w:hAnsi="Times New Roman"/>
          <w:sz w:val="24"/>
          <w:szCs w:val="24"/>
        </w:rPr>
        <w:t>. Регулирующие устройства (дроссель-клапана) так же должны быть обеспечены доступом для регулировок.</w:t>
      </w:r>
    </w:p>
    <w:p w14:paraId="0239365E" w14:textId="4C539599" w:rsidR="00655B45" w:rsidRDefault="00C306F7" w:rsidP="00655B45">
      <w:pPr>
        <w:pStyle w:val="afa"/>
        <w:jc w:val="both"/>
        <w:rPr>
          <w:rFonts w:ascii="Times New Roman" w:hAnsi="Times New Roman"/>
          <w:sz w:val="24"/>
          <w:szCs w:val="24"/>
        </w:rPr>
      </w:pPr>
      <w:r>
        <w:rPr>
          <w:rFonts w:ascii="Times New Roman" w:hAnsi="Times New Roman"/>
          <w:sz w:val="24"/>
          <w:szCs w:val="24"/>
        </w:rPr>
        <w:t>9</w:t>
      </w:r>
      <w:r w:rsidR="00655B45" w:rsidRPr="00170273">
        <w:rPr>
          <w:rFonts w:ascii="Times New Roman" w:hAnsi="Times New Roman"/>
          <w:sz w:val="24"/>
          <w:szCs w:val="24"/>
        </w:rPr>
        <w:t xml:space="preserve">. Интегрировать имеющиеся системы </w:t>
      </w:r>
      <w:proofErr w:type="spellStart"/>
      <w:r w:rsidR="00655B45" w:rsidRPr="00170273">
        <w:rPr>
          <w:rFonts w:ascii="Times New Roman" w:hAnsi="Times New Roman"/>
          <w:sz w:val="24"/>
          <w:szCs w:val="24"/>
        </w:rPr>
        <w:t>дымоудаления</w:t>
      </w:r>
      <w:proofErr w:type="spellEnd"/>
      <w:r w:rsidR="00655B45" w:rsidRPr="00170273">
        <w:rPr>
          <w:rFonts w:ascii="Times New Roman" w:hAnsi="Times New Roman"/>
          <w:sz w:val="24"/>
          <w:szCs w:val="24"/>
        </w:rPr>
        <w:t xml:space="preserve"> и пожаротушения в поставляемый модульный комплекс чистых помещений.</w:t>
      </w:r>
    </w:p>
    <w:p w14:paraId="62B35CAE" w14:textId="12A67BA9" w:rsidR="00655B45" w:rsidRDefault="00C306F7" w:rsidP="00655B45">
      <w:pPr>
        <w:pStyle w:val="afa"/>
        <w:jc w:val="both"/>
        <w:rPr>
          <w:rFonts w:ascii="Times New Roman" w:hAnsi="Times New Roman"/>
          <w:sz w:val="24"/>
          <w:szCs w:val="24"/>
        </w:rPr>
      </w:pPr>
      <w:r>
        <w:rPr>
          <w:rFonts w:ascii="Times New Roman" w:hAnsi="Times New Roman"/>
          <w:sz w:val="24"/>
          <w:szCs w:val="24"/>
        </w:rPr>
        <w:t>10</w:t>
      </w:r>
      <w:r w:rsidR="00655B45" w:rsidRPr="00E60499">
        <w:rPr>
          <w:rFonts w:ascii="Times New Roman" w:hAnsi="Times New Roman"/>
          <w:sz w:val="24"/>
          <w:szCs w:val="24"/>
        </w:rPr>
        <w:t>. Система вентилирования помещений должна быть разделена за зоны – «инфекционная-неинфекционная» и должна работать от разных установок.</w:t>
      </w:r>
    </w:p>
    <w:p w14:paraId="17125808" w14:textId="16806797" w:rsidR="00F215C4" w:rsidRPr="00170273" w:rsidRDefault="00986BAD" w:rsidP="00F215C4">
      <w:pPr>
        <w:pStyle w:val="afa"/>
        <w:jc w:val="both"/>
        <w:rPr>
          <w:rFonts w:ascii="Times New Roman" w:hAnsi="Times New Roman"/>
          <w:b/>
          <w:sz w:val="24"/>
          <w:szCs w:val="24"/>
        </w:rPr>
      </w:pPr>
      <w:r>
        <w:rPr>
          <w:rFonts w:ascii="Times New Roman" w:hAnsi="Times New Roman"/>
          <w:b/>
          <w:sz w:val="24"/>
          <w:szCs w:val="24"/>
        </w:rPr>
        <w:t>5</w:t>
      </w:r>
      <w:r w:rsidR="00471713">
        <w:rPr>
          <w:rFonts w:ascii="Times New Roman" w:hAnsi="Times New Roman"/>
          <w:b/>
          <w:sz w:val="24"/>
          <w:szCs w:val="24"/>
        </w:rPr>
        <w:t>.1</w:t>
      </w:r>
      <w:r w:rsidR="00F215C4" w:rsidRPr="00283F55">
        <w:rPr>
          <w:rFonts w:ascii="Times New Roman" w:hAnsi="Times New Roman"/>
          <w:b/>
          <w:sz w:val="24"/>
          <w:szCs w:val="24"/>
        </w:rPr>
        <w:t>.</w:t>
      </w:r>
      <w:r w:rsidR="00283F55">
        <w:rPr>
          <w:rFonts w:ascii="Times New Roman" w:hAnsi="Times New Roman"/>
          <w:b/>
          <w:sz w:val="24"/>
          <w:szCs w:val="24"/>
        </w:rPr>
        <w:t xml:space="preserve"> </w:t>
      </w:r>
      <w:r w:rsidR="00F215C4" w:rsidRPr="00170273">
        <w:rPr>
          <w:rFonts w:ascii="Times New Roman" w:hAnsi="Times New Roman"/>
          <w:b/>
          <w:sz w:val="24"/>
          <w:szCs w:val="24"/>
        </w:rPr>
        <w:t xml:space="preserve">Требования к системе вентиляционного оборудования: </w:t>
      </w:r>
    </w:p>
    <w:p w14:paraId="4FFE8386" w14:textId="29ACB388" w:rsidR="00F215C4" w:rsidRPr="00170273" w:rsidRDefault="00794E81" w:rsidP="00F215C4">
      <w:pPr>
        <w:jc w:val="both"/>
      </w:pPr>
      <w:r>
        <w:t>1</w:t>
      </w:r>
      <w:r w:rsidR="00F215C4" w:rsidRPr="00170273">
        <w:t>.Все трубопроводы системы холодоснабжения после монтажа и гидравлических испытаний покрыть грунтом ГФ-021 в два слоя.</w:t>
      </w:r>
    </w:p>
    <w:p w14:paraId="720880A5" w14:textId="77777777" w:rsidR="00F215C4" w:rsidRPr="00170273" w:rsidRDefault="00F215C4" w:rsidP="00F215C4">
      <w:pPr>
        <w:jc w:val="both"/>
      </w:pPr>
      <w:r w:rsidRPr="00170273">
        <w:t>Для тепловой изоляции трубопроводов системы холодоснабжения внутри здания использовать изделия из вспененного каучука толщиной 9мм фирмы “К-</w:t>
      </w:r>
      <w:proofErr w:type="spellStart"/>
      <w:r w:rsidRPr="00170273">
        <w:t>флекс</w:t>
      </w:r>
      <w:proofErr w:type="spellEnd"/>
      <w:r w:rsidRPr="00170273">
        <w:t>” или аналогичные.</w:t>
      </w:r>
    </w:p>
    <w:p w14:paraId="6072B07B" w14:textId="27969FFF" w:rsidR="00F215C4" w:rsidRDefault="00794E81" w:rsidP="00F215C4">
      <w:pPr>
        <w:jc w:val="both"/>
      </w:pPr>
      <w:r>
        <w:t>2</w:t>
      </w:r>
      <w:r w:rsidR="00F215C4" w:rsidRPr="00170273">
        <w:t xml:space="preserve">.Участки трубопроводов и воздуховодов, проложенные на улице, изолируются минеральной ватой и дополнительно покрываются кожухами из оцинкованной стали или алюминия для предотвращения повреждения теплоизоляции. </w:t>
      </w:r>
    </w:p>
    <w:p w14:paraId="2AE941E4" w14:textId="775EE745" w:rsidR="00F215C4" w:rsidRPr="00170273" w:rsidRDefault="00794E81" w:rsidP="00F215C4">
      <w:pPr>
        <w:jc w:val="both"/>
      </w:pPr>
      <w:r>
        <w:t>3</w:t>
      </w:r>
      <w:r w:rsidR="00F215C4" w:rsidRPr="00170273">
        <w:t xml:space="preserve">.Предусмотреть установку дополнительных фитингов к корпусу </w:t>
      </w:r>
      <w:r w:rsidR="00F215C4" w:rsidRPr="00170273">
        <w:rPr>
          <w:lang w:val="en-US"/>
        </w:rPr>
        <w:t>HEPA</w:t>
      </w:r>
      <w:r w:rsidR="00F215C4" w:rsidRPr="00170273">
        <w:t>-фильтра, предусматривающую возможность подачи аэрозоля для проверки целостности фильтров.</w:t>
      </w:r>
    </w:p>
    <w:p w14:paraId="51918E2F" w14:textId="0B4DF10B" w:rsidR="00F215C4" w:rsidRPr="00170273" w:rsidRDefault="00794E81" w:rsidP="00F215C4">
      <w:pPr>
        <w:jc w:val="both"/>
      </w:pPr>
      <w:r>
        <w:t>4</w:t>
      </w:r>
      <w:r w:rsidR="00F215C4" w:rsidRPr="00170273">
        <w:t xml:space="preserve">.Поддержание избыточного давления в помещениях осуществить за счет дисбаланса между приточным и вытяжным воздухом. </w:t>
      </w:r>
    </w:p>
    <w:p w14:paraId="5808906B" w14:textId="4A966289" w:rsidR="00F215C4" w:rsidRPr="00170273" w:rsidRDefault="00794E81" w:rsidP="00F215C4">
      <w:pPr>
        <w:jc w:val="both"/>
      </w:pPr>
      <w:r>
        <w:t>5</w:t>
      </w:r>
      <w:r w:rsidR="00F215C4" w:rsidRPr="00170273">
        <w:t>.Об</w:t>
      </w:r>
      <w:r w:rsidR="0007255A">
        <w:t xml:space="preserve">орудование подобрать согласно объему помещений и кратности воздухообмена с </w:t>
      </w:r>
      <w:r w:rsidR="0007255A" w:rsidRPr="00812BF4">
        <w:t>запасом производительности не менее 30</w:t>
      </w:r>
      <w:r w:rsidR="0007255A" w:rsidRPr="00170273">
        <w:t>%</w:t>
      </w:r>
      <w:r w:rsidR="00EC68AD">
        <w:t xml:space="preserve"> с резервированием основных узлов </w:t>
      </w:r>
      <w:r w:rsidR="00F215C4" w:rsidRPr="00170273">
        <w:t xml:space="preserve">и установить с учетом требований, </w:t>
      </w:r>
      <w:r w:rsidR="00EC68AD">
        <w:t>изложенных в СП 60.13330.2020.</w:t>
      </w:r>
    </w:p>
    <w:p w14:paraId="5B992F90" w14:textId="1D99128C" w:rsidR="00F215C4" w:rsidRPr="00170273" w:rsidRDefault="00794E81" w:rsidP="00F215C4">
      <w:pPr>
        <w:shd w:val="clear" w:color="auto" w:fill="FFFFFF"/>
        <w:jc w:val="both"/>
      </w:pPr>
      <w:r>
        <w:lastRenderedPageBreak/>
        <w:t>6</w:t>
      </w:r>
      <w:r w:rsidR="00F215C4" w:rsidRPr="00170273">
        <w:t>.Для воздуховодов должны использоваться стойкие к коррозии и не отслаивающиеся материалы, которые не выделяют частиц, способных загрязнить фильтры. Материал для вытяжных воздуховодов должен быть выбран с учетом состава вытяжного воздуха.</w:t>
      </w:r>
    </w:p>
    <w:p w14:paraId="1EC28739" w14:textId="5E8EC2D2" w:rsidR="00F215C4" w:rsidRPr="00AD22F0" w:rsidRDefault="00794E81" w:rsidP="00AD22F0">
      <w:pPr>
        <w:rPr>
          <w:sz w:val="22"/>
          <w:szCs w:val="22"/>
        </w:rPr>
      </w:pPr>
      <w:r>
        <w:t>7</w:t>
      </w:r>
      <w:r w:rsidR="00E94330" w:rsidRPr="00B6406A">
        <w:t>.</w:t>
      </w:r>
      <w:r w:rsidR="00B6406A" w:rsidRPr="00B6406A">
        <w:rPr>
          <w:sz w:val="20"/>
          <w:szCs w:val="20"/>
        </w:rPr>
        <w:t xml:space="preserve"> </w:t>
      </w:r>
      <w:r w:rsidR="00B6406A" w:rsidRPr="00B6406A">
        <w:t xml:space="preserve">Воздуховоды для помещений изготавливаются из оцинкованного стального листа по </w:t>
      </w:r>
      <w:r w:rsidR="00E60499" w:rsidRPr="00E60499">
        <w:rPr>
          <w:bCs/>
          <w:color w:val="333333"/>
          <w:shd w:val="clear" w:color="auto" w:fill="FFFFFF"/>
        </w:rPr>
        <w:t>ГОСТ</w:t>
      </w:r>
      <w:r w:rsidR="00E60499" w:rsidRPr="00E60499">
        <w:rPr>
          <w:color w:val="333333"/>
          <w:shd w:val="clear" w:color="auto" w:fill="FFFFFF"/>
        </w:rPr>
        <w:t> </w:t>
      </w:r>
      <w:r w:rsidR="00E60499" w:rsidRPr="00E60499">
        <w:rPr>
          <w:bCs/>
          <w:color w:val="333333"/>
          <w:shd w:val="clear" w:color="auto" w:fill="FFFFFF"/>
        </w:rPr>
        <w:t>14918</w:t>
      </w:r>
      <w:r w:rsidR="00E60499" w:rsidRPr="00E60499">
        <w:rPr>
          <w:color w:val="333333"/>
          <w:shd w:val="clear" w:color="auto" w:fill="FFFFFF"/>
        </w:rPr>
        <w:t>-</w:t>
      </w:r>
      <w:r w:rsidR="00E60499" w:rsidRPr="00E60499">
        <w:rPr>
          <w:bCs/>
          <w:color w:val="333333"/>
          <w:shd w:val="clear" w:color="auto" w:fill="FFFFFF"/>
        </w:rPr>
        <w:t>2020</w:t>
      </w:r>
      <w:r w:rsidR="00B6406A" w:rsidRPr="00E60499">
        <w:t>.</w:t>
      </w:r>
      <w:r w:rsidR="00B6406A" w:rsidRPr="00B6406A">
        <w:t xml:space="preserve">  Для теплоизоляции приточных воздуховодов применить теплоизолирующий материал </w:t>
      </w:r>
      <w:proofErr w:type="spellStart"/>
      <w:r w:rsidR="00B6406A" w:rsidRPr="00B6406A">
        <w:t>Пенофол</w:t>
      </w:r>
      <w:proofErr w:type="spellEnd"/>
      <w:r w:rsidR="00B6406A" w:rsidRPr="00B6406A">
        <w:t xml:space="preserve"> или его аналог, толщиной не менее 10мм. Размеры и толщина металла приняты по СП 602.13330.2016 приложение К и соответствует выбранному сечению воздуховода.</w:t>
      </w:r>
      <w:r w:rsidR="00B6406A" w:rsidRPr="00B6406A">
        <w:rPr>
          <w:color w:val="00B050"/>
        </w:rPr>
        <w:t xml:space="preserve"> </w:t>
      </w:r>
      <w:r w:rsidR="00B6406A" w:rsidRPr="00B6406A">
        <w:t>Присоединение воздуховодов к воздухораспределительным устройствам должен быть жестким.</w:t>
      </w:r>
      <w:r w:rsidR="00B6406A" w:rsidRPr="003C33AF">
        <w:rPr>
          <w:sz w:val="20"/>
          <w:szCs w:val="20"/>
        </w:rPr>
        <w:t xml:space="preserve"> </w:t>
      </w:r>
      <w:r w:rsidR="00AD22F0" w:rsidRPr="00AD22F0">
        <w:t xml:space="preserve">Воздуховоды «заразной» зоны до секции </w:t>
      </w:r>
      <w:proofErr w:type="spellStart"/>
      <w:r w:rsidR="00AD22F0" w:rsidRPr="00AD22F0">
        <w:t>обезораживания</w:t>
      </w:r>
      <w:proofErr w:type="spellEnd"/>
      <w:r w:rsidR="00AD22F0" w:rsidRPr="00AD22F0">
        <w:t xml:space="preserve"> должны быть герметичными, устойчивым к обработке дезинфицирующими составами, выполняться из </w:t>
      </w:r>
      <w:r w:rsidR="00AD22F0" w:rsidRPr="00AD22F0">
        <w:rPr>
          <w:iCs/>
        </w:rPr>
        <w:t>нержавеющей стали марки 12Х18Н10Т или эквивалент</w:t>
      </w:r>
      <w:r w:rsidR="00AD22F0">
        <w:rPr>
          <w:iCs/>
        </w:rPr>
        <w:t>.</w:t>
      </w:r>
    </w:p>
    <w:p w14:paraId="27CA5C5E" w14:textId="276101E5" w:rsidR="00F215C4" w:rsidRPr="00170273" w:rsidRDefault="00794E81" w:rsidP="00F215C4">
      <w:pPr>
        <w:jc w:val="both"/>
      </w:pPr>
      <w:r>
        <w:t>8</w:t>
      </w:r>
      <w:r w:rsidR="00F215C4" w:rsidRPr="00170273">
        <w:t>.</w:t>
      </w:r>
      <w:r w:rsidR="00A00D48" w:rsidRPr="00A00D48">
        <w:t xml:space="preserve"> </w:t>
      </w:r>
      <w:r w:rsidR="00A00D48">
        <w:t xml:space="preserve">При отсутствии воздушной заслонки в воздухораспределительном блоке перед ним устанавливается дроссель-клапан. </w:t>
      </w:r>
      <w:r w:rsidR="00F215C4" w:rsidRPr="00170273">
        <w:t>Для регулировки воздушных потоков предусмотреть устройство лючков рядом с дроссель-клапанами, а для проведения измерений в воздуховодах и воздухораспределительных модулях оборудовать штуцера.</w:t>
      </w:r>
    </w:p>
    <w:p w14:paraId="194640A4" w14:textId="08EDFE4E" w:rsidR="00F215C4" w:rsidRPr="00170273" w:rsidRDefault="00794E81" w:rsidP="00F215C4">
      <w:pPr>
        <w:jc w:val="both"/>
      </w:pPr>
      <w:r>
        <w:t>9</w:t>
      </w:r>
      <w:r w:rsidR="00F215C4" w:rsidRPr="00170273">
        <w:t>.Транзитные воздуховоды проложить в противопожарно</w:t>
      </w:r>
      <w:r w:rsidR="00A36581">
        <w:t xml:space="preserve">й изоляции согласно </w:t>
      </w:r>
      <w:proofErr w:type="gramStart"/>
      <w:r w:rsidR="00A36581">
        <w:t>приложен</w:t>
      </w:r>
      <w:r w:rsidR="0060520A">
        <w:t>ию</w:t>
      </w:r>
      <w:proofErr w:type="gramEnd"/>
      <w:r w:rsidR="0060520A">
        <w:t xml:space="preserve"> </w:t>
      </w:r>
      <w:r w:rsidR="00F215C4" w:rsidRPr="00170273">
        <w:t>В СП7.13130.2013. Места прохода воздуховодов через стены, перегородки и перекрытия должны быть уплотнены негорючими материалами, обеспечивающими нормируемый предел огнестойкости пересекаемой ограждающей конструкции.</w:t>
      </w:r>
    </w:p>
    <w:p w14:paraId="00E3D9EA" w14:textId="08E367C8" w:rsidR="00C61818" w:rsidRPr="00256106" w:rsidRDefault="00986BAD" w:rsidP="009C223D">
      <w:pPr>
        <w:jc w:val="both"/>
        <w:rPr>
          <w:b/>
        </w:rPr>
      </w:pPr>
      <w:r>
        <w:rPr>
          <w:b/>
        </w:rPr>
        <w:t>5</w:t>
      </w:r>
      <w:r w:rsidR="0077777B" w:rsidRPr="00ED7A5D">
        <w:rPr>
          <w:b/>
        </w:rPr>
        <w:t>.</w:t>
      </w:r>
      <w:r w:rsidR="00471713">
        <w:rPr>
          <w:b/>
        </w:rPr>
        <w:t>2</w:t>
      </w:r>
      <w:r w:rsidR="00787ADD" w:rsidRPr="00ED7A5D">
        <w:rPr>
          <w:b/>
        </w:rPr>
        <w:t>.</w:t>
      </w:r>
      <w:r w:rsidR="00ED7A5D">
        <w:rPr>
          <w:b/>
        </w:rPr>
        <w:t xml:space="preserve"> </w:t>
      </w:r>
      <w:r w:rsidR="00F46B58" w:rsidRPr="00256106">
        <w:rPr>
          <w:b/>
        </w:rPr>
        <w:t xml:space="preserve">Система кондиционирования. </w:t>
      </w:r>
    </w:p>
    <w:p w14:paraId="41A00EA1" w14:textId="7FBA9C36" w:rsidR="000E7496" w:rsidRPr="00413C4C" w:rsidRDefault="00F46B58" w:rsidP="000E7496">
      <w:pPr>
        <w:pStyle w:val="afa"/>
        <w:rPr>
          <w:rFonts w:ascii="Times New Roman" w:hAnsi="Times New Roman"/>
          <w:sz w:val="24"/>
          <w:szCs w:val="24"/>
        </w:rPr>
      </w:pPr>
      <w:r w:rsidRPr="000E7496">
        <w:rPr>
          <w:rFonts w:ascii="Times New Roman" w:hAnsi="Times New Roman"/>
        </w:rPr>
        <w:t>1.</w:t>
      </w:r>
      <w:r w:rsidRPr="000E7496">
        <w:rPr>
          <w:rFonts w:ascii="Times New Roman" w:hAnsi="Times New Roman"/>
          <w:sz w:val="24"/>
          <w:szCs w:val="24"/>
        </w:rPr>
        <w:t>Выполняется на базе</w:t>
      </w:r>
      <w:r w:rsidR="00EF7263" w:rsidRPr="000E7496">
        <w:rPr>
          <w:rFonts w:ascii="Times New Roman" w:hAnsi="Times New Roman"/>
          <w:sz w:val="24"/>
          <w:szCs w:val="24"/>
        </w:rPr>
        <w:t xml:space="preserve"> </w:t>
      </w:r>
      <w:proofErr w:type="spellStart"/>
      <w:r w:rsidR="00152220" w:rsidRPr="000E7496">
        <w:rPr>
          <w:rFonts w:ascii="Times New Roman" w:hAnsi="Times New Roman"/>
          <w:sz w:val="24"/>
          <w:szCs w:val="24"/>
        </w:rPr>
        <w:t>чиллера</w:t>
      </w:r>
      <w:proofErr w:type="spellEnd"/>
      <w:r w:rsidR="00152220" w:rsidRPr="000E7496">
        <w:rPr>
          <w:rFonts w:ascii="Times New Roman" w:hAnsi="Times New Roman"/>
          <w:sz w:val="24"/>
          <w:szCs w:val="24"/>
        </w:rPr>
        <w:t xml:space="preserve"> с воздушным охлаждением</w:t>
      </w:r>
      <w:r w:rsidR="00CF7D63">
        <w:rPr>
          <w:rFonts w:ascii="Times New Roman" w:hAnsi="Times New Roman"/>
          <w:sz w:val="24"/>
          <w:szCs w:val="24"/>
        </w:rPr>
        <w:t xml:space="preserve">. Холодопроизводительность </w:t>
      </w:r>
      <w:proofErr w:type="spellStart"/>
      <w:r w:rsidR="00CF7D63">
        <w:rPr>
          <w:rFonts w:ascii="Times New Roman" w:hAnsi="Times New Roman"/>
          <w:sz w:val="24"/>
          <w:szCs w:val="24"/>
        </w:rPr>
        <w:t>чиллера</w:t>
      </w:r>
      <w:proofErr w:type="spellEnd"/>
      <w:r w:rsidR="00CF7D63">
        <w:rPr>
          <w:rFonts w:ascii="Times New Roman" w:hAnsi="Times New Roman"/>
          <w:sz w:val="24"/>
          <w:szCs w:val="24"/>
        </w:rPr>
        <w:t xml:space="preserve"> подбирается в соответствии с производительностью приточной установки и с заданными температурными параметрами</w:t>
      </w:r>
      <w:r w:rsidR="00E7520B">
        <w:rPr>
          <w:rFonts w:ascii="Times New Roman" w:hAnsi="Times New Roman"/>
          <w:sz w:val="24"/>
          <w:szCs w:val="24"/>
        </w:rPr>
        <w:t xml:space="preserve"> в модульных помещениях</w:t>
      </w:r>
      <w:r w:rsidR="00CF7D63">
        <w:rPr>
          <w:rFonts w:ascii="Times New Roman" w:hAnsi="Times New Roman"/>
          <w:sz w:val="24"/>
          <w:szCs w:val="24"/>
        </w:rPr>
        <w:t>.</w:t>
      </w:r>
      <w:r w:rsidR="00343526">
        <w:rPr>
          <w:rFonts w:ascii="Times New Roman" w:hAnsi="Times New Roman"/>
          <w:sz w:val="24"/>
          <w:szCs w:val="24"/>
        </w:rPr>
        <w:t xml:space="preserve"> </w:t>
      </w:r>
      <w:r w:rsidR="000E7496" w:rsidRPr="00413C4C">
        <w:rPr>
          <w:rFonts w:ascii="Times New Roman" w:hAnsi="Times New Roman"/>
          <w:sz w:val="24"/>
          <w:szCs w:val="24"/>
        </w:rPr>
        <w:t xml:space="preserve">В качестве </w:t>
      </w:r>
      <w:proofErr w:type="spellStart"/>
      <w:r w:rsidR="000E7496" w:rsidRPr="00413C4C">
        <w:rPr>
          <w:rFonts w:ascii="Times New Roman" w:hAnsi="Times New Roman"/>
          <w:sz w:val="24"/>
          <w:szCs w:val="24"/>
        </w:rPr>
        <w:t>хладоносителя</w:t>
      </w:r>
      <w:proofErr w:type="spellEnd"/>
      <w:r w:rsidR="000E7496" w:rsidRPr="00413C4C">
        <w:rPr>
          <w:rFonts w:ascii="Times New Roman" w:hAnsi="Times New Roman"/>
          <w:sz w:val="24"/>
          <w:szCs w:val="24"/>
        </w:rPr>
        <w:t xml:space="preserve"> контура </w:t>
      </w:r>
      <w:proofErr w:type="spellStart"/>
      <w:r w:rsidR="000E7496" w:rsidRPr="00413C4C">
        <w:rPr>
          <w:rFonts w:ascii="Times New Roman" w:hAnsi="Times New Roman"/>
          <w:sz w:val="24"/>
          <w:szCs w:val="24"/>
        </w:rPr>
        <w:t>чиллер</w:t>
      </w:r>
      <w:proofErr w:type="spellEnd"/>
      <w:r w:rsidR="000E7496" w:rsidRPr="00413C4C">
        <w:rPr>
          <w:rFonts w:ascii="Times New Roman" w:hAnsi="Times New Roman"/>
          <w:sz w:val="24"/>
          <w:szCs w:val="24"/>
        </w:rPr>
        <w:t>-теплообменник приточной установки предусматривается 40%-</w:t>
      </w:r>
      <w:proofErr w:type="spellStart"/>
      <w:r w:rsidR="000E7496" w:rsidRPr="00413C4C">
        <w:rPr>
          <w:rFonts w:ascii="Times New Roman" w:hAnsi="Times New Roman"/>
          <w:sz w:val="24"/>
          <w:szCs w:val="24"/>
        </w:rPr>
        <w:t>ный</w:t>
      </w:r>
      <w:proofErr w:type="spellEnd"/>
      <w:r w:rsidR="000E7496" w:rsidRPr="00413C4C">
        <w:rPr>
          <w:rFonts w:ascii="Times New Roman" w:hAnsi="Times New Roman"/>
          <w:sz w:val="24"/>
          <w:szCs w:val="24"/>
        </w:rPr>
        <w:t xml:space="preserve"> раствор </w:t>
      </w:r>
      <w:proofErr w:type="spellStart"/>
      <w:r w:rsidR="000E7496" w:rsidRPr="00413C4C">
        <w:rPr>
          <w:rFonts w:ascii="Times New Roman" w:hAnsi="Times New Roman"/>
          <w:sz w:val="24"/>
          <w:szCs w:val="24"/>
        </w:rPr>
        <w:t>пропиленгликоля</w:t>
      </w:r>
      <w:proofErr w:type="spellEnd"/>
      <w:r w:rsidR="000E7496" w:rsidRPr="00413C4C">
        <w:rPr>
          <w:rFonts w:ascii="Times New Roman" w:hAnsi="Times New Roman"/>
          <w:sz w:val="24"/>
          <w:szCs w:val="24"/>
        </w:rPr>
        <w:t>.</w:t>
      </w:r>
    </w:p>
    <w:p w14:paraId="6E6743DC" w14:textId="150AE827" w:rsidR="003D7685" w:rsidRDefault="008778CF" w:rsidP="008778CF">
      <w:pPr>
        <w:jc w:val="both"/>
      </w:pPr>
      <w:r w:rsidRPr="00256106">
        <w:t>2</w:t>
      </w:r>
      <w:r w:rsidR="00F46B58" w:rsidRPr="00256106">
        <w:t>.</w:t>
      </w:r>
      <w:r w:rsidR="00256106" w:rsidRPr="00256106">
        <w:t xml:space="preserve"> </w:t>
      </w:r>
      <w:r w:rsidR="00256106">
        <w:t>Предусмотреть отвод конденсата из приточной установки</w:t>
      </w:r>
      <w:r w:rsidR="00471713">
        <w:t>.</w:t>
      </w:r>
    </w:p>
    <w:p w14:paraId="10461CC2" w14:textId="367F27AC" w:rsidR="00256106" w:rsidRPr="00170273" w:rsidRDefault="00256106" w:rsidP="00256106">
      <w:pPr>
        <w:jc w:val="both"/>
      </w:pPr>
      <w:r>
        <w:t>3</w:t>
      </w:r>
      <w:r w:rsidRPr="00170273">
        <w:t xml:space="preserve">.Контуры </w:t>
      </w:r>
      <w:r w:rsidR="00CE134E">
        <w:t>холодоснабжения</w:t>
      </w:r>
      <w:r w:rsidRPr="00170273">
        <w:t xml:space="preserve"> оборудуются необходимой запорно-регулирующей арматурой и контрольно-измерительными приборами, в том числе автоматическими </w:t>
      </w:r>
      <w:proofErr w:type="spellStart"/>
      <w:r w:rsidRPr="00170273">
        <w:t>воздухоотводчиками</w:t>
      </w:r>
      <w:proofErr w:type="spellEnd"/>
      <w:r w:rsidRPr="00170273">
        <w:t xml:space="preserve"> </w:t>
      </w:r>
      <w:r w:rsidR="00606D6D">
        <w:t xml:space="preserve">с шаровыми кранами </w:t>
      </w:r>
      <w:r w:rsidRPr="00170273">
        <w:t>- в высших, и спускными кранами - в низших точках трубной разводки.</w:t>
      </w:r>
    </w:p>
    <w:p w14:paraId="5D01EBF7" w14:textId="2DC643B0" w:rsidR="00986BAD" w:rsidRPr="00F215C4" w:rsidRDefault="00256106" w:rsidP="008778CF">
      <w:pPr>
        <w:jc w:val="both"/>
      </w:pPr>
      <w:r>
        <w:t>4</w:t>
      </w:r>
      <w:r w:rsidRPr="00170273">
        <w:t xml:space="preserve">.Трубопроводы систем холодоснабжения выполняются из труб стальных </w:t>
      </w:r>
      <w:proofErr w:type="spellStart"/>
      <w:r w:rsidRPr="00170273">
        <w:t>водогазопроводных</w:t>
      </w:r>
      <w:proofErr w:type="spellEnd"/>
      <w:r w:rsidRPr="00170273">
        <w:t>.</w:t>
      </w:r>
    </w:p>
    <w:p w14:paraId="33453139" w14:textId="075D91C2" w:rsidR="003B6268" w:rsidRPr="002D7EDA" w:rsidRDefault="00986BAD" w:rsidP="00787ADD">
      <w:pPr>
        <w:pStyle w:val="afa"/>
        <w:rPr>
          <w:rFonts w:ascii="Times New Roman" w:hAnsi="Times New Roman"/>
          <w:b/>
          <w:sz w:val="24"/>
          <w:szCs w:val="24"/>
        </w:rPr>
      </w:pPr>
      <w:r>
        <w:rPr>
          <w:rFonts w:ascii="Times New Roman" w:hAnsi="Times New Roman"/>
          <w:b/>
          <w:sz w:val="24"/>
          <w:szCs w:val="24"/>
        </w:rPr>
        <w:t>6</w:t>
      </w:r>
      <w:r w:rsidR="00787ADD" w:rsidRPr="002D7EDA">
        <w:rPr>
          <w:rFonts w:ascii="Times New Roman" w:hAnsi="Times New Roman"/>
          <w:b/>
          <w:sz w:val="24"/>
          <w:szCs w:val="24"/>
        </w:rPr>
        <w:t>.</w:t>
      </w:r>
      <w:r w:rsidR="00A773AC" w:rsidRPr="002D7EDA">
        <w:rPr>
          <w:rFonts w:ascii="Times New Roman" w:hAnsi="Times New Roman"/>
          <w:b/>
          <w:sz w:val="24"/>
          <w:szCs w:val="24"/>
        </w:rPr>
        <w:t xml:space="preserve"> </w:t>
      </w:r>
      <w:r w:rsidR="003B6268" w:rsidRPr="002D7EDA">
        <w:rPr>
          <w:rFonts w:ascii="Times New Roman" w:hAnsi="Times New Roman"/>
          <w:b/>
          <w:sz w:val="24"/>
          <w:szCs w:val="24"/>
        </w:rPr>
        <w:t>Задание на электроснабжение помещений.</w:t>
      </w:r>
    </w:p>
    <w:p w14:paraId="007E1CA5" w14:textId="455C9A7A" w:rsidR="003B6268" w:rsidRPr="00642033" w:rsidRDefault="00787ADD" w:rsidP="00787ADD">
      <w:pPr>
        <w:pStyle w:val="afa"/>
        <w:tabs>
          <w:tab w:val="left" w:pos="426"/>
        </w:tabs>
        <w:jc w:val="both"/>
        <w:rPr>
          <w:rFonts w:ascii="Times New Roman" w:hAnsi="Times New Roman"/>
          <w:sz w:val="24"/>
          <w:szCs w:val="24"/>
        </w:rPr>
      </w:pPr>
      <w:r w:rsidRPr="00642033">
        <w:rPr>
          <w:rFonts w:ascii="Times New Roman" w:hAnsi="Times New Roman"/>
          <w:sz w:val="24"/>
          <w:szCs w:val="24"/>
        </w:rPr>
        <w:t>1.</w:t>
      </w:r>
      <w:r w:rsidR="00711E6A">
        <w:rPr>
          <w:rFonts w:ascii="Times New Roman" w:hAnsi="Times New Roman"/>
          <w:sz w:val="24"/>
          <w:szCs w:val="24"/>
        </w:rPr>
        <w:t xml:space="preserve"> </w:t>
      </w:r>
      <w:r w:rsidR="003B6268" w:rsidRPr="00642033">
        <w:rPr>
          <w:rFonts w:ascii="Times New Roman" w:hAnsi="Times New Roman"/>
          <w:sz w:val="24"/>
          <w:szCs w:val="24"/>
        </w:rPr>
        <w:t xml:space="preserve">Всё электрооборудование Товара, должно быть подключено от щитов электрических силовых, которые должны поставляться с Товаром, и предназначены для питания силовых потребителей с разделением цепей и </w:t>
      </w:r>
      <w:proofErr w:type="spellStart"/>
      <w:r w:rsidR="003B6268" w:rsidRPr="00642033">
        <w:rPr>
          <w:rFonts w:ascii="Times New Roman" w:hAnsi="Times New Roman"/>
          <w:sz w:val="24"/>
          <w:szCs w:val="24"/>
        </w:rPr>
        <w:t>электроприемников</w:t>
      </w:r>
      <w:proofErr w:type="spellEnd"/>
      <w:r w:rsidR="003B6268" w:rsidRPr="00642033">
        <w:rPr>
          <w:rFonts w:ascii="Times New Roman" w:hAnsi="Times New Roman"/>
          <w:sz w:val="24"/>
          <w:szCs w:val="24"/>
        </w:rPr>
        <w:t xml:space="preserve"> по назначению, а также для защиты, управления и автоматики. Щиты электрические силовые Товара должны быть подключены от АВР, поставляемого с Товаром, установленного в ГРЩ-1 Заказчика.</w:t>
      </w:r>
    </w:p>
    <w:p w14:paraId="011D9D9E" w14:textId="161F2F0C" w:rsidR="003B6268" w:rsidRPr="00642033" w:rsidRDefault="00787ADD" w:rsidP="00787ADD">
      <w:pPr>
        <w:pStyle w:val="afa"/>
        <w:tabs>
          <w:tab w:val="left" w:pos="426"/>
        </w:tabs>
        <w:jc w:val="both"/>
        <w:rPr>
          <w:rFonts w:ascii="Times New Roman" w:hAnsi="Times New Roman"/>
          <w:sz w:val="24"/>
          <w:szCs w:val="24"/>
        </w:rPr>
      </w:pPr>
      <w:r w:rsidRPr="00642033">
        <w:rPr>
          <w:rFonts w:ascii="Times New Roman" w:hAnsi="Times New Roman"/>
          <w:sz w:val="24"/>
          <w:szCs w:val="24"/>
        </w:rPr>
        <w:t>2.</w:t>
      </w:r>
      <w:r w:rsidR="00711E6A">
        <w:rPr>
          <w:rFonts w:ascii="Times New Roman" w:hAnsi="Times New Roman"/>
          <w:sz w:val="24"/>
          <w:szCs w:val="24"/>
        </w:rPr>
        <w:t xml:space="preserve"> </w:t>
      </w:r>
      <w:r w:rsidR="003B6268" w:rsidRPr="00642033">
        <w:rPr>
          <w:rFonts w:ascii="Times New Roman" w:hAnsi="Times New Roman"/>
          <w:sz w:val="24"/>
          <w:szCs w:val="24"/>
        </w:rPr>
        <w:t>Наполнение щитов электрических силовых Товара и распределение питания силовых потребителей согласовывается с Заказчиком. Поставщик Товара определяет сечение силовых кабельных линий в соответствии с ПУЭ и другими действующими нормативными документами.</w:t>
      </w:r>
    </w:p>
    <w:p w14:paraId="6834684D" w14:textId="565F03BC" w:rsidR="003B6268" w:rsidRPr="00642033" w:rsidRDefault="00787ADD" w:rsidP="00787ADD">
      <w:pPr>
        <w:pStyle w:val="afa"/>
        <w:tabs>
          <w:tab w:val="left" w:pos="426"/>
        </w:tabs>
        <w:jc w:val="both"/>
        <w:rPr>
          <w:rFonts w:ascii="Times New Roman" w:hAnsi="Times New Roman"/>
          <w:sz w:val="24"/>
          <w:szCs w:val="24"/>
        </w:rPr>
      </w:pPr>
      <w:r w:rsidRPr="00642033">
        <w:rPr>
          <w:rFonts w:ascii="Times New Roman" w:hAnsi="Times New Roman"/>
          <w:sz w:val="24"/>
          <w:szCs w:val="24"/>
        </w:rPr>
        <w:t>3.</w:t>
      </w:r>
      <w:r w:rsidR="00711E6A">
        <w:rPr>
          <w:rFonts w:ascii="Times New Roman" w:hAnsi="Times New Roman"/>
          <w:sz w:val="24"/>
          <w:szCs w:val="24"/>
        </w:rPr>
        <w:t xml:space="preserve"> </w:t>
      </w:r>
      <w:r w:rsidR="003B6268" w:rsidRPr="00642033">
        <w:rPr>
          <w:rFonts w:ascii="Times New Roman" w:hAnsi="Times New Roman"/>
          <w:sz w:val="24"/>
          <w:szCs w:val="24"/>
        </w:rPr>
        <w:t>В помещениях должны быть предусмотрены, кроме основного освещения, светильники круглосуточного дежурного освещения, которые подключены отдельной кабельной линией и управляется с щита освещения – автоматом.</w:t>
      </w:r>
    </w:p>
    <w:p w14:paraId="3D923643" w14:textId="4FA405BF" w:rsidR="003B6268" w:rsidRPr="00642033" w:rsidRDefault="00787ADD" w:rsidP="00787ADD">
      <w:pPr>
        <w:pStyle w:val="afa"/>
        <w:tabs>
          <w:tab w:val="left" w:pos="426"/>
        </w:tabs>
        <w:jc w:val="both"/>
        <w:rPr>
          <w:rFonts w:ascii="Times New Roman" w:hAnsi="Times New Roman"/>
          <w:sz w:val="24"/>
          <w:szCs w:val="24"/>
        </w:rPr>
      </w:pPr>
      <w:r w:rsidRPr="00642033">
        <w:rPr>
          <w:rFonts w:ascii="Times New Roman" w:hAnsi="Times New Roman"/>
          <w:sz w:val="24"/>
          <w:szCs w:val="24"/>
        </w:rPr>
        <w:t>4.</w:t>
      </w:r>
      <w:r w:rsidR="00711E6A">
        <w:rPr>
          <w:rFonts w:ascii="Times New Roman" w:hAnsi="Times New Roman"/>
          <w:sz w:val="24"/>
          <w:szCs w:val="24"/>
        </w:rPr>
        <w:t xml:space="preserve"> </w:t>
      </w:r>
      <w:r w:rsidR="003B6268" w:rsidRPr="00642033">
        <w:rPr>
          <w:rFonts w:ascii="Times New Roman" w:hAnsi="Times New Roman"/>
          <w:sz w:val="24"/>
          <w:szCs w:val="24"/>
        </w:rPr>
        <w:t xml:space="preserve">Точное место установки </w:t>
      </w:r>
      <w:proofErr w:type="spellStart"/>
      <w:r w:rsidR="003B6268" w:rsidRPr="00642033">
        <w:rPr>
          <w:rFonts w:ascii="Times New Roman" w:hAnsi="Times New Roman"/>
          <w:sz w:val="24"/>
          <w:szCs w:val="24"/>
        </w:rPr>
        <w:t>электроустановочного</w:t>
      </w:r>
      <w:proofErr w:type="spellEnd"/>
      <w:r w:rsidR="003B6268" w:rsidRPr="00642033">
        <w:rPr>
          <w:rFonts w:ascii="Times New Roman" w:hAnsi="Times New Roman"/>
          <w:sz w:val="24"/>
          <w:szCs w:val="24"/>
        </w:rPr>
        <w:t xml:space="preserve"> оборудования определить в соответствии с ПУЭ, действующей нормативной документацией, инженерными схемами и дополнительно согласовать с Заказчиком.</w:t>
      </w:r>
    </w:p>
    <w:p w14:paraId="614C5BA4" w14:textId="3651839D" w:rsidR="00510F93" w:rsidRPr="0036156D" w:rsidRDefault="00677EBB" w:rsidP="00787ADD">
      <w:pPr>
        <w:pStyle w:val="afa"/>
        <w:tabs>
          <w:tab w:val="left" w:pos="426"/>
        </w:tabs>
        <w:jc w:val="both"/>
        <w:rPr>
          <w:rFonts w:ascii="Times New Roman" w:hAnsi="Times New Roman"/>
          <w:sz w:val="24"/>
          <w:szCs w:val="24"/>
        </w:rPr>
      </w:pPr>
      <w:r w:rsidRPr="0036156D">
        <w:rPr>
          <w:rFonts w:ascii="Times New Roman" w:hAnsi="Times New Roman"/>
          <w:sz w:val="24"/>
          <w:szCs w:val="24"/>
        </w:rPr>
        <w:t>В приложении №</w:t>
      </w:r>
      <w:r w:rsidR="0036156D" w:rsidRPr="0036156D">
        <w:rPr>
          <w:rFonts w:ascii="Times New Roman" w:hAnsi="Times New Roman"/>
          <w:sz w:val="24"/>
          <w:szCs w:val="24"/>
        </w:rPr>
        <w:t>2</w:t>
      </w:r>
      <w:r w:rsidR="00510F93" w:rsidRPr="0036156D">
        <w:rPr>
          <w:rFonts w:ascii="Times New Roman" w:hAnsi="Times New Roman"/>
          <w:sz w:val="24"/>
          <w:szCs w:val="24"/>
        </w:rPr>
        <w:t xml:space="preserve"> расписан шкаф силового оборудования.</w:t>
      </w:r>
    </w:p>
    <w:p w14:paraId="6C0F2E92" w14:textId="606F55D8" w:rsidR="003D7685" w:rsidRPr="00BC6FDC" w:rsidRDefault="007502C5" w:rsidP="00AC5E19">
      <w:pPr>
        <w:pStyle w:val="afa"/>
        <w:tabs>
          <w:tab w:val="left" w:pos="426"/>
        </w:tabs>
        <w:jc w:val="both"/>
        <w:rPr>
          <w:rFonts w:ascii="Times New Roman" w:hAnsi="Times New Roman"/>
          <w:b/>
          <w:sz w:val="24"/>
          <w:szCs w:val="24"/>
        </w:rPr>
      </w:pPr>
      <w:r w:rsidRPr="009E58CC">
        <w:rPr>
          <w:rFonts w:ascii="Times New Roman" w:hAnsi="Times New Roman"/>
          <w:sz w:val="24"/>
          <w:szCs w:val="24"/>
        </w:rPr>
        <w:t xml:space="preserve"> </w:t>
      </w:r>
      <w:r w:rsidR="00986BAD">
        <w:rPr>
          <w:rFonts w:ascii="Times New Roman" w:hAnsi="Times New Roman"/>
          <w:b/>
          <w:sz w:val="24"/>
          <w:szCs w:val="24"/>
        </w:rPr>
        <w:t>7</w:t>
      </w:r>
      <w:r w:rsidR="003D7685" w:rsidRPr="00BC6FDC">
        <w:rPr>
          <w:rFonts w:ascii="Times New Roman" w:hAnsi="Times New Roman"/>
          <w:b/>
          <w:sz w:val="24"/>
          <w:szCs w:val="24"/>
        </w:rPr>
        <w:t>. Мероприятия по обеспечению пожарной безопасности</w:t>
      </w:r>
    </w:p>
    <w:p w14:paraId="1D7A8376" w14:textId="4F30A674" w:rsidR="003D7685" w:rsidRPr="00BC6FDC" w:rsidRDefault="00BC6FDC" w:rsidP="003D7685">
      <w:pPr>
        <w:jc w:val="both"/>
      </w:pPr>
      <w:r>
        <w:t>Модульные</w:t>
      </w:r>
      <w:r w:rsidR="003D7685" w:rsidRPr="00BC6FDC">
        <w:t xml:space="preserve"> </w:t>
      </w:r>
      <w:r>
        <w:t>помещения</w:t>
      </w:r>
      <w:r w:rsidR="003D7685" w:rsidRPr="00BC6FDC">
        <w:t xml:space="preserve"> чистых и технических </w:t>
      </w:r>
      <w:r>
        <w:t>зон</w:t>
      </w:r>
      <w:r w:rsidR="003D7685" w:rsidRPr="00BC6FDC">
        <w:t xml:space="preserve"> для фармацевтически</w:t>
      </w:r>
      <w:r>
        <w:t>х производств-</w:t>
      </w:r>
      <w:r w:rsidR="003D7685" w:rsidRPr="00BC6FDC">
        <w:t>класс функциональной пожарной опасности Ф5.1</w:t>
      </w:r>
      <w:r>
        <w:t xml:space="preserve"> и Ф5.2</w:t>
      </w:r>
      <w:r w:rsidR="003D7685" w:rsidRPr="00BC6FDC">
        <w:t xml:space="preserve"> Производственные здания и сооружения, производственные и лабораторные помещения, мастерские.</w:t>
      </w:r>
    </w:p>
    <w:p w14:paraId="59EB8985" w14:textId="77777777" w:rsidR="00B06FF2" w:rsidRDefault="003D7685" w:rsidP="003D7685">
      <w:pPr>
        <w:jc w:val="both"/>
      </w:pPr>
      <w:r w:rsidRPr="00BC6FDC">
        <w:t xml:space="preserve">Класс </w:t>
      </w:r>
      <w:proofErr w:type="spellStart"/>
      <w:r w:rsidRPr="00BC6FDC">
        <w:t>пожароопасности</w:t>
      </w:r>
      <w:proofErr w:type="spellEnd"/>
      <w:r w:rsidRPr="00BC6FDC">
        <w:t xml:space="preserve"> стеновых сэндвич-панелей должен быть К0 </w:t>
      </w:r>
      <w:proofErr w:type="spellStart"/>
      <w:r w:rsidRPr="00BC6FDC">
        <w:t>непожароопасные</w:t>
      </w:r>
      <w:proofErr w:type="spellEnd"/>
      <w:r w:rsidRPr="00BC6FDC">
        <w:t xml:space="preserve"> материалы и конструкции, группа горючести должна быть НГ, предел огнестойкости EI 60 по </w:t>
      </w:r>
    </w:p>
    <w:p w14:paraId="75236098" w14:textId="77777777" w:rsidR="00B06FF2" w:rsidRDefault="003D7685" w:rsidP="003D7685">
      <w:pPr>
        <w:jc w:val="both"/>
      </w:pPr>
      <w:proofErr w:type="spellStart"/>
      <w:r w:rsidRPr="00BC6FDC">
        <w:t>СниП</w:t>
      </w:r>
      <w:proofErr w:type="spellEnd"/>
      <w:r w:rsidRPr="00BC6FDC">
        <w:t xml:space="preserve"> 21-01-97*.</w:t>
      </w:r>
      <w:r w:rsidR="00B06FF2">
        <w:t xml:space="preserve"> </w:t>
      </w:r>
    </w:p>
    <w:p w14:paraId="5165BF4A" w14:textId="2B879103" w:rsidR="003D7685" w:rsidRDefault="00B06FF2" w:rsidP="003D7685">
      <w:pPr>
        <w:jc w:val="both"/>
      </w:pPr>
      <w:r>
        <w:lastRenderedPageBreak/>
        <w:t>Все проходы инженерных сетей через пожарные перегор</w:t>
      </w:r>
      <w:r w:rsidR="00FA5002">
        <w:t>о</w:t>
      </w:r>
      <w:r>
        <w:t xml:space="preserve">дки заделываются противопожарным </w:t>
      </w:r>
      <w:proofErr w:type="spellStart"/>
      <w:r>
        <w:t>герметиком</w:t>
      </w:r>
      <w:proofErr w:type="spellEnd"/>
      <w:r>
        <w:t>. Необходим сертификат соответствия по пожарной безопасности на используемые материалы.</w:t>
      </w:r>
    </w:p>
    <w:p w14:paraId="6AD48EB3" w14:textId="1EF82C72" w:rsidR="006C637E" w:rsidRDefault="006C637E" w:rsidP="003D7685">
      <w:pPr>
        <w:jc w:val="both"/>
      </w:pPr>
      <w:r>
        <w:t>Система пожарной защиты:</w:t>
      </w:r>
    </w:p>
    <w:p w14:paraId="777357B2" w14:textId="4451D29D" w:rsidR="006C637E" w:rsidRDefault="006C637E" w:rsidP="003D7685">
      <w:pPr>
        <w:jc w:val="both"/>
      </w:pPr>
      <w:r>
        <w:t>- Система пожарной сигнализации;</w:t>
      </w:r>
    </w:p>
    <w:p w14:paraId="3FCD5C11" w14:textId="344AB79A" w:rsidR="006C637E" w:rsidRDefault="006C637E" w:rsidP="003D7685">
      <w:pPr>
        <w:jc w:val="both"/>
      </w:pPr>
      <w:r>
        <w:t>- Система оповещения и управления эвакуацией при пожаре (далее СОУЭ);</w:t>
      </w:r>
    </w:p>
    <w:p w14:paraId="21397503" w14:textId="715E65DC" w:rsidR="006C637E" w:rsidRDefault="006C637E" w:rsidP="003D7685">
      <w:pPr>
        <w:jc w:val="both"/>
      </w:pPr>
      <w:r>
        <w:t xml:space="preserve">- </w:t>
      </w:r>
      <w:r w:rsidRPr="006C637E">
        <w:t>Система автоматической установки пожаротушения</w:t>
      </w:r>
      <w:r>
        <w:t>.</w:t>
      </w:r>
    </w:p>
    <w:p w14:paraId="06A787A0" w14:textId="79BB9AD9" w:rsidR="003555BC" w:rsidRPr="008728AB" w:rsidRDefault="003555BC" w:rsidP="003555BC">
      <w:pPr>
        <w:jc w:val="both"/>
        <w:rPr>
          <w:b/>
        </w:rPr>
      </w:pPr>
      <w:r>
        <w:t>Система пожарной защиты обеспечивает</w:t>
      </w:r>
      <w:r w:rsidRPr="008728AB">
        <w:t>:</w:t>
      </w:r>
    </w:p>
    <w:p w14:paraId="381B3405" w14:textId="640AB680" w:rsidR="003555BC" w:rsidRDefault="003555BC" w:rsidP="003555BC">
      <w:pPr>
        <w:jc w:val="both"/>
      </w:pPr>
      <w:r w:rsidRPr="008728AB">
        <w:t>- Обнаружение возгорания на ранней стадии, передачу информации о возгорании на автоматическое рабочее место, расположенное на объекте «Часть нежилого здания – основное строение» в помещении № 122 дежурно-диспетчерской службы, для принятия соответственных мер по ликвидации очага пожара.</w:t>
      </w:r>
    </w:p>
    <w:p w14:paraId="27F3CC3C" w14:textId="05219127" w:rsidR="003D7685" w:rsidRDefault="003555BC" w:rsidP="003D7685">
      <w:pPr>
        <w:jc w:val="both"/>
      </w:pPr>
      <w:r>
        <w:t>Систему</w:t>
      </w:r>
      <w:r w:rsidR="006C637E">
        <w:t xml:space="preserve"> пожарной защиты установить в соответствии с действующим законодательством Российской Федерации </w:t>
      </w:r>
      <w:r>
        <w:t>в области пожарной безопасности и предоставить документацию в 2</w:t>
      </w:r>
      <w:r w:rsidR="001364EC">
        <w:t>-</w:t>
      </w:r>
      <w:r>
        <w:t>х экземплярах в соответствии с действующим законодательством Российской Федерации.</w:t>
      </w:r>
    </w:p>
    <w:p w14:paraId="5B4E8448" w14:textId="43CC488A" w:rsidR="00AD4157" w:rsidRPr="00AD4157" w:rsidRDefault="00986BAD" w:rsidP="00AD4157">
      <w:pPr>
        <w:jc w:val="both"/>
        <w:rPr>
          <w:b/>
        </w:rPr>
      </w:pPr>
      <w:r>
        <w:rPr>
          <w:b/>
        </w:rPr>
        <w:t>7</w:t>
      </w:r>
      <w:r w:rsidR="006C637E">
        <w:rPr>
          <w:b/>
        </w:rPr>
        <w:t>.1</w:t>
      </w:r>
      <w:r w:rsidR="00AD4157" w:rsidRPr="00AD4157">
        <w:rPr>
          <w:b/>
        </w:rPr>
        <w:t>. Внутренний противопожарный водопровод</w:t>
      </w:r>
    </w:p>
    <w:p w14:paraId="6E35B836" w14:textId="77777777" w:rsidR="00AD4157" w:rsidRPr="00AF6F96" w:rsidRDefault="00AD4157" w:rsidP="00AD4157">
      <w:pPr>
        <w:jc w:val="both"/>
      </w:pPr>
      <w:r w:rsidRPr="00AD4157">
        <w:t>Предусмотреть устройство внутреннего противопожарного водопровода с установкой пожарных кранов диаметром 50 мм, из условия обеспечения орошения каждой точки двумя струями по 5,0 л/с. Внутренние пожарные краны диаметром 50 мм устанавливаются на отметке 1,35 м от уровня пола в шкафах, оборудованных двадцатиметровыми пожарными рукавами, пожарными стволами диаметром 50 мм и двумя огнетушителями в соответствии требований Приказа МЧС России от 27.07.2020 № 559 «Об утверждении свода правил СП 10.13130 «Системы противопожарной защиты. Внутренний противопожарный водопровод. Нормы и правила проектирования».</w:t>
      </w:r>
    </w:p>
    <w:p w14:paraId="5DDB54F2" w14:textId="379A36BD" w:rsidR="003D7685" w:rsidRPr="008C1D83" w:rsidRDefault="00986BAD" w:rsidP="003D7685">
      <w:pPr>
        <w:jc w:val="both"/>
        <w:rPr>
          <w:b/>
        </w:rPr>
      </w:pPr>
      <w:r>
        <w:rPr>
          <w:b/>
        </w:rPr>
        <w:t>7</w:t>
      </w:r>
      <w:r w:rsidR="003555BC">
        <w:rPr>
          <w:b/>
        </w:rPr>
        <w:t>.2</w:t>
      </w:r>
      <w:r w:rsidR="003D7685" w:rsidRPr="008C1D83">
        <w:rPr>
          <w:b/>
        </w:rPr>
        <w:t>.</w:t>
      </w:r>
      <w:r w:rsidR="008C1D83">
        <w:rPr>
          <w:b/>
        </w:rPr>
        <w:t xml:space="preserve"> </w:t>
      </w:r>
      <w:r w:rsidR="003D7685" w:rsidRPr="008C1D83">
        <w:rPr>
          <w:b/>
        </w:rPr>
        <w:t>Произвести расчет и определить:</w:t>
      </w:r>
    </w:p>
    <w:p w14:paraId="42569EFB" w14:textId="77777777" w:rsidR="003D7685" w:rsidRPr="002249A1" w:rsidRDefault="003D7685" w:rsidP="003D7685">
      <w:pPr>
        <w:jc w:val="both"/>
      </w:pPr>
      <w:r w:rsidRPr="002249A1">
        <w:t>- категории всех помещений по взрывопожарной и пожарной опасности, которые должны быть нанесены на двери помещений на основании СП 12.13130.2009;</w:t>
      </w:r>
    </w:p>
    <w:p w14:paraId="101DDF93" w14:textId="77777777" w:rsidR="003D7685" w:rsidRPr="002249A1" w:rsidRDefault="003D7685" w:rsidP="003D7685">
      <w:pPr>
        <w:jc w:val="both"/>
      </w:pPr>
      <w:r w:rsidRPr="002249A1">
        <w:t>- места размещения источников пожаротушения;</w:t>
      </w:r>
    </w:p>
    <w:p w14:paraId="6516BC74" w14:textId="77777777" w:rsidR="003D7685" w:rsidRPr="002249A1" w:rsidRDefault="003D7685" w:rsidP="003D7685">
      <w:pPr>
        <w:jc w:val="both"/>
      </w:pPr>
      <w:r w:rsidRPr="002249A1">
        <w:t>- места размещения заземляющих устройств, защитных средств и средств пожаротушения.</w:t>
      </w:r>
    </w:p>
    <w:p w14:paraId="5F83E39C" w14:textId="6016D31D" w:rsidR="003D7685" w:rsidRPr="008C1D83" w:rsidRDefault="00986BAD" w:rsidP="003D7685">
      <w:pPr>
        <w:jc w:val="both"/>
        <w:rPr>
          <w:b/>
        </w:rPr>
      </w:pPr>
      <w:r>
        <w:rPr>
          <w:b/>
        </w:rPr>
        <w:t>7</w:t>
      </w:r>
      <w:r w:rsidR="003555BC">
        <w:rPr>
          <w:b/>
        </w:rPr>
        <w:t>.3</w:t>
      </w:r>
      <w:r w:rsidR="003D7685" w:rsidRPr="008C1D83">
        <w:rPr>
          <w:b/>
        </w:rPr>
        <w:t>.</w:t>
      </w:r>
      <w:r w:rsidR="008C1D83">
        <w:rPr>
          <w:b/>
        </w:rPr>
        <w:t xml:space="preserve"> </w:t>
      </w:r>
      <w:r w:rsidR="003D7685" w:rsidRPr="008C1D83">
        <w:rPr>
          <w:b/>
        </w:rPr>
        <w:t>Для отделки путей эвакуации использовать:</w:t>
      </w:r>
    </w:p>
    <w:p w14:paraId="61BFC524" w14:textId="77777777" w:rsidR="003D7685" w:rsidRPr="002249A1" w:rsidRDefault="003D7685" w:rsidP="003D7685">
      <w:pPr>
        <w:jc w:val="both"/>
      </w:pPr>
      <w:r w:rsidRPr="002249A1">
        <w:t xml:space="preserve">- несгораемый и </w:t>
      </w:r>
      <w:proofErr w:type="spellStart"/>
      <w:r w:rsidRPr="002249A1">
        <w:t>трудносгораемые</w:t>
      </w:r>
      <w:proofErr w:type="spellEnd"/>
      <w:r w:rsidRPr="002249A1">
        <w:t xml:space="preserve"> строительные материалы;</w:t>
      </w:r>
    </w:p>
    <w:p w14:paraId="14FADE62" w14:textId="77777777" w:rsidR="003D7685" w:rsidRPr="002249A1" w:rsidRDefault="003D7685" w:rsidP="003D7685">
      <w:pPr>
        <w:jc w:val="both"/>
      </w:pPr>
      <w:r w:rsidRPr="002249A1">
        <w:t xml:space="preserve">- ширина эвакуационных дверей должна быть в соответствии требований Приказа МЧС России от 19.03.2020 № 194 «Об утверждении свода правил СП 1.13130 «Системы противопожарной защиты. Эвакуационные пути и выходы» </w:t>
      </w:r>
    </w:p>
    <w:p w14:paraId="77320314" w14:textId="0C82CC0E" w:rsidR="003D7685" w:rsidRPr="002249A1" w:rsidRDefault="003D7685" w:rsidP="003D7685">
      <w:pPr>
        <w:jc w:val="both"/>
      </w:pPr>
      <w:r w:rsidRPr="002249A1">
        <w:t xml:space="preserve">- эвакуационные двери оборудовать устройствами </w:t>
      </w:r>
      <w:proofErr w:type="spellStart"/>
      <w:r w:rsidRPr="002249A1">
        <w:t>самозакрыв</w:t>
      </w:r>
      <w:r w:rsidR="007E0A98" w:rsidRPr="002249A1">
        <w:t>а</w:t>
      </w:r>
      <w:r w:rsidRPr="002249A1">
        <w:t>ния</w:t>
      </w:r>
      <w:proofErr w:type="spellEnd"/>
      <w:r w:rsidRPr="002249A1">
        <w:t>;</w:t>
      </w:r>
    </w:p>
    <w:p w14:paraId="54AD2048" w14:textId="77777777" w:rsidR="003D7685" w:rsidRPr="002249A1" w:rsidRDefault="003D7685" w:rsidP="003D7685">
      <w:pPr>
        <w:jc w:val="both"/>
      </w:pPr>
      <w:r w:rsidRPr="002249A1">
        <w:t>- эвакуационные двери противопожарные (сертификат соответствия);</w:t>
      </w:r>
    </w:p>
    <w:p w14:paraId="10BC5A7A" w14:textId="77777777" w:rsidR="003D7685" w:rsidRPr="002249A1" w:rsidRDefault="003D7685" w:rsidP="003D7685">
      <w:pPr>
        <w:jc w:val="both"/>
      </w:pPr>
      <w:r w:rsidRPr="002249A1">
        <w:t>- эвакуационные двери открываются по направлению эвакуации (выхода из отделения).</w:t>
      </w:r>
    </w:p>
    <w:p w14:paraId="24E7B883" w14:textId="494271DE" w:rsidR="003D7685" w:rsidRDefault="007B4521" w:rsidP="003D7685">
      <w:pPr>
        <w:jc w:val="both"/>
      </w:pPr>
      <w:r w:rsidRPr="007B4521">
        <w:t>-  запоры (замки) на дверях должны обеспечивать возможность их свободного открывания изнутри без ключа.</w:t>
      </w:r>
    </w:p>
    <w:p w14:paraId="689E4A49" w14:textId="36D2258A" w:rsidR="003D7685" w:rsidRPr="009E58CC" w:rsidRDefault="00986BAD" w:rsidP="003D7685">
      <w:pPr>
        <w:jc w:val="both"/>
        <w:rPr>
          <w:b/>
        </w:rPr>
      </w:pPr>
      <w:r>
        <w:rPr>
          <w:b/>
        </w:rPr>
        <w:t>7</w:t>
      </w:r>
      <w:r w:rsidR="003555BC">
        <w:rPr>
          <w:b/>
        </w:rPr>
        <w:t>.4</w:t>
      </w:r>
      <w:r w:rsidR="003D7685" w:rsidRPr="009E58CC">
        <w:rPr>
          <w:b/>
        </w:rPr>
        <w:t>.</w:t>
      </w:r>
      <w:r w:rsidR="001708F8">
        <w:rPr>
          <w:b/>
        </w:rPr>
        <w:t xml:space="preserve"> </w:t>
      </w:r>
      <w:r w:rsidR="003D7685" w:rsidRPr="009E58CC">
        <w:rPr>
          <w:b/>
        </w:rPr>
        <w:t>При выполнении Работ Подрядчик обязан соблюдать требования следующих нормативных правовых актов (документов) законодательства Российской Федерации:</w:t>
      </w:r>
    </w:p>
    <w:p w14:paraId="1B94C46A" w14:textId="77777777" w:rsidR="003D7685" w:rsidRPr="009E58CC" w:rsidRDefault="003D7685" w:rsidP="003D7685">
      <w:pPr>
        <w:jc w:val="both"/>
      </w:pPr>
      <w:r w:rsidRPr="009E58CC">
        <w:t>- Федерального закона от 30.12.2009 г. № 384-ФЗ «Технический регламент о безопасности зданий и сооружений».</w:t>
      </w:r>
    </w:p>
    <w:p w14:paraId="353FCD95" w14:textId="77777777" w:rsidR="003D7685" w:rsidRPr="009E58CC" w:rsidRDefault="003D7685" w:rsidP="003D7685">
      <w:pPr>
        <w:jc w:val="both"/>
      </w:pPr>
      <w:r w:rsidRPr="009E58CC">
        <w:t>- Федерального закона от 22.07.2008 г. № 123-ФЗ «Технический регламент о требованиях пожарной безопасности».</w:t>
      </w:r>
    </w:p>
    <w:p w14:paraId="6BBE9402" w14:textId="77777777" w:rsidR="003D7685" w:rsidRPr="009E58CC" w:rsidRDefault="003D7685" w:rsidP="003D7685">
      <w:pPr>
        <w:jc w:val="both"/>
      </w:pPr>
      <w:r w:rsidRPr="009E58CC">
        <w:t xml:space="preserve">- Постановления Правительства Российской Федерации от 16.02.2008 г. № 87 </w:t>
      </w:r>
    </w:p>
    <w:p w14:paraId="09410A7D" w14:textId="77777777" w:rsidR="003D7685" w:rsidRPr="009E58CC" w:rsidRDefault="003D7685" w:rsidP="003D7685">
      <w:pPr>
        <w:jc w:val="both"/>
      </w:pPr>
      <w:r w:rsidRPr="009E58CC">
        <w:t xml:space="preserve">«О составе разделов проектной документации и требованиях к их содержанию». </w:t>
      </w:r>
    </w:p>
    <w:p w14:paraId="1F3C1755" w14:textId="77777777" w:rsidR="003D7685" w:rsidRPr="009E58CC" w:rsidRDefault="003D7685" w:rsidP="003D7685">
      <w:pPr>
        <w:jc w:val="both"/>
      </w:pPr>
      <w:r w:rsidRPr="009E58CC">
        <w:t>ГОСТ 12.1.004-91 Система стандартов безопасности труда (ССБТ). Пожарная безопасность. Общие требования (с Изменениями № 1).</w:t>
      </w:r>
    </w:p>
    <w:p w14:paraId="5F57DB03" w14:textId="77777777" w:rsidR="003D7685" w:rsidRPr="009E58CC" w:rsidRDefault="003D7685" w:rsidP="003D7685">
      <w:pPr>
        <w:jc w:val="both"/>
      </w:pPr>
      <w:r w:rsidRPr="009E58CC">
        <w:t>- ГОСТ Р 21.101-2020 Система проектной документации для строительства. Основные требования к проектной и рабочей документации.</w:t>
      </w:r>
    </w:p>
    <w:p w14:paraId="4879F8B3" w14:textId="77777777" w:rsidR="003D7685" w:rsidRPr="009E58CC" w:rsidRDefault="003D7685" w:rsidP="003D7685">
      <w:pPr>
        <w:jc w:val="both"/>
      </w:pPr>
      <w:r w:rsidRPr="009E58CC">
        <w:t>- ГОСТ 31565-2012 Кабельные изделия. Требования пожарной безопасности.</w:t>
      </w:r>
    </w:p>
    <w:p w14:paraId="0A46D97A" w14:textId="77777777" w:rsidR="003D7685" w:rsidRPr="009E58CC" w:rsidRDefault="003D7685" w:rsidP="003D7685">
      <w:pPr>
        <w:jc w:val="both"/>
      </w:pPr>
      <w:r w:rsidRPr="009E58CC">
        <w:t>- 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Поправками, с Изменением № 1).</w:t>
      </w:r>
    </w:p>
    <w:p w14:paraId="5B11C6C1" w14:textId="77777777" w:rsidR="003D7685" w:rsidRPr="009E58CC" w:rsidRDefault="003D7685" w:rsidP="003D7685">
      <w:pPr>
        <w:jc w:val="both"/>
      </w:pPr>
      <w:r w:rsidRPr="009E58CC">
        <w:lastRenderedPageBreak/>
        <w:t xml:space="preserve">- Постановления Правительства РФ от 16.09.2020 г. № 1479 «Об утверждении Правил противопожарного режима в Российской Федерации». </w:t>
      </w:r>
    </w:p>
    <w:p w14:paraId="5402C51C" w14:textId="77777777" w:rsidR="003D7685" w:rsidRPr="009E58CC" w:rsidRDefault="003D7685" w:rsidP="003D7685">
      <w:pPr>
        <w:jc w:val="both"/>
      </w:pPr>
      <w:r w:rsidRPr="009E58CC">
        <w:t>- Приказа МЧС России от 19.03.2020 г. № 194 «Об утверждении свода правил СП 1.13130 «Системы противопожарной защиты. Эвакуационные пути и выходы» (вместе с СП 1.13130.2020 Свод правил…»).</w:t>
      </w:r>
    </w:p>
    <w:p w14:paraId="0950ABB3" w14:textId="77777777" w:rsidR="003D7685" w:rsidRPr="009E58CC" w:rsidRDefault="003D7685" w:rsidP="003D7685">
      <w:pPr>
        <w:jc w:val="both"/>
      </w:pPr>
      <w:r w:rsidRPr="009E58CC">
        <w:t>- Приказа МЧС России от 12.03.2020 г. № 151 «Об утверждении свода правил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w:t>
      </w:r>
    </w:p>
    <w:p w14:paraId="76D7B469" w14:textId="77777777" w:rsidR="003D7685" w:rsidRPr="009E58CC" w:rsidRDefault="003D7685" w:rsidP="003D7685">
      <w:pPr>
        <w:jc w:val="both"/>
      </w:pPr>
      <w:r w:rsidRPr="009E58CC">
        <w:t>- «СП 3.13130.2009. Свод правил.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 173).</w:t>
      </w:r>
    </w:p>
    <w:p w14:paraId="4C311DCD" w14:textId="77777777" w:rsidR="003D7685" w:rsidRPr="009E58CC" w:rsidRDefault="003D7685" w:rsidP="003D7685">
      <w:pPr>
        <w:jc w:val="both"/>
      </w:pPr>
      <w:r w:rsidRPr="009E58CC">
        <w:t>- Приказа МЧС России от 24.04.2013 г. №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Ограничения распространения пожара на объектах защиты. Требования к объемно-планировочным и конструктивным решениям»).</w:t>
      </w:r>
    </w:p>
    <w:p w14:paraId="13510C7B" w14:textId="77777777" w:rsidR="003D7685" w:rsidRPr="009E58CC" w:rsidRDefault="003D7685" w:rsidP="003D7685">
      <w:pPr>
        <w:jc w:val="both"/>
      </w:pPr>
      <w:r w:rsidRPr="009E58CC">
        <w:t xml:space="preserve">- Приказа МЧС России от 31.08.2020 г. № 628 «Об утверждении свода правил «Системы противопожарной защиты. Установки пожаротушения автоматические. - Нормы и правила проектирования» (вместе с «СП 485.1311500.2020. Свод правил. Системы противопожарной защиты. Установки пожаротушения автоматические. Нормы и правила проектирования»)». </w:t>
      </w:r>
    </w:p>
    <w:p w14:paraId="27587758" w14:textId="77777777" w:rsidR="003D7685" w:rsidRPr="009E58CC" w:rsidRDefault="003D7685" w:rsidP="003D7685">
      <w:pPr>
        <w:jc w:val="both"/>
      </w:pPr>
      <w:r w:rsidRPr="009E58CC">
        <w:t xml:space="preserve">- Приказа МЧС России от 06.04.2021 N 200 «Об утверждении свода правил СП 6.13130 "Системы противопожарной защиты. Электроустановки низковольтные. Требования пожарной безопасности». </w:t>
      </w:r>
    </w:p>
    <w:p w14:paraId="07E72857" w14:textId="77777777" w:rsidR="003D7685" w:rsidRPr="009E58CC" w:rsidRDefault="003D7685" w:rsidP="003D7685">
      <w:pPr>
        <w:jc w:val="both"/>
      </w:pPr>
      <w:r w:rsidRPr="009E58CC">
        <w:t xml:space="preserve">- Приказа МЧС России от 21.02.2013 г. № 116 «Об утверждении свода правил СП 7.13130 «Отопление, вентиляция и кондиционирование. Требования пожарной безопасности». </w:t>
      </w:r>
    </w:p>
    <w:p w14:paraId="4A033C04" w14:textId="77777777" w:rsidR="003D7685" w:rsidRPr="009E58CC" w:rsidRDefault="003D7685" w:rsidP="003D7685">
      <w:pPr>
        <w:jc w:val="both"/>
      </w:pPr>
      <w:r w:rsidRPr="009E58CC">
        <w:t>- Приказа МЧС России от 30.03.2020 г. № 225 «Об утверждении свода правил СП 8.13130 «Системы противопожарной защиты. Наружное противопожарное водоснабжение. Требования пожарной безопасности».</w:t>
      </w:r>
    </w:p>
    <w:p w14:paraId="792237F2" w14:textId="77777777" w:rsidR="003D7685" w:rsidRPr="009E58CC" w:rsidRDefault="003D7685" w:rsidP="003D7685">
      <w:pPr>
        <w:jc w:val="both"/>
      </w:pPr>
      <w:r w:rsidRPr="009E58CC">
        <w:t xml:space="preserve">«СП 9.13130.2009. Свод правил. Техника пожарная. Огнетушители. Требования к эксплуатации» (утв. Приказом МЧС РФ от 25.03.2009 г. № 179).  </w:t>
      </w:r>
    </w:p>
    <w:p w14:paraId="30C93E98" w14:textId="77777777" w:rsidR="003D7685" w:rsidRPr="009E58CC" w:rsidRDefault="003D7685" w:rsidP="003D7685">
      <w:pPr>
        <w:jc w:val="both"/>
      </w:pPr>
      <w:r w:rsidRPr="009E58CC">
        <w:t xml:space="preserve">- Приказа МЧС России от 27.07.2020 г. № 559 «Об утверждении свода правил СП 10.13130 «Системы противопожарной защиты. Внутренний противопожарный водопровод. Нормы и правила проектирования».  </w:t>
      </w:r>
    </w:p>
    <w:p w14:paraId="3373147A" w14:textId="77777777" w:rsidR="003D7685" w:rsidRPr="009E58CC" w:rsidRDefault="003D7685" w:rsidP="003D7685">
      <w:pPr>
        <w:jc w:val="both"/>
      </w:pPr>
      <w:r w:rsidRPr="009E58CC">
        <w:t>- Приказа МЧС РФ от 25.03.2009 г. № 182 «Об утверждении свода правил «Определение категорий помещений, зданий и наружных установок по взрывопожарной и пожарной опасности» (вместе с «СП 12.13130.2009…»).</w:t>
      </w:r>
    </w:p>
    <w:p w14:paraId="60E55C31" w14:textId="77777777" w:rsidR="003D7685" w:rsidRPr="009E58CC" w:rsidRDefault="003D7685" w:rsidP="003D7685">
      <w:pPr>
        <w:jc w:val="both"/>
      </w:pPr>
      <w:r w:rsidRPr="009E58CC">
        <w:t>- Приказа МЧС РФ от 18.06.2003 г. №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14:paraId="5A0EB5C4" w14:textId="77777777" w:rsidR="003D7685" w:rsidRPr="009E58CC" w:rsidRDefault="003D7685" w:rsidP="003D7685">
      <w:pPr>
        <w:jc w:val="both"/>
      </w:pPr>
      <w:r w:rsidRPr="009E58CC">
        <w:t xml:space="preserve">- Приказа МЧС РФ от 20.06.2003 г. № 323 «Об утверждении норм пожарной безопасности «Проектирование систем оповещения людей о пожаре в зданиях и сооружениях» (НПБ 104-03)».  </w:t>
      </w:r>
    </w:p>
    <w:p w14:paraId="0160049C" w14:textId="77777777" w:rsidR="003D7685" w:rsidRPr="009E58CC" w:rsidRDefault="003D7685" w:rsidP="003D7685">
      <w:pPr>
        <w:jc w:val="both"/>
      </w:pPr>
      <w:r w:rsidRPr="009E58CC">
        <w:t>- Приказа МЧС России от 27.07.2020 № 559 «Об утверждении свода правил СП 10.13130 "Системы противопожарной защиты. Внутренний противопожарный водопровод. Нормы и правила проектирования».</w:t>
      </w:r>
    </w:p>
    <w:p w14:paraId="5B9D976E" w14:textId="77777777" w:rsidR="003D7685" w:rsidRPr="009E58CC" w:rsidRDefault="003D7685" w:rsidP="003D7685">
      <w:pPr>
        <w:jc w:val="both"/>
      </w:pPr>
      <w:r w:rsidRPr="009E58CC">
        <w:t>- Правил устройства электроустановок.</w:t>
      </w:r>
    </w:p>
    <w:p w14:paraId="47C75118" w14:textId="77777777" w:rsidR="003D7685" w:rsidRPr="009E58CC" w:rsidRDefault="003D7685" w:rsidP="003D7685">
      <w:pPr>
        <w:jc w:val="both"/>
      </w:pPr>
      <w:r w:rsidRPr="009E58CC">
        <w:t xml:space="preserve">- Приказа </w:t>
      </w:r>
      <w:proofErr w:type="spellStart"/>
      <w:r w:rsidRPr="009E58CC">
        <w:t>Минрегиона</w:t>
      </w:r>
      <w:proofErr w:type="spellEnd"/>
      <w:r w:rsidRPr="009E58CC">
        <w:t xml:space="preserve"> России от 29.12.2011 г. № 635/10 «Об утверждении свода правил СНиП 31-06-2009 «Общественные здания и сооружения».</w:t>
      </w:r>
    </w:p>
    <w:p w14:paraId="447EEDDE" w14:textId="77777777" w:rsidR="003D7685" w:rsidRPr="009E58CC" w:rsidRDefault="003D7685" w:rsidP="003D7685">
      <w:pPr>
        <w:jc w:val="both"/>
      </w:pPr>
      <w:r w:rsidRPr="009E58CC">
        <w:t>- СНиП 21-01-97 Пожарная безопасность зданий и сооружений;</w:t>
      </w:r>
    </w:p>
    <w:p w14:paraId="547849EB" w14:textId="77777777" w:rsidR="003D7685" w:rsidRPr="009E58CC" w:rsidRDefault="003D7685" w:rsidP="003D7685">
      <w:pPr>
        <w:jc w:val="both"/>
      </w:pPr>
      <w:r w:rsidRPr="009E58CC">
        <w:t xml:space="preserve">- РД 25 964-90 Система технического обслуживания и ремонта автоматических установок пожаротушения, </w:t>
      </w:r>
      <w:proofErr w:type="spellStart"/>
      <w:r w:rsidRPr="009E58CC">
        <w:t>дымоудаления</w:t>
      </w:r>
      <w:proofErr w:type="spellEnd"/>
      <w:r w:rsidRPr="009E58CC">
        <w:t>, охранной, пожарной и охранно-пожарной сигнализации. Организация и порядок проведения работ.</w:t>
      </w:r>
    </w:p>
    <w:p w14:paraId="25B8A845" w14:textId="77777777" w:rsidR="003D7685" w:rsidRPr="009E58CC" w:rsidRDefault="003D7685" w:rsidP="003D7685">
      <w:pPr>
        <w:jc w:val="both"/>
      </w:pPr>
      <w:r w:rsidRPr="009E58CC">
        <w:lastRenderedPageBreak/>
        <w:t>- РД 78.145-93. Системы и комплексы охранной, пожарной и охранно-пожарной сигнализации. Правила производства и приемки работ» (согласовано СПАСР МВД РФ от 12.01.1993 г. № 20/4/28).</w:t>
      </w:r>
    </w:p>
    <w:p w14:paraId="381C281F" w14:textId="77777777" w:rsidR="003D7685" w:rsidRPr="009E58CC" w:rsidRDefault="003D7685" w:rsidP="003D7685">
      <w:pPr>
        <w:jc w:val="both"/>
      </w:pPr>
      <w:r w:rsidRPr="009E58CC">
        <w:t>- Приказа МЧС России от 31.07.2020 г. №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 (вместе с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2B3C0AEC" w14:textId="77777777" w:rsidR="003D7685" w:rsidRPr="009E58CC" w:rsidRDefault="003D7685" w:rsidP="003D7685">
      <w:pPr>
        <w:jc w:val="both"/>
      </w:pPr>
      <w:r w:rsidRPr="009E58CC">
        <w:t>- Иных нормативных правовых актов (документов) законодательства Российской Федерации для данного вида Работ.</w:t>
      </w:r>
    </w:p>
    <w:p w14:paraId="397BDB86" w14:textId="4732C242" w:rsidR="003D7685" w:rsidRDefault="003D7685" w:rsidP="003D7685">
      <w:pPr>
        <w:jc w:val="both"/>
      </w:pPr>
      <w:r w:rsidRPr="009E58CC">
        <w:t>По завершению выполнения Работ Подрядчик передает Заказчику полностью оформленную документацию, с оттиском оригиналь</w:t>
      </w:r>
      <w:r w:rsidR="008D0B32">
        <w:t>ной печати Подрядчика в соответствии с действующим законодательством Российской Федерации.</w:t>
      </w:r>
      <w:r w:rsidRPr="009E58CC">
        <w:t xml:space="preserve"> </w:t>
      </w:r>
    </w:p>
    <w:p w14:paraId="457C78BE" w14:textId="39C330C3" w:rsidR="0046647A" w:rsidRPr="009E58CC" w:rsidRDefault="00986BAD" w:rsidP="00787ADD">
      <w:pPr>
        <w:pStyle w:val="afa"/>
        <w:spacing w:before="120"/>
        <w:jc w:val="both"/>
        <w:rPr>
          <w:rFonts w:ascii="Times New Roman" w:hAnsi="Times New Roman"/>
          <w:b/>
          <w:sz w:val="24"/>
          <w:szCs w:val="24"/>
        </w:rPr>
      </w:pPr>
      <w:r>
        <w:rPr>
          <w:rFonts w:ascii="Times New Roman" w:hAnsi="Times New Roman"/>
          <w:b/>
          <w:sz w:val="24"/>
          <w:szCs w:val="24"/>
        </w:rPr>
        <w:t>8</w:t>
      </w:r>
      <w:r w:rsidR="00787ADD" w:rsidRPr="009E58CC">
        <w:rPr>
          <w:rFonts w:ascii="Times New Roman" w:hAnsi="Times New Roman"/>
          <w:b/>
          <w:sz w:val="24"/>
          <w:szCs w:val="24"/>
        </w:rPr>
        <w:t>.</w:t>
      </w:r>
      <w:r w:rsidR="008534DB">
        <w:rPr>
          <w:rFonts w:ascii="Times New Roman" w:hAnsi="Times New Roman"/>
          <w:b/>
          <w:sz w:val="24"/>
          <w:szCs w:val="24"/>
        </w:rPr>
        <w:t xml:space="preserve"> </w:t>
      </w:r>
      <w:r w:rsidR="00644CCF" w:rsidRPr="009E58CC">
        <w:rPr>
          <w:rFonts w:ascii="Times New Roman" w:hAnsi="Times New Roman"/>
          <w:b/>
          <w:sz w:val="24"/>
          <w:szCs w:val="24"/>
        </w:rPr>
        <w:t>Прочие требования.</w:t>
      </w:r>
    </w:p>
    <w:p w14:paraId="5330F44D" w14:textId="00E4F370" w:rsidR="00644CCF" w:rsidRPr="009E58CC" w:rsidRDefault="00975C6C" w:rsidP="00644CCF">
      <w:pPr>
        <w:pStyle w:val="afa"/>
        <w:jc w:val="both"/>
        <w:rPr>
          <w:rFonts w:ascii="Times New Roman" w:hAnsi="Times New Roman"/>
          <w:sz w:val="24"/>
          <w:szCs w:val="24"/>
        </w:rPr>
      </w:pPr>
      <w:r w:rsidRPr="009E58CC">
        <w:rPr>
          <w:rFonts w:ascii="Times New Roman" w:hAnsi="Times New Roman"/>
          <w:sz w:val="24"/>
          <w:szCs w:val="24"/>
        </w:rPr>
        <w:t>1</w:t>
      </w:r>
      <w:r w:rsidR="00644CCF" w:rsidRPr="009E58CC">
        <w:rPr>
          <w:rFonts w:ascii="Times New Roman" w:hAnsi="Times New Roman"/>
          <w:sz w:val="24"/>
          <w:szCs w:val="24"/>
        </w:rPr>
        <w:t>. Для доступа к технологическому оборудованию внутри модулей, предусмотреть герметичные люки доступа, полноценными размерами, для обслуживания, замены, или ремонта комплекса технических средств, а также доступа к запорным кранам и регулировочным устройствам.</w:t>
      </w:r>
    </w:p>
    <w:p w14:paraId="181921AA" w14:textId="5A6F958E" w:rsidR="00644CCF" w:rsidRPr="009E58CC" w:rsidRDefault="00975C6C" w:rsidP="00644CCF">
      <w:pPr>
        <w:pStyle w:val="afa"/>
        <w:jc w:val="both"/>
        <w:rPr>
          <w:rFonts w:ascii="Times New Roman" w:hAnsi="Times New Roman"/>
          <w:sz w:val="24"/>
          <w:szCs w:val="24"/>
        </w:rPr>
      </w:pPr>
      <w:r w:rsidRPr="009E58CC">
        <w:rPr>
          <w:rFonts w:ascii="Times New Roman" w:hAnsi="Times New Roman"/>
          <w:sz w:val="24"/>
          <w:szCs w:val="24"/>
        </w:rPr>
        <w:t>2</w:t>
      </w:r>
      <w:r w:rsidR="00644CCF" w:rsidRPr="009E58CC">
        <w:rPr>
          <w:rFonts w:ascii="Times New Roman" w:hAnsi="Times New Roman"/>
          <w:sz w:val="24"/>
          <w:szCs w:val="24"/>
        </w:rPr>
        <w:t xml:space="preserve">. Для устройства нижних зон вытяжек в модулях, необходимо все вытяжные воздуховоды встроить внутрь стеновых панелей. </w:t>
      </w:r>
    </w:p>
    <w:p w14:paraId="172D3B9F" w14:textId="164532EB" w:rsidR="00644CCF" w:rsidRPr="00EF18D1" w:rsidRDefault="00975C6C" w:rsidP="00644CCF">
      <w:pPr>
        <w:pStyle w:val="afa"/>
        <w:jc w:val="both"/>
        <w:rPr>
          <w:rFonts w:ascii="Times New Roman" w:hAnsi="Times New Roman"/>
          <w:color w:val="00B050"/>
          <w:sz w:val="24"/>
          <w:szCs w:val="24"/>
        </w:rPr>
      </w:pPr>
      <w:r w:rsidRPr="009E58CC">
        <w:rPr>
          <w:rFonts w:ascii="Times New Roman" w:hAnsi="Times New Roman"/>
          <w:sz w:val="24"/>
          <w:szCs w:val="24"/>
        </w:rPr>
        <w:t>3</w:t>
      </w:r>
      <w:r w:rsidR="00644CCF" w:rsidRPr="009E58CC">
        <w:rPr>
          <w:rFonts w:ascii="Times New Roman" w:hAnsi="Times New Roman"/>
          <w:sz w:val="24"/>
          <w:szCs w:val="24"/>
        </w:rPr>
        <w:t xml:space="preserve">. </w:t>
      </w:r>
      <w:r w:rsidR="00644CCF" w:rsidRPr="00873E5F">
        <w:rPr>
          <w:rFonts w:ascii="Times New Roman" w:hAnsi="Times New Roman"/>
          <w:sz w:val="24"/>
          <w:szCs w:val="24"/>
        </w:rPr>
        <w:t xml:space="preserve">Между </w:t>
      </w:r>
      <w:r w:rsidR="000F2ADF" w:rsidRPr="00873E5F">
        <w:rPr>
          <w:rFonts w:ascii="Times New Roman" w:hAnsi="Times New Roman"/>
          <w:sz w:val="24"/>
          <w:szCs w:val="24"/>
        </w:rPr>
        <w:t>всеми</w:t>
      </w:r>
      <w:r w:rsidR="00644CCF" w:rsidRPr="00873E5F">
        <w:rPr>
          <w:rFonts w:ascii="Times New Roman" w:hAnsi="Times New Roman"/>
          <w:sz w:val="24"/>
          <w:szCs w:val="24"/>
        </w:rPr>
        <w:t xml:space="preserve"> модулями, должно быть обеспечено измерение перепадов давления воздуха, механическими </w:t>
      </w:r>
      <w:r w:rsidR="000F2ADF" w:rsidRPr="00873E5F">
        <w:rPr>
          <w:rFonts w:ascii="Times New Roman" w:hAnsi="Times New Roman"/>
          <w:sz w:val="24"/>
          <w:szCs w:val="24"/>
        </w:rPr>
        <w:t>дифференциальными манометрами</w:t>
      </w:r>
      <w:r w:rsidR="00644CCF" w:rsidRPr="00873E5F">
        <w:rPr>
          <w:rFonts w:ascii="Times New Roman" w:hAnsi="Times New Roman"/>
          <w:sz w:val="24"/>
          <w:szCs w:val="24"/>
        </w:rPr>
        <w:t>, которые должны быть встраиваемым</w:t>
      </w:r>
      <w:r w:rsidR="00450257" w:rsidRPr="00873E5F">
        <w:rPr>
          <w:rFonts w:ascii="Times New Roman" w:hAnsi="Times New Roman"/>
          <w:sz w:val="24"/>
          <w:szCs w:val="24"/>
        </w:rPr>
        <w:t>и внутрь стен и быть размещены</w:t>
      </w:r>
      <w:r w:rsidR="00644CCF" w:rsidRPr="00873E5F">
        <w:rPr>
          <w:rFonts w:ascii="Times New Roman" w:hAnsi="Times New Roman"/>
          <w:sz w:val="24"/>
          <w:szCs w:val="24"/>
        </w:rPr>
        <w:t xml:space="preserve"> возле двери.</w:t>
      </w:r>
    </w:p>
    <w:p w14:paraId="3D54F377" w14:textId="78EE763C" w:rsidR="00644CCF" w:rsidRPr="009E58CC" w:rsidRDefault="00975C6C" w:rsidP="00644CCF">
      <w:pPr>
        <w:pStyle w:val="afa"/>
        <w:jc w:val="both"/>
        <w:rPr>
          <w:rFonts w:ascii="Times New Roman" w:hAnsi="Times New Roman"/>
          <w:sz w:val="24"/>
          <w:szCs w:val="24"/>
        </w:rPr>
      </w:pPr>
      <w:r w:rsidRPr="009E58CC">
        <w:rPr>
          <w:rFonts w:ascii="Times New Roman" w:hAnsi="Times New Roman"/>
          <w:sz w:val="24"/>
          <w:szCs w:val="24"/>
        </w:rPr>
        <w:t>4</w:t>
      </w:r>
      <w:r w:rsidR="00644CCF" w:rsidRPr="009E58CC">
        <w:rPr>
          <w:rFonts w:ascii="Times New Roman" w:hAnsi="Times New Roman"/>
          <w:sz w:val="24"/>
          <w:szCs w:val="24"/>
        </w:rPr>
        <w:t xml:space="preserve">. Стены, полы и потолки модулей, должны быть легкодоступны для очистки поверхностей и стыков. Все внутренние поверхности должны быть гладкими, не пористыми, без изломов, раковин, ступенек и выступов. </w:t>
      </w:r>
    </w:p>
    <w:p w14:paraId="7F0CF89D" w14:textId="3CE6627A" w:rsidR="00644CCF" w:rsidRPr="009E58CC" w:rsidRDefault="00975C6C" w:rsidP="00644CCF">
      <w:pPr>
        <w:pStyle w:val="afa"/>
        <w:jc w:val="both"/>
        <w:rPr>
          <w:rFonts w:ascii="Times New Roman" w:hAnsi="Times New Roman"/>
          <w:sz w:val="24"/>
          <w:szCs w:val="24"/>
        </w:rPr>
      </w:pPr>
      <w:r w:rsidRPr="009E58CC">
        <w:rPr>
          <w:rFonts w:ascii="Times New Roman" w:hAnsi="Times New Roman"/>
          <w:sz w:val="24"/>
          <w:szCs w:val="24"/>
        </w:rPr>
        <w:t>5.</w:t>
      </w:r>
      <w:r w:rsidR="003B6268" w:rsidRPr="009E58CC">
        <w:rPr>
          <w:rFonts w:ascii="Times New Roman" w:hAnsi="Times New Roman"/>
          <w:sz w:val="24"/>
          <w:szCs w:val="24"/>
        </w:rPr>
        <w:t xml:space="preserve"> </w:t>
      </w:r>
      <w:r w:rsidR="00644CCF" w:rsidRPr="009E58CC">
        <w:rPr>
          <w:rFonts w:ascii="Times New Roman" w:hAnsi="Times New Roman"/>
          <w:sz w:val="24"/>
          <w:szCs w:val="24"/>
        </w:rPr>
        <w:t>Все соединения, стыки конструкций и установленное оборудование и устройства, должны иметь надежную и эстетичную герметизацию стыков, быть</w:t>
      </w:r>
      <w:r w:rsidR="00EE230B" w:rsidRPr="009E58CC">
        <w:rPr>
          <w:rFonts w:ascii="Times New Roman" w:hAnsi="Times New Roman"/>
          <w:sz w:val="24"/>
          <w:szCs w:val="24"/>
        </w:rPr>
        <w:t xml:space="preserve"> </w:t>
      </w:r>
      <w:r w:rsidR="00644CCF" w:rsidRPr="009E58CC">
        <w:rPr>
          <w:rFonts w:ascii="Times New Roman" w:hAnsi="Times New Roman"/>
          <w:sz w:val="24"/>
          <w:szCs w:val="24"/>
        </w:rPr>
        <w:t xml:space="preserve">герметично подогнаны, не иметь зазоров, изломов, щелей, раковин, выступов. Все узлы прохода коммуникаций через конструкции модулей, должны быть герметично и эстетично оформлены. </w:t>
      </w:r>
    </w:p>
    <w:p w14:paraId="2FAA9DD1" w14:textId="17D3D7C7" w:rsidR="00644CCF" w:rsidRPr="009E58CC" w:rsidRDefault="00975C6C" w:rsidP="00644CCF">
      <w:pPr>
        <w:pStyle w:val="afa"/>
        <w:jc w:val="both"/>
        <w:rPr>
          <w:rFonts w:ascii="Times New Roman" w:hAnsi="Times New Roman"/>
          <w:sz w:val="24"/>
          <w:szCs w:val="24"/>
        </w:rPr>
      </w:pPr>
      <w:r w:rsidRPr="009E58CC">
        <w:rPr>
          <w:rFonts w:ascii="Times New Roman" w:hAnsi="Times New Roman"/>
          <w:sz w:val="24"/>
          <w:szCs w:val="24"/>
        </w:rPr>
        <w:t>6</w:t>
      </w:r>
      <w:r w:rsidR="00644CCF" w:rsidRPr="009E58CC">
        <w:rPr>
          <w:rFonts w:ascii="Times New Roman" w:hAnsi="Times New Roman"/>
          <w:sz w:val="24"/>
          <w:szCs w:val="24"/>
        </w:rPr>
        <w:t>. Для подключения Товара к инженерным сетям, Заказчик обеспечивает подвод основных линий к месту установки Товара, дальнейшая коммутация внутренних сетей внутри модулей Товара, входит в состав Товара.</w:t>
      </w:r>
    </w:p>
    <w:p w14:paraId="3F751B4A" w14:textId="50EA4EE3" w:rsidR="00644CCF" w:rsidRDefault="00975C6C" w:rsidP="00644CCF">
      <w:pPr>
        <w:pStyle w:val="afa"/>
        <w:jc w:val="both"/>
        <w:rPr>
          <w:rFonts w:ascii="Times New Roman" w:hAnsi="Times New Roman"/>
          <w:sz w:val="24"/>
          <w:szCs w:val="24"/>
        </w:rPr>
      </w:pPr>
      <w:r w:rsidRPr="009E58CC">
        <w:rPr>
          <w:rFonts w:ascii="Times New Roman" w:hAnsi="Times New Roman"/>
          <w:sz w:val="24"/>
          <w:szCs w:val="24"/>
        </w:rPr>
        <w:t>7</w:t>
      </w:r>
      <w:r w:rsidR="00644CCF" w:rsidRPr="009E58CC">
        <w:rPr>
          <w:rFonts w:ascii="Times New Roman" w:hAnsi="Times New Roman"/>
          <w:sz w:val="24"/>
          <w:szCs w:val="24"/>
        </w:rPr>
        <w:t xml:space="preserve">. Товар считается принятым, после его поставки на объект, сборки (монтажа), подключения к инженерным сетям, </w:t>
      </w:r>
      <w:r w:rsidR="0056046D" w:rsidRPr="009E58CC">
        <w:rPr>
          <w:rFonts w:ascii="Times New Roman" w:hAnsi="Times New Roman"/>
          <w:sz w:val="24"/>
          <w:szCs w:val="24"/>
        </w:rPr>
        <w:t xml:space="preserve">выполнения </w:t>
      </w:r>
      <w:r w:rsidR="00644CCF" w:rsidRPr="009E58CC">
        <w:rPr>
          <w:rFonts w:ascii="Times New Roman" w:hAnsi="Times New Roman"/>
          <w:sz w:val="24"/>
          <w:szCs w:val="24"/>
        </w:rPr>
        <w:t>пусконаладочных работ</w:t>
      </w:r>
      <w:r w:rsidR="0056046D" w:rsidRPr="009E58CC">
        <w:rPr>
          <w:rFonts w:ascii="Times New Roman" w:hAnsi="Times New Roman"/>
          <w:sz w:val="24"/>
          <w:szCs w:val="24"/>
        </w:rPr>
        <w:t xml:space="preserve"> и</w:t>
      </w:r>
      <w:r w:rsidR="00644CCF" w:rsidRPr="009E58CC">
        <w:rPr>
          <w:rFonts w:ascii="Times New Roman" w:hAnsi="Times New Roman"/>
          <w:sz w:val="24"/>
          <w:szCs w:val="24"/>
        </w:rPr>
        <w:t xml:space="preserve"> ввод</w:t>
      </w:r>
      <w:r w:rsidR="0056046D" w:rsidRPr="009E58CC">
        <w:rPr>
          <w:rFonts w:ascii="Times New Roman" w:hAnsi="Times New Roman"/>
          <w:sz w:val="24"/>
          <w:szCs w:val="24"/>
        </w:rPr>
        <w:t>а</w:t>
      </w:r>
      <w:r w:rsidR="00644CCF" w:rsidRPr="009E58CC">
        <w:rPr>
          <w:rFonts w:ascii="Times New Roman" w:hAnsi="Times New Roman"/>
          <w:sz w:val="24"/>
          <w:szCs w:val="24"/>
        </w:rPr>
        <w:t xml:space="preserve"> в эксплуатацию. Товар должен быть приведен в рабочее состояние совокупно, в составе всех модулей</w:t>
      </w:r>
      <w:r w:rsidR="00DB07B4" w:rsidRPr="009E58CC">
        <w:rPr>
          <w:rFonts w:ascii="Times New Roman" w:hAnsi="Times New Roman"/>
          <w:sz w:val="24"/>
          <w:szCs w:val="24"/>
        </w:rPr>
        <w:t xml:space="preserve"> с офо</w:t>
      </w:r>
      <w:r w:rsidR="00E2537F">
        <w:rPr>
          <w:rFonts w:ascii="Times New Roman" w:hAnsi="Times New Roman"/>
          <w:sz w:val="24"/>
          <w:szCs w:val="24"/>
        </w:rPr>
        <w:t xml:space="preserve">рмлением акта о монтаже модульных </w:t>
      </w:r>
      <w:r w:rsidR="0027608F">
        <w:rPr>
          <w:rFonts w:ascii="Times New Roman" w:hAnsi="Times New Roman"/>
          <w:sz w:val="24"/>
          <w:szCs w:val="24"/>
          <w:shd w:val="clear" w:color="auto" w:fill="FFFFFF"/>
        </w:rPr>
        <w:t xml:space="preserve">чистых, складских и технических </w:t>
      </w:r>
      <w:r w:rsidR="00520CC3" w:rsidRPr="009E58CC">
        <w:rPr>
          <w:rFonts w:ascii="Times New Roman" w:hAnsi="Times New Roman"/>
          <w:sz w:val="24"/>
          <w:szCs w:val="24"/>
          <w:shd w:val="clear" w:color="auto" w:fill="FFFFFF"/>
        </w:rPr>
        <w:t>по</w:t>
      </w:r>
      <w:r w:rsidR="00771BE4">
        <w:rPr>
          <w:rFonts w:ascii="Times New Roman" w:hAnsi="Times New Roman"/>
          <w:sz w:val="24"/>
          <w:szCs w:val="24"/>
          <w:shd w:val="clear" w:color="auto" w:fill="FFFFFF"/>
        </w:rPr>
        <w:t>мещений для фармацевтических</w:t>
      </w:r>
      <w:r w:rsidR="00520CC3" w:rsidRPr="009E58CC">
        <w:rPr>
          <w:rFonts w:ascii="Times New Roman" w:hAnsi="Times New Roman"/>
          <w:sz w:val="24"/>
          <w:szCs w:val="24"/>
          <w:shd w:val="clear" w:color="auto" w:fill="FFFFFF"/>
        </w:rPr>
        <w:t xml:space="preserve"> произв</w:t>
      </w:r>
      <w:r w:rsidR="00771BE4">
        <w:rPr>
          <w:rFonts w:ascii="Times New Roman" w:hAnsi="Times New Roman"/>
          <w:sz w:val="24"/>
          <w:szCs w:val="24"/>
          <w:shd w:val="clear" w:color="auto" w:fill="FFFFFF"/>
        </w:rPr>
        <w:t>одств цеха розлива, сушки и упаковки препаратов</w:t>
      </w:r>
      <w:r w:rsidR="00644CCF" w:rsidRPr="009E58CC">
        <w:rPr>
          <w:rFonts w:ascii="Times New Roman" w:hAnsi="Times New Roman"/>
          <w:sz w:val="24"/>
          <w:szCs w:val="24"/>
        </w:rPr>
        <w:t>.</w:t>
      </w:r>
      <w:r w:rsidR="00771BE4">
        <w:rPr>
          <w:rFonts w:ascii="Times New Roman" w:hAnsi="Times New Roman"/>
          <w:sz w:val="24"/>
          <w:szCs w:val="24"/>
        </w:rPr>
        <w:t xml:space="preserve"> </w:t>
      </w:r>
    </w:p>
    <w:p w14:paraId="1FF05F85" w14:textId="285806B6" w:rsidR="0060520A" w:rsidRDefault="0060520A" w:rsidP="0060520A">
      <w:pPr>
        <w:jc w:val="both"/>
      </w:pPr>
      <w:r>
        <w:t xml:space="preserve">8. </w:t>
      </w:r>
      <w:r w:rsidRPr="00EB1D0C">
        <w:t>Все средства</w:t>
      </w:r>
      <w:r>
        <w:t xml:space="preserve"> </w:t>
      </w:r>
      <w:r w:rsidRPr="00EB1D0C">
        <w:t xml:space="preserve">измерений </w:t>
      </w:r>
      <w:r w:rsidRPr="009C26C8">
        <w:t>(в том числе и встроенные)</w:t>
      </w:r>
      <w:r w:rsidRPr="00EB1D0C">
        <w:rPr>
          <w:color w:val="FF0000"/>
        </w:rPr>
        <w:t xml:space="preserve"> </w:t>
      </w:r>
      <w:r w:rsidRPr="009C26C8">
        <w:t>должны</w:t>
      </w:r>
      <w:r w:rsidRPr="00EB1D0C">
        <w:t xml:space="preserve"> быть утвержденного типа</w:t>
      </w:r>
      <w:r w:rsidRPr="00216606">
        <w:t xml:space="preserve"> с первичной поверкой</w:t>
      </w:r>
      <w:r>
        <w:t xml:space="preserve"> </w:t>
      </w:r>
      <w:r w:rsidRPr="009C26C8">
        <w:t>и со свидетельством о поверке</w:t>
      </w:r>
      <w:r>
        <w:t xml:space="preserve"> </w:t>
      </w:r>
      <w:r w:rsidRPr="009C26C8">
        <w:t>на бумажном носителе на каждое СИ</w:t>
      </w:r>
      <w:r w:rsidRPr="00216606">
        <w:t>, проведенной на территории РФ. Поверка должна быть проведена в соответствии с «Порядком проведения поверки средств измерений, требованиями к знаку поверки и содержанию свидетельств о поверке», утвержденным приказом Министерства промышленности и торговли Российской Федерации от 31 июля 2020 года № 2510. Сведения о результатах поверки должны быть внесены в Федеральный информационный фонд по обеспечению единства измерений.</w:t>
      </w:r>
    </w:p>
    <w:p w14:paraId="638D2C35" w14:textId="77777777" w:rsidR="0060520A" w:rsidRPr="009C26C8" w:rsidRDefault="0060520A" w:rsidP="0060520A">
      <w:pPr>
        <w:jc w:val="both"/>
      </w:pPr>
      <w:r w:rsidRPr="009C26C8">
        <w:t>Встроенные средства измерений должны иметь возможность демонтажа для проведения периодической поверки.</w:t>
      </w:r>
    </w:p>
    <w:p w14:paraId="39E5E49E" w14:textId="77777777" w:rsidR="0060520A" w:rsidRPr="00F46DE6" w:rsidRDefault="0060520A" w:rsidP="0060520A">
      <w:pPr>
        <w:jc w:val="both"/>
        <w:rPr>
          <w:rFonts w:ascii="Calibri" w:hAnsi="Calibri"/>
        </w:rPr>
      </w:pPr>
      <w:r>
        <w:t>Все с</w:t>
      </w:r>
      <w:r w:rsidRPr="00241BDD">
        <w:t>редства измерений должны иметь заводские (серийные) номера или буквенно-цифровые обозначения, нанесенные на средства измерений или, при невозможности нанесения на средство измерений, на эксплуатационный документ или упаковку средства измерений, которые должны идентифицировать каждый экземпляр средств измерений.</w:t>
      </w:r>
    </w:p>
    <w:p w14:paraId="43804270" w14:textId="77777777" w:rsidR="0060520A" w:rsidRDefault="0060520A" w:rsidP="0060520A">
      <w:pPr>
        <w:autoSpaceDE w:val="0"/>
        <w:autoSpaceDN w:val="0"/>
        <w:adjustRightInd w:val="0"/>
        <w:jc w:val="both"/>
      </w:pPr>
      <w:r w:rsidRPr="00512F60">
        <w:t>Дата поверки средств измерений не должна превышать 30 календарных дней от даты поставки.</w:t>
      </w:r>
    </w:p>
    <w:p w14:paraId="5C8F09B3" w14:textId="47704EF5" w:rsidR="0060520A" w:rsidRDefault="0060520A" w:rsidP="0060520A">
      <w:pPr>
        <w:jc w:val="both"/>
      </w:pPr>
      <w:r w:rsidRPr="00F34F12">
        <w:t>Исполнитель своими силами и за свой счет должен произвести закупку и доставку оборудования, комплектующих и материалов для проведения работ</w:t>
      </w:r>
      <w:r>
        <w:t xml:space="preserve"> в необходимом количестве</w:t>
      </w:r>
      <w:r w:rsidRPr="00F34F12">
        <w:t>.</w:t>
      </w:r>
    </w:p>
    <w:p w14:paraId="39288542" w14:textId="10DE0232" w:rsidR="0060520A" w:rsidRDefault="0060520A" w:rsidP="0060520A">
      <w:pPr>
        <w:jc w:val="both"/>
      </w:pPr>
      <w:r>
        <w:lastRenderedPageBreak/>
        <w:t xml:space="preserve">9. </w:t>
      </w:r>
      <w:r w:rsidRPr="00F34F12">
        <w:t xml:space="preserve">Исполнитель своими силами и за свой счет обеспечивает место производства работ средствами </w:t>
      </w:r>
      <w:proofErr w:type="spellStart"/>
      <w:r w:rsidRPr="00F34F12">
        <w:t>подмащивания</w:t>
      </w:r>
      <w:proofErr w:type="spellEnd"/>
      <w:r>
        <w:t xml:space="preserve"> и иметь допуск работы на них.</w:t>
      </w:r>
    </w:p>
    <w:p w14:paraId="628D0479" w14:textId="77777777" w:rsidR="0060520A" w:rsidRDefault="0060520A" w:rsidP="0060520A">
      <w:pPr>
        <w:jc w:val="both"/>
      </w:pPr>
      <w:r w:rsidRPr="002D3B21">
        <w:t>Исполнитель обязан бережно относиться к имуществу заказчика и/или третьих лиц, находящемуся на объекте заказчика;</w:t>
      </w:r>
      <w:r>
        <w:t xml:space="preserve"> в полном объеме</w:t>
      </w:r>
      <w:r w:rsidRPr="002D3B21">
        <w:t xml:space="preserve"> возместить ущерб, причиненный такому имуществу сотрудниками исполнителя при выполнении работ.</w:t>
      </w:r>
    </w:p>
    <w:p w14:paraId="56F18B72" w14:textId="77777777" w:rsidR="0060520A" w:rsidRPr="004B116A" w:rsidRDefault="0060520A" w:rsidP="0060520A">
      <w:pPr>
        <w:jc w:val="both"/>
        <w:rPr>
          <w:color w:val="000000" w:themeColor="text1"/>
        </w:rPr>
      </w:pPr>
      <w:r w:rsidRPr="004B116A">
        <w:rPr>
          <w:color w:val="000000" w:themeColor="text1"/>
        </w:rPr>
        <w:t>Исполнитель должен не позднее 3 (Трех) рабочих дней до дня начала выполнения работ направить</w:t>
      </w:r>
      <w:r>
        <w:rPr>
          <w:color w:val="000000" w:themeColor="text1"/>
        </w:rPr>
        <w:t xml:space="preserve"> в письменном виде и согласовать с</w:t>
      </w:r>
      <w:r w:rsidRPr="004B116A">
        <w:rPr>
          <w:color w:val="000000" w:themeColor="text1"/>
        </w:rPr>
        <w:t xml:space="preserve"> заказчик</w:t>
      </w:r>
      <w:r>
        <w:rPr>
          <w:color w:val="000000" w:themeColor="text1"/>
        </w:rPr>
        <w:t>ом</w:t>
      </w:r>
      <w:r w:rsidRPr="004B116A">
        <w:rPr>
          <w:color w:val="000000" w:themeColor="text1"/>
        </w:rPr>
        <w:t xml:space="preserve"> список работников</w:t>
      </w:r>
      <w:r>
        <w:rPr>
          <w:color w:val="000000" w:themeColor="text1"/>
        </w:rPr>
        <w:t xml:space="preserve">, </w:t>
      </w:r>
      <w:r w:rsidRPr="004B116A">
        <w:rPr>
          <w:color w:val="000000" w:themeColor="text1"/>
        </w:rPr>
        <w:t>автотранспорта</w:t>
      </w:r>
      <w:r>
        <w:rPr>
          <w:color w:val="000000" w:themeColor="text1"/>
        </w:rPr>
        <w:t>, инструмента, оборудования и материалов</w:t>
      </w:r>
      <w:r w:rsidRPr="004B116A">
        <w:rPr>
          <w:color w:val="000000" w:themeColor="text1"/>
        </w:rPr>
        <w:t xml:space="preserve"> задействованных при выполнении работ.</w:t>
      </w:r>
      <w:r>
        <w:rPr>
          <w:color w:val="000000" w:themeColor="text1"/>
        </w:rPr>
        <w:t xml:space="preserve"> Работники, прибывающие на территорию объекта должны быть гражданами РФ.</w:t>
      </w:r>
    </w:p>
    <w:p w14:paraId="0CFDDF5D" w14:textId="20A0F156" w:rsidR="0060520A" w:rsidRPr="009E58CC" w:rsidRDefault="0060520A" w:rsidP="0060520A">
      <w:pPr>
        <w:jc w:val="both"/>
      </w:pPr>
      <w:r w:rsidRPr="004B116A">
        <w:rPr>
          <w:color w:val="000000" w:themeColor="text1"/>
        </w:rPr>
        <w:t>Исполнитель</w:t>
      </w:r>
      <w:r>
        <w:rPr>
          <w:color w:val="000000" w:themeColor="text1"/>
        </w:rPr>
        <w:t xml:space="preserve"> допускается к</w:t>
      </w:r>
      <w:r w:rsidRPr="004B116A">
        <w:rPr>
          <w:color w:val="000000" w:themeColor="text1"/>
        </w:rPr>
        <w:t xml:space="preserve"> выполне</w:t>
      </w:r>
      <w:r>
        <w:rPr>
          <w:color w:val="000000" w:themeColor="text1"/>
        </w:rPr>
        <w:t>нию</w:t>
      </w:r>
      <w:r w:rsidRPr="004B116A">
        <w:rPr>
          <w:color w:val="000000" w:themeColor="text1"/>
        </w:rPr>
        <w:t xml:space="preserve"> работ в будние рабочие дни с 8:00 часов до 17:00 часов</w:t>
      </w:r>
      <w:r w:rsidR="00C41DE5">
        <w:rPr>
          <w:color w:val="000000" w:themeColor="text1"/>
        </w:rPr>
        <w:t>, чтобы не нарушать технологические процессы возможны корректировки в течении дня</w:t>
      </w:r>
      <w:r w:rsidRPr="004B116A">
        <w:rPr>
          <w:color w:val="000000" w:themeColor="text1"/>
        </w:rPr>
        <w:t>.</w:t>
      </w:r>
    </w:p>
    <w:p w14:paraId="6D870BF0" w14:textId="132D92E6" w:rsidR="00644CCF" w:rsidRPr="008534DB" w:rsidRDefault="00986BAD" w:rsidP="00644CCF">
      <w:pPr>
        <w:pStyle w:val="afa"/>
        <w:spacing w:before="120"/>
        <w:jc w:val="both"/>
        <w:rPr>
          <w:rFonts w:ascii="Times New Roman" w:hAnsi="Times New Roman"/>
          <w:sz w:val="24"/>
          <w:szCs w:val="24"/>
        </w:rPr>
      </w:pPr>
      <w:r>
        <w:rPr>
          <w:rFonts w:ascii="Times New Roman" w:hAnsi="Times New Roman"/>
          <w:b/>
          <w:sz w:val="24"/>
          <w:szCs w:val="24"/>
        </w:rPr>
        <w:t>9</w:t>
      </w:r>
      <w:r w:rsidR="00644CCF" w:rsidRPr="008534DB">
        <w:rPr>
          <w:rFonts w:ascii="Times New Roman" w:hAnsi="Times New Roman"/>
          <w:b/>
          <w:sz w:val="24"/>
          <w:szCs w:val="24"/>
        </w:rPr>
        <w:t>. Приложения к Техническому заданию</w:t>
      </w:r>
    </w:p>
    <w:p w14:paraId="70E1DE7C" w14:textId="276CE24D" w:rsidR="00644CCF" w:rsidRDefault="00644CCF" w:rsidP="00644CCF">
      <w:pPr>
        <w:pStyle w:val="afa"/>
        <w:jc w:val="both"/>
        <w:rPr>
          <w:rFonts w:ascii="Times New Roman" w:hAnsi="Times New Roman"/>
          <w:sz w:val="24"/>
          <w:szCs w:val="24"/>
        </w:rPr>
      </w:pPr>
      <w:r w:rsidRPr="00036F95">
        <w:rPr>
          <w:rFonts w:ascii="Times New Roman" w:hAnsi="Times New Roman"/>
          <w:sz w:val="24"/>
          <w:szCs w:val="24"/>
        </w:rPr>
        <w:t xml:space="preserve">К настоящему Техническому заданию разработаны </w:t>
      </w:r>
      <w:r w:rsidR="002261BD">
        <w:rPr>
          <w:rFonts w:ascii="Times New Roman" w:hAnsi="Times New Roman"/>
          <w:sz w:val="24"/>
          <w:szCs w:val="24"/>
        </w:rPr>
        <w:t>Приложения</w:t>
      </w:r>
      <w:r w:rsidRPr="00036F95">
        <w:rPr>
          <w:rFonts w:ascii="Times New Roman" w:hAnsi="Times New Roman"/>
          <w:sz w:val="24"/>
          <w:szCs w:val="24"/>
        </w:rPr>
        <w:t xml:space="preserve"> составных частей модулей и инженерных систем.</w:t>
      </w:r>
    </w:p>
    <w:p w14:paraId="4D05386A" w14:textId="06FA4125" w:rsidR="000D6666" w:rsidRDefault="000D6666" w:rsidP="00644CCF">
      <w:pPr>
        <w:pStyle w:val="afa"/>
        <w:jc w:val="both"/>
        <w:rPr>
          <w:rFonts w:ascii="Times New Roman" w:hAnsi="Times New Roman"/>
          <w:sz w:val="24"/>
          <w:szCs w:val="24"/>
        </w:rPr>
      </w:pPr>
      <w:r>
        <w:rPr>
          <w:rFonts w:ascii="Times New Roman" w:hAnsi="Times New Roman"/>
          <w:sz w:val="24"/>
          <w:szCs w:val="24"/>
        </w:rPr>
        <w:t>1</w:t>
      </w:r>
      <w:r w:rsidR="00711E6A">
        <w:rPr>
          <w:rFonts w:ascii="Times New Roman" w:hAnsi="Times New Roman"/>
          <w:sz w:val="24"/>
          <w:szCs w:val="24"/>
        </w:rPr>
        <w:t>.</w:t>
      </w:r>
      <w:r>
        <w:rPr>
          <w:rFonts w:ascii="Times New Roman" w:hAnsi="Times New Roman"/>
          <w:sz w:val="24"/>
          <w:szCs w:val="24"/>
        </w:rPr>
        <w:t xml:space="preserve"> Приложение №1. Графическая часть.</w:t>
      </w:r>
    </w:p>
    <w:p w14:paraId="6BF3859F" w14:textId="49A1D1A7" w:rsidR="0060520A" w:rsidRPr="00036F95" w:rsidRDefault="0036156D" w:rsidP="00644CCF">
      <w:pPr>
        <w:pStyle w:val="afa"/>
        <w:jc w:val="both"/>
        <w:rPr>
          <w:rFonts w:ascii="Times New Roman" w:hAnsi="Times New Roman"/>
          <w:sz w:val="24"/>
          <w:szCs w:val="24"/>
        </w:rPr>
      </w:pPr>
      <w:r>
        <w:rPr>
          <w:rFonts w:ascii="Times New Roman" w:hAnsi="Times New Roman"/>
          <w:sz w:val="24"/>
          <w:szCs w:val="24"/>
        </w:rPr>
        <w:t>2</w:t>
      </w:r>
      <w:r w:rsidR="00711E6A">
        <w:rPr>
          <w:rFonts w:ascii="Times New Roman" w:hAnsi="Times New Roman"/>
          <w:sz w:val="24"/>
          <w:szCs w:val="24"/>
        </w:rPr>
        <w:t>.</w:t>
      </w:r>
      <w:r>
        <w:rPr>
          <w:rFonts w:ascii="Times New Roman" w:hAnsi="Times New Roman"/>
          <w:sz w:val="24"/>
          <w:szCs w:val="24"/>
        </w:rPr>
        <w:t xml:space="preserve"> Приложение №2. Состав щитов ЩР-20.1 и ЩР-21.1 </w:t>
      </w:r>
    </w:p>
    <w:p w14:paraId="14FF765B" w14:textId="20D03B4A" w:rsidR="00644CCF" w:rsidRPr="009E58CC" w:rsidRDefault="00986BAD" w:rsidP="00644CCF">
      <w:pPr>
        <w:pStyle w:val="afa"/>
        <w:spacing w:before="120"/>
        <w:jc w:val="both"/>
        <w:rPr>
          <w:rFonts w:ascii="Times New Roman" w:hAnsi="Times New Roman"/>
          <w:b/>
          <w:sz w:val="24"/>
          <w:szCs w:val="24"/>
        </w:rPr>
      </w:pPr>
      <w:r>
        <w:rPr>
          <w:rFonts w:ascii="Times New Roman" w:hAnsi="Times New Roman"/>
          <w:b/>
          <w:sz w:val="24"/>
          <w:szCs w:val="24"/>
        </w:rPr>
        <w:t>10</w:t>
      </w:r>
      <w:r w:rsidR="00644CCF" w:rsidRPr="009E58CC">
        <w:rPr>
          <w:rFonts w:ascii="Times New Roman" w:hAnsi="Times New Roman"/>
          <w:b/>
          <w:sz w:val="24"/>
          <w:szCs w:val="24"/>
        </w:rPr>
        <w:t>. Условия поставки Товара и требования к результатам поставки:</w:t>
      </w:r>
    </w:p>
    <w:p w14:paraId="276C422C" w14:textId="67FFD832" w:rsidR="003B6268" w:rsidRPr="009E58CC" w:rsidRDefault="003B6268" w:rsidP="003B6268">
      <w:pPr>
        <w:pStyle w:val="afa"/>
        <w:jc w:val="both"/>
        <w:rPr>
          <w:rFonts w:ascii="Times New Roman" w:hAnsi="Times New Roman"/>
          <w:sz w:val="24"/>
          <w:szCs w:val="24"/>
        </w:rPr>
      </w:pPr>
      <w:r w:rsidRPr="009E58CC">
        <w:rPr>
          <w:rFonts w:ascii="Times New Roman" w:hAnsi="Times New Roman"/>
          <w:sz w:val="24"/>
          <w:szCs w:val="24"/>
        </w:rPr>
        <w:t>1. Товар должен быть поставлен с соблюдением всех требований технической, эксплуатационной и другой прилагаемой к нему документацией, определяющей наименование, характеристики Товара и подтверждающей (сертификаты) его безопасность и качество, а также с соблюдением техники безопасности, санитарно-технических норм и нормативно-правовых документов Российской Федерации для данного вида Товара.</w:t>
      </w:r>
    </w:p>
    <w:p w14:paraId="7F3365E7" w14:textId="3BA90920" w:rsidR="003B6268" w:rsidRPr="009E58CC" w:rsidRDefault="003B6268" w:rsidP="003B6268">
      <w:pPr>
        <w:pStyle w:val="afa"/>
        <w:jc w:val="both"/>
        <w:rPr>
          <w:rFonts w:ascii="Times New Roman" w:hAnsi="Times New Roman"/>
          <w:sz w:val="24"/>
          <w:szCs w:val="24"/>
        </w:rPr>
      </w:pPr>
      <w:r w:rsidRPr="009E58CC">
        <w:rPr>
          <w:rFonts w:ascii="Times New Roman" w:hAnsi="Times New Roman"/>
          <w:sz w:val="24"/>
          <w:szCs w:val="24"/>
        </w:rPr>
        <w:t>2. Упаковка должна предохранять Товар от порчи во время транспортировки, погрузки, разгрузки и хранения.</w:t>
      </w:r>
    </w:p>
    <w:p w14:paraId="71D9398A" w14:textId="1ACF3287" w:rsidR="003B6268" w:rsidRPr="009E58CC" w:rsidRDefault="003B6268" w:rsidP="003B6268">
      <w:pPr>
        <w:pStyle w:val="afa"/>
        <w:jc w:val="both"/>
        <w:rPr>
          <w:rFonts w:ascii="Times New Roman" w:hAnsi="Times New Roman"/>
          <w:sz w:val="24"/>
          <w:szCs w:val="24"/>
        </w:rPr>
      </w:pPr>
      <w:r w:rsidRPr="009E58CC">
        <w:rPr>
          <w:rFonts w:ascii="Times New Roman" w:hAnsi="Times New Roman"/>
          <w:sz w:val="24"/>
          <w:szCs w:val="24"/>
        </w:rPr>
        <w:t>3. Результаты Поставки Товара оформляются предоставлением Поставщиком товарной накладной, товарно-транспортной накладной, Актом установки, монтажа, подключения, выполнения пусконаладочных работ, ввода в эксплуатацию Товара, Акта проведения инструктажа сотрудников Заказчика.</w:t>
      </w:r>
    </w:p>
    <w:p w14:paraId="35814F41" w14:textId="198CC168" w:rsidR="003B6268" w:rsidRPr="009E58CC" w:rsidRDefault="003B6268" w:rsidP="003B6268">
      <w:pPr>
        <w:pStyle w:val="afa"/>
        <w:jc w:val="both"/>
        <w:rPr>
          <w:rFonts w:ascii="Times New Roman" w:hAnsi="Times New Roman"/>
          <w:sz w:val="24"/>
          <w:szCs w:val="24"/>
        </w:rPr>
      </w:pPr>
      <w:r w:rsidRPr="009E58CC">
        <w:rPr>
          <w:rFonts w:ascii="Times New Roman" w:hAnsi="Times New Roman"/>
          <w:sz w:val="24"/>
          <w:szCs w:val="24"/>
        </w:rPr>
        <w:t>4.</w:t>
      </w:r>
      <w:r w:rsidRPr="009E58CC">
        <w:rPr>
          <w:rFonts w:ascii="Times New Roman" w:eastAsiaTheme="majorEastAsia" w:hAnsi="Times New Roman"/>
          <w:sz w:val="24"/>
          <w:szCs w:val="24"/>
        </w:rPr>
        <w:t xml:space="preserve"> После поставки Товара, Поставщик предоставляет Паспорт на Товар:</w:t>
      </w:r>
    </w:p>
    <w:p w14:paraId="3CCA4EA6" w14:textId="77777777" w:rsidR="003B6268" w:rsidRPr="009E58CC" w:rsidRDefault="003B6268" w:rsidP="003B6268">
      <w:pPr>
        <w:pStyle w:val="afa"/>
        <w:jc w:val="both"/>
        <w:rPr>
          <w:rFonts w:ascii="Times New Roman" w:hAnsi="Times New Roman"/>
          <w:sz w:val="24"/>
          <w:szCs w:val="24"/>
        </w:rPr>
      </w:pPr>
      <w:r w:rsidRPr="009E58CC">
        <w:rPr>
          <w:rFonts w:ascii="Times New Roman" w:eastAsiaTheme="majorEastAsia" w:hAnsi="Times New Roman"/>
          <w:sz w:val="24"/>
          <w:szCs w:val="24"/>
        </w:rPr>
        <w:t> В паспорте на Товар, должна содержаться следующая обязательная информация:</w:t>
      </w:r>
    </w:p>
    <w:p w14:paraId="38380E92" w14:textId="77777777" w:rsidR="003B6268" w:rsidRPr="009E58CC" w:rsidRDefault="003B6268" w:rsidP="003B6268">
      <w:pPr>
        <w:pStyle w:val="afa"/>
        <w:jc w:val="both"/>
        <w:rPr>
          <w:rFonts w:ascii="Times New Roman" w:hAnsi="Times New Roman"/>
          <w:sz w:val="24"/>
          <w:szCs w:val="24"/>
        </w:rPr>
      </w:pPr>
      <w:r w:rsidRPr="009E58CC">
        <w:rPr>
          <w:rFonts w:ascii="Times New Roman" w:eastAsiaTheme="majorEastAsia" w:hAnsi="Times New Roman"/>
          <w:sz w:val="24"/>
          <w:szCs w:val="24"/>
        </w:rPr>
        <w:t>- назначение каждого модуля;</w:t>
      </w:r>
    </w:p>
    <w:p w14:paraId="5993CFD4" w14:textId="77777777" w:rsidR="003B6268" w:rsidRPr="009E58CC" w:rsidRDefault="003B6268" w:rsidP="003B6268">
      <w:pPr>
        <w:pStyle w:val="afa"/>
        <w:jc w:val="both"/>
        <w:rPr>
          <w:rFonts w:ascii="Times New Roman" w:eastAsiaTheme="majorEastAsia" w:hAnsi="Times New Roman"/>
          <w:sz w:val="24"/>
          <w:szCs w:val="24"/>
        </w:rPr>
      </w:pPr>
      <w:r w:rsidRPr="009E58CC">
        <w:rPr>
          <w:rFonts w:ascii="Times New Roman" w:eastAsiaTheme="majorEastAsia" w:hAnsi="Times New Roman"/>
          <w:sz w:val="24"/>
          <w:szCs w:val="24"/>
        </w:rPr>
        <w:t>- условия эксплуатации</w:t>
      </w:r>
      <w:r w:rsidR="00683B1F" w:rsidRPr="009E58CC">
        <w:rPr>
          <w:rFonts w:ascii="Times New Roman" w:eastAsiaTheme="majorEastAsia" w:hAnsi="Times New Roman"/>
          <w:sz w:val="24"/>
          <w:szCs w:val="24"/>
        </w:rPr>
        <w:t>;</w:t>
      </w:r>
    </w:p>
    <w:p w14:paraId="1698DB39" w14:textId="77777777" w:rsidR="003B6268" w:rsidRPr="009E58CC" w:rsidRDefault="003B6268" w:rsidP="003B6268">
      <w:pPr>
        <w:pStyle w:val="afa"/>
        <w:jc w:val="both"/>
        <w:rPr>
          <w:rFonts w:ascii="Times New Roman" w:hAnsi="Times New Roman"/>
          <w:sz w:val="24"/>
          <w:szCs w:val="24"/>
        </w:rPr>
      </w:pPr>
      <w:r w:rsidRPr="009E58CC">
        <w:rPr>
          <w:rFonts w:ascii="Times New Roman" w:hAnsi="Times New Roman"/>
          <w:sz w:val="24"/>
          <w:szCs w:val="24"/>
          <w:shd w:val="clear" w:color="auto" w:fill="FEFEFE"/>
        </w:rPr>
        <w:t>- технические данные изделия - его комплектность, потребляемые изделием ресурсы, его срок эксплуатации;</w:t>
      </w:r>
    </w:p>
    <w:p w14:paraId="011EE012" w14:textId="09CAB48C" w:rsidR="003B6268" w:rsidRPr="009E58CC" w:rsidRDefault="00235D16" w:rsidP="003B6268">
      <w:pPr>
        <w:pStyle w:val="afa"/>
        <w:jc w:val="both"/>
        <w:rPr>
          <w:rFonts w:ascii="Times New Roman" w:eastAsiaTheme="majorEastAsia" w:hAnsi="Times New Roman"/>
          <w:sz w:val="24"/>
          <w:szCs w:val="24"/>
        </w:rPr>
      </w:pPr>
      <w:r>
        <w:rPr>
          <w:rFonts w:ascii="Times New Roman" w:eastAsiaTheme="majorEastAsia" w:hAnsi="Times New Roman"/>
          <w:sz w:val="24"/>
          <w:szCs w:val="24"/>
        </w:rPr>
        <w:t xml:space="preserve">- чертежи: внутренняя планировка, </w:t>
      </w:r>
      <w:r w:rsidR="003B6268" w:rsidRPr="009E58CC">
        <w:rPr>
          <w:rFonts w:ascii="Times New Roman" w:eastAsiaTheme="majorEastAsia" w:hAnsi="Times New Roman"/>
          <w:sz w:val="24"/>
          <w:szCs w:val="24"/>
        </w:rPr>
        <w:t>позиционирование оконных/дверных блоков, ограждающих конструкц</w:t>
      </w:r>
      <w:r>
        <w:rPr>
          <w:rFonts w:ascii="Times New Roman" w:eastAsiaTheme="majorEastAsia" w:hAnsi="Times New Roman"/>
          <w:sz w:val="24"/>
          <w:szCs w:val="24"/>
        </w:rPr>
        <w:t xml:space="preserve">ий, внутренние инженерные сети, </w:t>
      </w:r>
      <w:r w:rsidR="003B6268" w:rsidRPr="009E58CC">
        <w:rPr>
          <w:rFonts w:ascii="Times New Roman" w:eastAsiaTheme="majorEastAsia" w:hAnsi="Times New Roman"/>
          <w:sz w:val="24"/>
          <w:szCs w:val="24"/>
        </w:rPr>
        <w:t>места размещен</w:t>
      </w:r>
      <w:r>
        <w:rPr>
          <w:rFonts w:ascii="Times New Roman" w:eastAsiaTheme="majorEastAsia" w:hAnsi="Times New Roman"/>
          <w:sz w:val="24"/>
          <w:szCs w:val="24"/>
        </w:rPr>
        <w:t>ия технологического оборудования</w:t>
      </w:r>
      <w:r w:rsidR="003B6268" w:rsidRPr="009E58CC">
        <w:rPr>
          <w:rFonts w:ascii="Times New Roman" w:eastAsiaTheme="majorEastAsia" w:hAnsi="Times New Roman"/>
          <w:sz w:val="24"/>
          <w:szCs w:val="24"/>
        </w:rPr>
        <w:t>.</w:t>
      </w:r>
    </w:p>
    <w:p w14:paraId="1886B529" w14:textId="77777777" w:rsidR="003B6268" w:rsidRPr="009E58CC" w:rsidRDefault="003B6268" w:rsidP="003B6268">
      <w:pPr>
        <w:pStyle w:val="afa"/>
        <w:jc w:val="both"/>
        <w:rPr>
          <w:rFonts w:ascii="Times New Roman" w:eastAsiaTheme="majorEastAsia" w:hAnsi="Times New Roman"/>
          <w:sz w:val="24"/>
          <w:szCs w:val="24"/>
        </w:rPr>
      </w:pPr>
      <w:r w:rsidRPr="009E58CC">
        <w:rPr>
          <w:rFonts w:ascii="Times New Roman" w:eastAsiaTheme="majorEastAsia" w:hAnsi="Times New Roman"/>
          <w:sz w:val="24"/>
          <w:szCs w:val="24"/>
        </w:rPr>
        <w:t>- </w:t>
      </w:r>
      <w:r w:rsidRPr="009E58CC">
        <w:rPr>
          <w:rFonts w:ascii="Times New Roman" w:hAnsi="Times New Roman"/>
          <w:sz w:val="24"/>
          <w:szCs w:val="24"/>
          <w:shd w:val="clear" w:color="auto" w:fill="FFFFFF"/>
        </w:rPr>
        <w:t>данные об изделии и технических характеристиках, предназначенные для работников, обслуживающих оборудование и описывающие эксплуатационные свойства Товара</w:t>
      </w:r>
      <w:r w:rsidRPr="009E58CC">
        <w:rPr>
          <w:rFonts w:ascii="Times New Roman" w:hAnsi="Times New Roman"/>
          <w:sz w:val="24"/>
          <w:szCs w:val="24"/>
        </w:rPr>
        <w:t>.</w:t>
      </w:r>
    </w:p>
    <w:p w14:paraId="02E0963A" w14:textId="77777777" w:rsidR="003B6268" w:rsidRPr="009E58CC" w:rsidRDefault="003B6268" w:rsidP="003B6268">
      <w:pPr>
        <w:pStyle w:val="afa"/>
        <w:jc w:val="both"/>
        <w:rPr>
          <w:rFonts w:ascii="Times New Roman" w:eastAsiaTheme="majorEastAsia" w:hAnsi="Times New Roman"/>
          <w:sz w:val="24"/>
          <w:szCs w:val="24"/>
        </w:rPr>
      </w:pPr>
      <w:r w:rsidRPr="009E58CC">
        <w:rPr>
          <w:rFonts w:ascii="Times New Roman" w:eastAsiaTheme="majorEastAsia" w:hAnsi="Times New Roman"/>
          <w:sz w:val="24"/>
          <w:szCs w:val="24"/>
        </w:rPr>
        <w:t>- гарантийные обязательства: подробное описание для качественного использования товара.</w:t>
      </w:r>
    </w:p>
    <w:p w14:paraId="7CEFF41D" w14:textId="77777777" w:rsidR="00E81DBE" w:rsidRDefault="003B6268" w:rsidP="00644CCF">
      <w:pPr>
        <w:pStyle w:val="afa"/>
        <w:jc w:val="both"/>
        <w:rPr>
          <w:rFonts w:ascii="Times New Roman" w:eastAsiaTheme="majorEastAsia" w:hAnsi="Times New Roman"/>
          <w:sz w:val="24"/>
          <w:szCs w:val="24"/>
        </w:rPr>
      </w:pPr>
      <w:r w:rsidRPr="009E58CC">
        <w:rPr>
          <w:rFonts w:ascii="Times New Roman" w:eastAsiaTheme="majorEastAsia" w:hAnsi="Times New Roman"/>
          <w:sz w:val="24"/>
          <w:szCs w:val="24"/>
        </w:rPr>
        <w:t>-техн</w:t>
      </w:r>
      <w:r w:rsidR="003D7685" w:rsidRPr="009E58CC">
        <w:rPr>
          <w:rFonts w:ascii="Times New Roman" w:eastAsiaTheme="majorEastAsia" w:hAnsi="Times New Roman"/>
          <w:sz w:val="24"/>
          <w:szCs w:val="24"/>
        </w:rPr>
        <w:t xml:space="preserve">ический отчет </w:t>
      </w:r>
      <w:proofErr w:type="spellStart"/>
      <w:r w:rsidR="003D7685" w:rsidRPr="009E58CC">
        <w:rPr>
          <w:rFonts w:ascii="Times New Roman" w:eastAsiaTheme="majorEastAsia" w:hAnsi="Times New Roman"/>
          <w:sz w:val="24"/>
          <w:szCs w:val="24"/>
        </w:rPr>
        <w:t>электроиспытаний</w:t>
      </w:r>
      <w:proofErr w:type="spellEnd"/>
      <w:r w:rsidR="003D7685" w:rsidRPr="009E58CC">
        <w:rPr>
          <w:rFonts w:ascii="Times New Roman" w:eastAsiaTheme="majorEastAsia" w:hAnsi="Times New Roman"/>
          <w:sz w:val="24"/>
          <w:szCs w:val="24"/>
        </w:rPr>
        <w:t>.</w:t>
      </w:r>
    </w:p>
    <w:p w14:paraId="01BB18C5" w14:textId="22E5A49D" w:rsidR="004D43E0" w:rsidRPr="004D43E0" w:rsidRDefault="004D43E0" w:rsidP="00644CCF">
      <w:pPr>
        <w:pStyle w:val="afa"/>
        <w:jc w:val="both"/>
        <w:rPr>
          <w:rFonts w:ascii="Times New Roman" w:hAnsi="Times New Roman"/>
          <w:sz w:val="24"/>
          <w:szCs w:val="24"/>
        </w:rPr>
      </w:pPr>
      <w:r>
        <w:rPr>
          <w:rFonts w:ascii="Times New Roman" w:hAnsi="Times New Roman"/>
          <w:sz w:val="24"/>
          <w:szCs w:val="24"/>
        </w:rPr>
        <w:t>5</w:t>
      </w:r>
      <w:r w:rsidRPr="009E58CC">
        <w:rPr>
          <w:rFonts w:ascii="Times New Roman" w:hAnsi="Times New Roman"/>
          <w:sz w:val="24"/>
          <w:szCs w:val="24"/>
        </w:rPr>
        <w:t>.</w:t>
      </w:r>
      <w:r>
        <w:rPr>
          <w:rFonts w:ascii="Times New Roman" w:hAnsi="Times New Roman"/>
          <w:sz w:val="24"/>
          <w:szCs w:val="24"/>
        </w:rPr>
        <w:t xml:space="preserve"> </w:t>
      </w:r>
      <w:r w:rsidRPr="004D43E0">
        <w:rPr>
          <w:rFonts w:ascii="Times New Roman" w:hAnsi="Times New Roman"/>
          <w:sz w:val="24"/>
          <w:szCs w:val="24"/>
        </w:rPr>
        <w:t>Также необходима соответствующая документация на систему приточно-вытяжной вентиляции:</w:t>
      </w:r>
    </w:p>
    <w:p w14:paraId="5462B926" w14:textId="0074A796" w:rsidR="004D43E0" w:rsidRDefault="004D43E0" w:rsidP="004D43E0">
      <w:pPr>
        <w:rPr>
          <w:rFonts w:eastAsiaTheme="majorEastAsia"/>
        </w:rPr>
      </w:pPr>
      <w:r w:rsidRPr="004D43E0">
        <w:t>- паспорта на вентиляционное оборудование</w:t>
      </w:r>
      <w:r w:rsidRPr="009E58CC">
        <w:rPr>
          <w:rFonts w:eastAsiaTheme="majorEastAsia"/>
        </w:rPr>
        <w:t>;</w:t>
      </w:r>
    </w:p>
    <w:p w14:paraId="0C8D7157" w14:textId="47538514" w:rsidR="0098561B" w:rsidRPr="0098561B" w:rsidRDefault="0098561B" w:rsidP="004D43E0">
      <w:r w:rsidRPr="0098561B">
        <w:rPr>
          <w:rFonts w:eastAsiaTheme="majorEastAsia"/>
        </w:rPr>
        <w:t>-</w:t>
      </w:r>
      <w:r w:rsidR="00440F65">
        <w:rPr>
          <w:rFonts w:eastAsiaTheme="majorEastAsia"/>
        </w:rPr>
        <w:t xml:space="preserve"> </w:t>
      </w:r>
      <w:r w:rsidRPr="0098561B">
        <w:rPr>
          <w:rFonts w:eastAsiaTheme="majorEastAsia"/>
        </w:rPr>
        <w:t>аксонометрическая схема системы вентиляции</w:t>
      </w:r>
    </w:p>
    <w:p w14:paraId="5C968BDF" w14:textId="668190DE" w:rsidR="004D43E0" w:rsidRPr="0098561B" w:rsidRDefault="00FD1598" w:rsidP="004D43E0">
      <w:r w:rsidRPr="0098561B">
        <w:t>- план разводки воздуховодов</w:t>
      </w:r>
      <w:r w:rsidR="004D43E0" w:rsidRPr="0098561B">
        <w:rPr>
          <w:rFonts w:eastAsiaTheme="majorEastAsia"/>
        </w:rPr>
        <w:t>;</w:t>
      </w:r>
    </w:p>
    <w:p w14:paraId="1680CBA5" w14:textId="7D712B5F" w:rsidR="004D43E0" w:rsidRPr="0098561B" w:rsidRDefault="004D43E0" w:rsidP="004D43E0">
      <w:r w:rsidRPr="0098561B">
        <w:t>- схемы обвязки приточных установок</w:t>
      </w:r>
      <w:r w:rsidRPr="0098561B">
        <w:rPr>
          <w:rFonts w:eastAsiaTheme="majorEastAsia"/>
        </w:rPr>
        <w:t>;</w:t>
      </w:r>
    </w:p>
    <w:p w14:paraId="6611466A" w14:textId="02B4ECCF" w:rsidR="004D43E0" w:rsidRPr="0098561B" w:rsidRDefault="004D43E0" w:rsidP="004D43E0">
      <w:r w:rsidRPr="0098561B">
        <w:t>- электрические схемы шкафов управления</w:t>
      </w:r>
      <w:r w:rsidRPr="0098561B">
        <w:rPr>
          <w:rFonts w:eastAsiaTheme="majorEastAsia"/>
        </w:rPr>
        <w:t>;</w:t>
      </w:r>
    </w:p>
    <w:p w14:paraId="3FC749AB" w14:textId="5EFCCA39" w:rsidR="004D43E0" w:rsidRPr="0098561B" w:rsidRDefault="004D43E0" w:rsidP="004D43E0">
      <w:r w:rsidRPr="0098561B">
        <w:t>- описание работы автоматики и контролеров</w:t>
      </w:r>
      <w:r w:rsidRPr="0098561B">
        <w:rPr>
          <w:rFonts w:eastAsiaTheme="majorEastAsia"/>
        </w:rPr>
        <w:t>;</w:t>
      </w:r>
    </w:p>
    <w:p w14:paraId="5B61F3F2" w14:textId="71ED792B" w:rsidR="004D43E0" w:rsidRPr="0098561B" w:rsidRDefault="004D43E0" w:rsidP="004D43E0">
      <w:r w:rsidRPr="0098561B">
        <w:t>- акт проведения пуско-наладочных работ</w:t>
      </w:r>
      <w:r w:rsidRPr="0098561B">
        <w:rPr>
          <w:rFonts w:eastAsiaTheme="majorEastAsia"/>
        </w:rPr>
        <w:t>;</w:t>
      </w:r>
    </w:p>
    <w:p w14:paraId="57D8680C" w14:textId="67E71128" w:rsidR="004D43E0" w:rsidRPr="0098561B" w:rsidRDefault="00735A6A" w:rsidP="004D43E0">
      <w:r w:rsidRPr="0098561B">
        <w:t>- спецификации</w:t>
      </w:r>
      <w:r w:rsidR="004D43E0" w:rsidRPr="0098561B">
        <w:t xml:space="preserve"> </w:t>
      </w:r>
      <w:r w:rsidRPr="0098561B">
        <w:t>на вспомогательное оборудование</w:t>
      </w:r>
      <w:r w:rsidR="004D43E0" w:rsidRPr="0098561B">
        <w:t>.</w:t>
      </w:r>
    </w:p>
    <w:p w14:paraId="4E62DF32" w14:textId="03BBF711" w:rsidR="00644CCF" w:rsidRPr="009E58CC" w:rsidRDefault="003B6268" w:rsidP="00644CCF">
      <w:pPr>
        <w:pStyle w:val="afa"/>
        <w:spacing w:before="120"/>
        <w:jc w:val="both"/>
        <w:rPr>
          <w:rFonts w:ascii="Times New Roman" w:hAnsi="Times New Roman"/>
          <w:b/>
          <w:sz w:val="24"/>
          <w:szCs w:val="24"/>
        </w:rPr>
      </w:pPr>
      <w:bookmarkStart w:id="1" w:name="_GoBack"/>
      <w:bookmarkEnd w:id="1"/>
      <w:r w:rsidRPr="009E58CC">
        <w:rPr>
          <w:rFonts w:ascii="Times New Roman" w:hAnsi="Times New Roman"/>
          <w:b/>
          <w:sz w:val="24"/>
          <w:szCs w:val="24"/>
        </w:rPr>
        <w:t>1</w:t>
      </w:r>
      <w:r w:rsidR="00986BAD">
        <w:rPr>
          <w:rFonts w:ascii="Times New Roman" w:hAnsi="Times New Roman"/>
          <w:b/>
          <w:sz w:val="24"/>
          <w:szCs w:val="24"/>
        </w:rPr>
        <w:t>1</w:t>
      </w:r>
      <w:r w:rsidR="00644CCF" w:rsidRPr="009E58CC">
        <w:rPr>
          <w:rFonts w:ascii="Times New Roman" w:hAnsi="Times New Roman"/>
          <w:b/>
          <w:sz w:val="24"/>
          <w:szCs w:val="24"/>
        </w:rPr>
        <w:t>. Гарантийные обязательства</w:t>
      </w:r>
    </w:p>
    <w:p w14:paraId="473FAD8F" w14:textId="36A988B3" w:rsidR="00B21CC7" w:rsidRPr="009E58CC" w:rsidRDefault="003B6268" w:rsidP="00091B48">
      <w:pPr>
        <w:pStyle w:val="afa"/>
        <w:jc w:val="both"/>
        <w:rPr>
          <w:rFonts w:ascii="Times New Roman" w:hAnsi="Times New Roman"/>
          <w:sz w:val="24"/>
          <w:szCs w:val="24"/>
        </w:rPr>
      </w:pPr>
      <w:r w:rsidRPr="009E58CC">
        <w:rPr>
          <w:rFonts w:ascii="Times New Roman" w:hAnsi="Times New Roman"/>
          <w:sz w:val="24"/>
          <w:szCs w:val="24"/>
        </w:rPr>
        <w:t xml:space="preserve"> </w:t>
      </w:r>
      <w:r w:rsidR="00644CCF" w:rsidRPr="009E58CC">
        <w:rPr>
          <w:rFonts w:ascii="Times New Roman" w:hAnsi="Times New Roman"/>
          <w:sz w:val="24"/>
          <w:szCs w:val="24"/>
        </w:rPr>
        <w:t xml:space="preserve">Поставщик устанавливает на Товар гарантийный срок </w:t>
      </w:r>
      <w:r w:rsidR="00C95359">
        <w:rPr>
          <w:rFonts w:ascii="Times New Roman" w:hAnsi="Times New Roman"/>
          <w:sz w:val="24"/>
          <w:szCs w:val="24"/>
        </w:rPr>
        <w:t>36</w:t>
      </w:r>
      <w:r w:rsidR="00644CCF" w:rsidRPr="009E58CC">
        <w:rPr>
          <w:rFonts w:ascii="Times New Roman" w:hAnsi="Times New Roman"/>
          <w:sz w:val="24"/>
          <w:szCs w:val="24"/>
        </w:rPr>
        <w:t xml:space="preserve"> (</w:t>
      </w:r>
      <w:r w:rsidR="00C95359">
        <w:rPr>
          <w:rFonts w:ascii="Times New Roman" w:hAnsi="Times New Roman"/>
          <w:sz w:val="24"/>
          <w:szCs w:val="24"/>
        </w:rPr>
        <w:t>тридцать шесть</w:t>
      </w:r>
      <w:r w:rsidR="00644CCF" w:rsidRPr="009E58CC">
        <w:rPr>
          <w:rFonts w:ascii="Times New Roman" w:hAnsi="Times New Roman"/>
          <w:sz w:val="24"/>
          <w:szCs w:val="24"/>
        </w:rPr>
        <w:t xml:space="preserve">) месяцев. Днём начала гарантийного срока поставляемого Товара является дата подписания Сторонами товарной </w:t>
      </w:r>
      <w:r w:rsidR="00644CCF" w:rsidRPr="009E58CC">
        <w:rPr>
          <w:rFonts w:ascii="Times New Roman" w:hAnsi="Times New Roman"/>
          <w:sz w:val="24"/>
          <w:szCs w:val="24"/>
        </w:rPr>
        <w:lastRenderedPageBreak/>
        <w:t>накладной, товарно-транспортной накладной, Акта установки, монтажа, подключения, выполнения пусконаладочных работ, ввода в эксплуатацию Товара, Акта проведения инструктажа сотрудников Заказчика. В случае поставки Товара ненадлежащего качества Поставщик по требованию Заказчика обязан заменить Товар ненадлежащего качества в течение срока, согласованного с Заказчиком. Расходы, связанные с обратной транспортировкой некачественного Товара, несёт Поставщик.</w:t>
      </w:r>
    </w:p>
    <w:sectPr w:rsidR="00B21CC7" w:rsidRPr="009E58CC" w:rsidSect="00352179">
      <w:footerReference w:type="default" r:id="rId8"/>
      <w:pgSz w:w="11906" w:h="16838"/>
      <w:pgMar w:top="709" w:right="851"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DCA49" w14:textId="77777777" w:rsidR="005F2700" w:rsidRDefault="005F2700" w:rsidP="00E10CBE">
      <w:r>
        <w:separator/>
      </w:r>
    </w:p>
  </w:endnote>
  <w:endnote w:type="continuationSeparator" w:id="0">
    <w:p w14:paraId="045475E1" w14:textId="77777777" w:rsidR="005F2700" w:rsidRDefault="005F2700" w:rsidP="00E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77">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ragmatica-Bold">
    <w:altName w:val="Times New Roman"/>
    <w:charset w:val="CC"/>
    <w:family w:val="roman"/>
    <w:pitch w:val="variable"/>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C">
    <w:altName w:val="Courier New"/>
    <w:charset w:val="00"/>
    <w:family w:val="roman"/>
    <w:pitch w:val="variable"/>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etter Gothic">
    <w:altName w:val="Courier New"/>
    <w:charset w:val="00"/>
    <w:family w:val="modern"/>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TT">
    <w:charset w:val="CC"/>
    <w:family w:val="roman"/>
    <w:pitch w:val="variable"/>
  </w:font>
  <w:font w:name="GaramondNarrowC">
    <w:charset w:val="CC"/>
    <w:family w:val="roman"/>
    <w:pitch w:val="variable"/>
  </w:font>
  <w:font w:name="MS ??">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DD3EC" w14:textId="77777777" w:rsidR="00422418" w:rsidRDefault="00422418">
    <w:pPr>
      <w:pStyle w:val="a9"/>
      <w:jc w:val="center"/>
    </w:pPr>
  </w:p>
  <w:p w14:paraId="6117D6EE" w14:textId="77777777" w:rsidR="00422418" w:rsidRDefault="004224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B2AE1" w14:textId="77777777" w:rsidR="005F2700" w:rsidRDefault="005F2700" w:rsidP="00E10CBE">
      <w:r>
        <w:separator/>
      </w:r>
    </w:p>
  </w:footnote>
  <w:footnote w:type="continuationSeparator" w:id="0">
    <w:p w14:paraId="195DF54C" w14:textId="77777777" w:rsidR="005F2700" w:rsidRDefault="005F2700" w:rsidP="00E10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F9695F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0" w:firstLine="720"/>
      </w:pPr>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lvl>
    <w:lvl w:ilvl="1">
      <w:start w:val="1"/>
      <w:numFmt w:val="decimal"/>
      <w:lvlText w:val="%1.%2."/>
      <w:lvlJc w:val="left"/>
      <w:pPr>
        <w:tabs>
          <w:tab w:val="num" w:pos="1134"/>
        </w:tabs>
        <w:ind w:left="1134" w:hanging="1133"/>
      </w:pPr>
      <w:rPr>
        <w:rFonts w:cs="Times New Roman"/>
        <w:b w:val="0"/>
      </w:rPr>
    </w:lvl>
    <w:lvl w:ilvl="2">
      <w:start w:val="1"/>
      <w:numFmt w:val="decimal"/>
      <w:lvlText w:val="%1.%2.%3."/>
      <w:lvlJc w:val="left"/>
      <w:pPr>
        <w:tabs>
          <w:tab w:val="num" w:pos="1134"/>
        </w:tabs>
        <w:ind w:left="1134" w:hanging="1133"/>
      </w:pPr>
      <w:rPr>
        <w:rFonts w:cs="Times New Roman"/>
      </w:rPr>
    </w:lvl>
    <w:lvl w:ilvl="3">
      <w:start w:val="1"/>
      <w:numFmt w:val="decimal"/>
      <w:lvlText w:val="%1.%2.%3.%4."/>
      <w:lvlJc w:val="left"/>
      <w:pPr>
        <w:tabs>
          <w:tab w:val="num" w:pos="1134"/>
        </w:tabs>
        <w:ind w:left="1134" w:hanging="1134"/>
      </w:pPr>
      <w:rPr>
        <w:rFonts w:cs="Times New Roman"/>
      </w:rPr>
    </w:lvl>
    <w:lvl w:ilvl="4">
      <w:start w:val="1"/>
      <w:numFmt w:val="lowerLetter"/>
      <w:lvlText w:val="%2.%3.%4.%5)"/>
      <w:lvlJc w:val="left"/>
      <w:pPr>
        <w:tabs>
          <w:tab w:val="num" w:pos="1701"/>
        </w:tabs>
        <w:ind w:left="1701" w:hanging="567"/>
      </w:pPr>
      <w:rPr>
        <w:rFonts w:cs="Times New Roman"/>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font277"/>
        <w:b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25"/>
      <w:numFmt w:val="decimal"/>
      <w:lvlText w:val="%1."/>
      <w:lvlJc w:val="left"/>
      <w:pPr>
        <w:tabs>
          <w:tab w:val="num" w:pos="0"/>
        </w:tabs>
        <w:ind w:left="349" w:hanging="360"/>
      </w:pPr>
      <w:rPr>
        <w:rFonts w:cs="font277"/>
        <w:b w:val="0"/>
        <w:color w:val="00000A"/>
      </w:rPr>
    </w:lvl>
    <w:lvl w:ilvl="1">
      <w:start w:val="1"/>
      <w:numFmt w:val="decimal"/>
      <w:lvlText w:val="%1.%2."/>
      <w:lvlJc w:val="left"/>
      <w:pPr>
        <w:tabs>
          <w:tab w:val="num" w:pos="0"/>
        </w:tabs>
        <w:ind w:left="229" w:hanging="480"/>
      </w:pPr>
    </w:lvl>
    <w:lvl w:ilvl="2">
      <w:start w:val="1"/>
      <w:numFmt w:val="decimal"/>
      <w:lvlText w:val="%1.%2.%3."/>
      <w:lvlJc w:val="left"/>
      <w:pPr>
        <w:tabs>
          <w:tab w:val="num" w:pos="0"/>
        </w:tabs>
        <w:ind w:left="11" w:hanging="720"/>
      </w:pPr>
    </w:lvl>
    <w:lvl w:ilvl="3">
      <w:start w:val="1"/>
      <w:numFmt w:val="decimal"/>
      <w:lvlText w:val="%1.%2.%3.%4."/>
      <w:lvlJc w:val="left"/>
      <w:pPr>
        <w:tabs>
          <w:tab w:val="num" w:pos="0"/>
        </w:tabs>
        <w:ind w:left="11" w:hanging="720"/>
      </w:pPr>
    </w:lvl>
    <w:lvl w:ilvl="4">
      <w:start w:val="1"/>
      <w:numFmt w:val="decimal"/>
      <w:lvlText w:val="%1.%2.%3.%4.%5."/>
      <w:lvlJc w:val="left"/>
      <w:pPr>
        <w:tabs>
          <w:tab w:val="num" w:pos="0"/>
        </w:tabs>
        <w:ind w:left="371" w:hanging="1080"/>
      </w:pPr>
    </w:lvl>
    <w:lvl w:ilvl="5">
      <w:start w:val="1"/>
      <w:numFmt w:val="decimal"/>
      <w:lvlText w:val="%1.%2.%3.%4.%5.%6."/>
      <w:lvlJc w:val="left"/>
      <w:pPr>
        <w:tabs>
          <w:tab w:val="num" w:pos="0"/>
        </w:tabs>
        <w:ind w:left="371" w:hanging="1080"/>
      </w:pPr>
    </w:lvl>
    <w:lvl w:ilvl="6">
      <w:start w:val="1"/>
      <w:numFmt w:val="decimal"/>
      <w:lvlText w:val="%1.%2.%3.%4.%5.%6.%7."/>
      <w:lvlJc w:val="left"/>
      <w:pPr>
        <w:tabs>
          <w:tab w:val="num" w:pos="0"/>
        </w:tabs>
        <w:ind w:left="731" w:hanging="1440"/>
      </w:pPr>
    </w:lvl>
    <w:lvl w:ilvl="7">
      <w:start w:val="1"/>
      <w:numFmt w:val="decimal"/>
      <w:lvlText w:val="%1.%2.%3.%4.%5.%6.%7.%8."/>
      <w:lvlJc w:val="left"/>
      <w:pPr>
        <w:tabs>
          <w:tab w:val="num" w:pos="0"/>
        </w:tabs>
        <w:ind w:left="731" w:hanging="1440"/>
      </w:pPr>
    </w:lvl>
    <w:lvl w:ilvl="8">
      <w:start w:val="1"/>
      <w:numFmt w:val="decimal"/>
      <w:lvlText w:val="%1.%2.%3.%4.%5.%6.%7.%8.%9."/>
      <w:lvlJc w:val="left"/>
      <w:pPr>
        <w:tabs>
          <w:tab w:val="num" w:pos="0"/>
        </w:tabs>
        <w:ind w:left="1091"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81784F"/>
    <w:multiLevelType w:val="hybridMultilevel"/>
    <w:tmpl w:val="619062EC"/>
    <w:lvl w:ilvl="0" w:tplc="E64CB918">
      <w:start w:val="1"/>
      <w:numFmt w:val="bullet"/>
      <w:pStyle w:val="Numerierung"/>
      <w:lvlText w:val=""/>
      <w:lvlJc w:val="left"/>
      <w:pPr>
        <w:tabs>
          <w:tab w:val="num" w:pos="360"/>
        </w:tabs>
        <w:ind w:left="284" w:hanging="284"/>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F46498"/>
    <w:multiLevelType w:val="hybridMultilevel"/>
    <w:tmpl w:val="F44A7E32"/>
    <w:lvl w:ilvl="0" w:tplc="30BC063E">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081B15DC"/>
    <w:multiLevelType w:val="hybridMultilevel"/>
    <w:tmpl w:val="B2F618E4"/>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4F777C"/>
    <w:multiLevelType w:val="hybridMultilevel"/>
    <w:tmpl w:val="1AE658F2"/>
    <w:lvl w:ilvl="0" w:tplc="2BEED5F8">
      <w:start w:val="1"/>
      <w:numFmt w:val="bullet"/>
      <w:pStyle w:val="a"/>
      <w:lvlText w:val=""/>
      <w:lvlJc w:val="left"/>
      <w:pPr>
        <w:tabs>
          <w:tab w:val="num" w:pos="1418"/>
        </w:tabs>
        <w:ind w:left="1418"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604CF"/>
    <w:multiLevelType w:val="hybridMultilevel"/>
    <w:tmpl w:val="38022D6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B804A2"/>
    <w:multiLevelType w:val="hybridMultilevel"/>
    <w:tmpl w:val="AF46B1EA"/>
    <w:lvl w:ilvl="0" w:tplc="FB8E0476">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3" w15:restartNumberingAfterBreak="0">
    <w:nsid w:val="275F1196"/>
    <w:multiLevelType w:val="multilevel"/>
    <w:tmpl w:val="911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861F4"/>
    <w:multiLevelType w:val="hybridMultilevel"/>
    <w:tmpl w:val="12C2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9787F"/>
    <w:multiLevelType w:val="hybridMultilevel"/>
    <w:tmpl w:val="EDB60D92"/>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3F43F5"/>
    <w:multiLevelType w:val="hybridMultilevel"/>
    <w:tmpl w:val="ADC27236"/>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6E608D"/>
    <w:multiLevelType w:val="hybridMultilevel"/>
    <w:tmpl w:val="7FE27DB6"/>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4D48D3"/>
    <w:multiLevelType w:val="hybridMultilevel"/>
    <w:tmpl w:val="7096A288"/>
    <w:lvl w:ilvl="0" w:tplc="38C8BA74">
      <w:start w:val="1"/>
      <w:numFmt w:val="bullet"/>
      <w:pStyle w:val="2"/>
      <w:lvlText w:val=""/>
      <w:lvlJc w:val="left"/>
      <w:pPr>
        <w:tabs>
          <w:tab w:val="num" w:pos="1985"/>
        </w:tabs>
        <w:ind w:left="1985" w:hanging="567"/>
      </w:pPr>
      <w:rPr>
        <w:rFonts w:ascii="Wingdings" w:hAnsi="Wingdings" w:hint="default"/>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2DCD4066"/>
    <w:multiLevelType w:val="hybridMultilevel"/>
    <w:tmpl w:val="52BAF91A"/>
    <w:lvl w:ilvl="0" w:tplc="0B981B8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D53CAD"/>
    <w:multiLevelType w:val="hybridMultilevel"/>
    <w:tmpl w:val="EA566724"/>
    <w:lvl w:ilvl="0" w:tplc="FB8E04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38CA61DC"/>
    <w:multiLevelType w:val="multilevel"/>
    <w:tmpl w:val="21D0691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D9D669E"/>
    <w:multiLevelType w:val="hybridMultilevel"/>
    <w:tmpl w:val="F23809CE"/>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256230"/>
    <w:multiLevelType w:val="hybridMultilevel"/>
    <w:tmpl w:val="379E0B62"/>
    <w:lvl w:ilvl="0" w:tplc="616279E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7E0107F"/>
    <w:multiLevelType w:val="hybridMultilevel"/>
    <w:tmpl w:val="37180222"/>
    <w:lvl w:ilvl="0" w:tplc="B502BC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98540CF"/>
    <w:multiLevelType w:val="multilevel"/>
    <w:tmpl w:val="51883176"/>
    <w:lvl w:ilvl="0">
      <w:start w:val="4"/>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6" w15:restartNumberingAfterBreak="0">
    <w:nsid w:val="4C5E7160"/>
    <w:multiLevelType w:val="multilevel"/>
    <w:tmpl w:val="B03EC0C0"/>
    <w:lvl w:ilvl="0">
      <w:start w:val="1"/>
      <w:numFmt w:val="decimal"/>
      <w:pStyle w:val="1"/>
      <w:lvlText w:val="%1."/>
      <w:lvlJc w:val="center"/>
      <w:pPr>
        <w:tabs>
          <w:tab w:val="num" w:pos="4113"/>
        </w:tabs>
        <w:ind w:left="4113" w:hanging="568"/>
      </w:pPr>
      <w:rPr>
        <w:rFonts w:cs="Times New Roman"/>
      </w:rPr>
    </w:lvl>
    <w:lvl w:ilvl="1">
      <w:start w:val="1"/>
      <w:numFmt w:val="decimal"/>
      <w:pStyle w:val="20"/>
      <w:lvlText w:val="%1.%2."/>
      <w:lvlJc w:val="left"/>
      <w:pPr>
        <w:tabs>
          <w:tab w:val="num" w:pos="1134"/>
        </w:tabs>
        <w:ind w:left="1134" w:hanging="1133"/>
      </w:pPr>
      <w:rPr>
        <w:rFonts w:cs="Times New Roman"/>
        <w:b w:val="0"/>
      </w:rPr>
    </w:lvl>
    <w:lvl w:ilvl="2">
      <w:start w:val="1"/>
      <w:numFmt w:val="decimal"/>
      <w:pStyle w:val="30"/>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color w:val="000000"/>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27" w15:restartNumberingAfterBreak="0">
    <w:nsid w:val="533F6F9B"/>
    <w:multiLevelType w:val="hybridMultilevel"/>
    <w:tmpl w:val="BAB8D178"/>
    <w:lvl w:ilvl="0" w:tplc="FB8E04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8" w15:restartNumberingAfterBreak="0">
    <w:nsid w:val="54DD5932"/>
    <w:multiLevelType w:val="hybridMultilevel"/>
    <w:tmpl w:val="2632B48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F3025F"/>
    <w:multiLevelType w:val="multilevel"/>
    <w:tmpl w:val="2BE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B6127"/>
    <w:multiLevelType w:val="hybridMultilevel"/>
    <w:tmpl w:val="CE008CE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592A30"/>
    <w:multiLevelType w:val="multilevel"/>
    <w:tmpl w:val="04A2F922"/>
    <w:styleLink w:val="WWNum6"/>
    <w:lvl w:ilvl="0">
      <w:start w:val="8"/>
      <w:numFmt w:val="decimal"/>
      <w:lvlText w:val="%1."/>
      <w:lvlJc w:val="left"/>
      <w:rPr>
        <w:b/>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677A11B7"/>
    <w:multiLevelType w:val="multilevel"/>
    <w:tmpl w:val="A906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D7A76"/>
    <w:multiLevelType w:val="hybridMultilevel"/>
    <w:tmpl w:val="979223B2"/>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F70BC1"/>
    <w:multiLevelType w:val="multilevel"/>
    <w:tmpl w:val="B9DCC778"/>
    <w:lvl w:ilvl="0">
      <w:start w:val="1"/>
      <w:numFmt w:val="decimal"/>
      <w:pStyle w:val="10"/>
      <w:lvlText w:val="%1."/>
      <w:lvlJc w:val="left"/>
      <w:pPr>
        <w:tabs>
          <w:tab w:val="num" w:pos="432"/>
        </w:tabs>
        <w:ind w:left="432" w:hanging="432"/>
      </w:pPr>
      <w:rPr>
        <w:rFonts w:cs="Times New Roman"/>
        <w:b/>
      </w:rPr>
    </w:lvl>
    <w:lvl w:ilvl="1">
      <w:start w:val="1"/>
      <w:numFmt w:val="decimal"/>
      <w:lvlText w:val="%1.%2."/>
      <w:lvlJc w:val="left"/>
      <w:pPr>
        <w:tabs>
          <w:tab w:val="num" w:pos="1656"/>
        </w:tabs>
        <w:ind w:left="1656" w:hanging="576"/>
      </w:pPr>
      <w:rPr>
        <w:rFonts w:ascii="Times New Roman" w:eastAsia="Times New Roman" w:hAnsi="Times New Roman" w:cs="Times New Roman"/>
      </w:rPr>
    </w:lvl>
    <w:lvl w:ilvl="2">
      <w:start w:val="1"/>
      <w:numFmt w:val="decimal"/>
      <w:pStyle w:val="31"/>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7AE753B7"/>
    <w:multiLevelType w:val="hybridMultilevel"/>
    <w:tmpl w:val="DBA00992"/>
    <w:lvl w:ilvl="0" w:tplc="4436486C">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A57B77"/>
    <w:multiLevelType w:val="hybridMultilevel"/>
    <w:tmpl w:val="62D873C8"/>
    <w:lvl w:ilvl="0" w:tplc="74BE33F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8"/>
  </w:num>
  <w:num w:numId="6">
    <w:abstractNumId w:val="7"/>
  </w:num>
  <w:num w:numId="7">
    <w:abstractNumId w:val="31"/>
  </w:num>
  <w:num w:numId="8">
    <w:abstractNumId w:val="25"/>
  </w:num>
  <w:num w:numId="9">
    <w:abstractNumId w:val="30"/>
  </w:num>
  <w:num w:numId="10">
    <w:abstractNumId w:val="24"/>
  </w:num>
  <w:num w:numId="11">
    <w:abstractNumId w:val="32"/>
  </w:num>
  <w:num w:numId="12">
    <w:abstractNumId w:val="29"/>
  </w:num>
  <w:num w:numId="13">
    <w:abstractNumId w:val="13"/>
  </w:num>
  <w:num w:numId="14">
    <w:abstractNumId w:val="35"/>
  </w:num>
  <w:num w:numId="15">
    <w:abstractNumId w:val="14"/>
  </w:num>
  <w:num w:numId="16">
    <w:abstractNumId w:val="17"/>
  </w:num>
  <w:num w:numId="17">
    <w:abstractNumId w:val="20"/>
  </w:num>
  <w:num w:numId="18">
    <w:abstractNumId w:val="28"/>
  </w:num>
  <w:num w:numId="19">
    <w:abstractNumId w:val="15"/>
  </w:num>
  <w:num w:numId="20">
    <w:abstractNumId w:val="22"/>
  </w:num>
  <w:num w:numId="21">
    <w:abstractNumId w:val="16"/>
  </w:num>
  <w:num w:numId="22">
    <w:abstractNumId w:val="33"/>
  </w:num>
  <w:num w:numId="23">
    <w:abstractNumId w:val="11"/>
  </w:num>
  <w:num w:numId="24">
    <w:abstractNumId w:val="12"/>
  </w:num>
  <w:num w:numId="25">
    <w:abstractNumId w:val="9"/>
  </w:num>
  <w:num w:numId="26">
    <w:abstractNumId w:val="21"/>
  </w:num>
  <w:num w:numId="27">
    <w:abstractNumId w:val="23"/>
  </w:num>
  <w:num w:numId="28">
    <w:abstractNumId w:val="27"/>
  </w:num>
  <w:num w:numId="29">
    <w:abstractNumId w:val="19"/>
  </w:num>
  <w:num w:numId="30">
    <w:abstractNumId w:val="8"/>
  </w:num>
  <w:num w:numId="31">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59"/>
    <w:rsid w:val="00000038"/>
    <w:rsid w:val="00000A32"/>
    <w:rsid w:val="00000CF9"/>
    <w:rsid w:val="00000DD9"/>
    <w:rsid w:val="0000106F"/>
    <w:rsid w:val="000010DD"/>
    <w:rsid w:val="000013B5"/>
    <w:rsid w:val="0000186C"/>
    <w:rsid w:val="00001C0B"/>
    <w:rsid w:val="00001CEA"/>
    <w:rsid w:val="00001DAD"/>
    <w:rsid w:val="0000238A"/>
    <w:rsid w:val="00002E39"/>
    <w:rsid w:val="00002F41"/>
    <w:rsid w:val="00003D9F"/>
    <w:rsid w:val="00003E49"/>
    <w:rsid w:val="0000409C"/>
    <w:rsid w:val="0000493C"/>
    <w:rsid w:val="0000587F"/>
    <w:rsid w:val="000064D3"/>
    <w:rsid w:val="00006856"/>
    <w:rsid w:val="00007B54"/>
    <w:rsid w:val="000104C7"/>
    <w:rsid w:val="000106EB"/>
    <w:rsid w:val="00010A21"/>
    <w:rsid w:val="00010D53"/>
    <w:rsid w:val="0001182F"/>
    <w:rsid w:val="00011BC3"/>
    <w:rsid w:val="000120B0"/>
    <w:rsid w:val="00012151"/>
    <w:rsid w:val="000122B0"/>
    <w:rsid w:val="0001256B"/>
    <w:rsid w:val="00012575"/>
    <w:rsid w:val="00012A28"/>
    <w:rsid w:val="00012BF4"/>
    <w:rsid w:val="000140BD"/>
    <w:rsid w:val="00014170"/>
    <w:rsid w:val="0001471D"/>
    <w:rsid w:val="000156B1"/>
    <w:rsid w:val="00016829"/>
    <w:rsid w:val="00016EA3"/>
    <w:rsid w:val="00016F69"/>
    <w:rsid w:val="00017430"/>
    <w:rsid w:val="000174E7"/>
    <w:rsid w:val="00017811"/>
    <w:rsid w:val="00017C9B"/>
    <w:rsid w:val="00020233"/>
    <w:rsid w:val="0002081C"/>
    <w:rsid w:val="000209F4"/>
    <w:rsid w:val="00022036"/>
    <w:rsid w:val="000221DC"/>
    <w:rsid w:val="00022AED"/>
    <w:rsid w:val="00022BF9"/>
    <w:rsid w:val="000232F9"/>
    <w:rsid w:val="000237C0"/>
    <w:rsid w:val="0002439A"/>
    <w:rsid w:val="00024B53"/>
    <w:rsid w:val="00025389"/>
    <w:rsid w:val="000267EA"/>
    <w:rsid w:val="0002794D"/>
    <w:rsid w:val="00027E43"/>
    <w:rsid w:val="000300EF"/>
    <w:rsid w:val="00030FF6"/>
    <w:rsid w:val="00031CEC"/>
    <w:rsid w:val="00032159"/>
    <w:rsid w:val="00032325"/>
    <w:rsid w:val="00032715"/>
    <w:rsid w:val="000327F8"/>
    <w:rsid w:val="00032923"/>
    <w:rsid w:val="00032BDD"/>
    <w:rsid w:val="00032D79"/>
    <w:rsid w:val="00033E7E"/>
    <w:rsid w:val="000343B3"/>
    <w:rsid w:val="0003442E"/>
    <w:rsid w:val="0003468D"/>
    <w:rsid w:val="00034AAB"/>
    <w:rsid w:val="00036362"/>
    <w:rsid w:val="00036A46"/>
    <w:rsid w:val="00036BC1"/>
    <w:rsid w:val="00036ECF"/>
    <w:rsid w:val="00036F95"/>
    <w:rsid w:val="000370F1"/>
    <w:rsid w:val="00037273"/>
    <w:rsid w:val="000377A6"/>
    <w:rsid w:val="00037D65"/>
    <w:rsid w:val="000410D6"/>
    <w:rsid w:val="000416D1"/>
    <w:rsid w:val="000426D8"/>
    <w:rsid w:val="00042DB8"/>
    <w:rsid w:val="00043304"/>
    <w:rsid w:val="000438C9"/>
    <w:rsid w:val="000439BF"/>
    <w:rsid w:val="0004410A"/>
    <w:rsid w:val="00044560"/>
    <w:rsid w:val="000448DC"/>
    <w:rsid w:val="00044B67"/>
    <w:rsid w:val="00044B80"/>
    <w:rsid w:val="00045199"/>
    <w:rsid w:val="0004553B"/>
    <w:rsid w:val="00045991"/>
    <w:rsid w:val="000467CD"/>
    <w:rsid w:val="00046B4D"/>
    <w:rsid w:val="0004712A"/>
    <w:rsid w:val="000471E7"/>
    <w:rsid w:val="000478FE"/>
    <w:rsid w:val="00047B49"/>
    <w:rsid w:val="00047FB2"/>
    <w:rsid w:val="0005096C"/>
    <w:rsid w:val="00051456"/>
    <w:rsid w:val="0005181D"/>
    <w:rsid w:val="000520BB"/>
    <w:rsid w:val="00052860"/>
    <w:rsid w:val="00052A4A"/>
    <w:rsid w:val="00052ABA"/>
    <w:rsid w:val="0005326B"/>
    <w:rsid w:val="000532BA"/>
    <w:rsid w:val="00053575"/>
    <w:rsid w:val="00053799"/>
    <w:rsid w:val="00053AB9"/>
    <w:rsid w:val="00053D2F"/>
    <w:rsid w:val="0005418F"/>
    <w:rsid w:val="000543D1"/>
    <w:rsid w:val="00054517"/>
    <w:rsid w:val="0005480B"/>
    <w:rsid w:val="000550D2"/>
    <w:rsid w:val="0005511D"/>
    <w:rsid w:val="00055472"/>
    <w:rsid w:val="00055BEA"/>
    <w:rsid w:val="00055DDF"/>
    <w:rsid w:val="00056E03"/>
    <w:rsid w:val="00056E36"/>
    <w:rsid w:val="00057B39"/>
    <w:rsid w:val="00060140"/>
    <w:rsid w:val="00060347"/>
    <w:rsid w:val="000604BA"/>
    <w:rsid w:val="00060547"/>
    <w:rsid w:val="00060AFE"/>
    <w:rsid w:val="00060E91"/>
    <w:rsid w:val="00061C54"/>
    <w:rsid w:val="0006263B"/>
    <w:rsid w:val="00062AEF"/>
    <w:rsid w:val="00063894"/>
    <w:rsid w:val="000647AC"/>
    <w:rsid w:val="00064BC1"/>
    <w:rsid w:val="00065391"/>
    <w:rsid w:val="0006582E"/>
    <w:rsid w:val="00065DD4"/>
    <w:rsid w:val="00065EF8"/>
    <w:rsid w:val="00066103"/>
    <w:rsid w:val="0006680B"/>
    <w:rsid w:val="000668A1"/>
    <w:rsid w:val="00067244"/>
    <w:rsid w:val="0006726F"/>
    <w:rsid w:val="0006746B"/>
    <w:rsid w:val="00067954"/>
    <w:rsid w:val="00067BB7"/>
    <w:rsid w:val="00067C31"/>
    <w:rsid w:val="00070290"/>
    <w:rsid w:val="00070351"/>
    <w:rsid w:val="000705E1"/>
    <w:rsid w:val="00070D21"/>
    <w:rsid w:val="00070F08"/>
    <w:rsid w:val="00071015"/>
    <w:rsid w:val="00071648"/>
    <w:rsid w:val="000717CD"/>
    <w:rsid w:val="00072232"/>
    <w:rsid w:val="00072269"/>
    <w:rsid w:val="0007255A"/>
    <w:rsid w:val="0007286E"/>
    <w:rsid w:val="0007352D"/>
    <w:rsid w:val="00073720"/>
    <w:rsid w:val="00073786"/>
    <w:rsid w:val="00073A78"/>
    <w:rsid w:val="00073EAE"/>
    <w:rsid w:val="00075D6C"/>
    <w:rsid w:val="00077010"/>
    <w:rsid w:val="000773E5"/>
    <w:rsid w:val="000774AE"/>
    <w:rsid w:val="00077975"/>
    <w:rsid w:val="00077D28"/>
    <w:rsid w:val="0008126B"/>
    <w:rsid w:val="000813E5"/>
    <w:rsid w:val="00081AC6"/>
    <w:rsid w:val="0008275C"/>
    <w:rsid w:val="0008475B"/>
    <w:rsid w:val="00085392"/>
    <w:rsid w:val="00085D87"/>
    <w:rsid w:val="00085F00"/>
    <w:rsid w:val="00086BA3"/>
    <w:rsid w:val="00086CE7"/>
    <w:rsid w:val="00086E3D"/>
    <w:rsid w:val="00087430"/>
    <w:rsid w:val="00087888"/>
    <w:rsid w:val="00087CDA"/>
    <w:rsid w:val="00087DC0"/>
    <w:rsid w:val="00087F35"/>
    <w:rsid w:val="00087F80"/>
    <w:rsid w:val="00090218"/>
    <w:rsid w:val="00090323"/>
    <w:rsid w:val="0009165A"/>
    <w:rsid w:val="000918D0"/>
    <w:rsid w:val="00091B48"/>
    <w:rsid w:val="00091CD5"/>
    <w:rsid w:val="00091E9D"/>
    <w:rsid w:val="00091FF1"/>
    <w:rsid w:val="00092044"/>
    <w:rsid w:val="00092B56"/>
    <w:rsid w:val="0009308F"/>
    <w:rsid w:val="00094295"/>
    <w:rsid w:val="00094486"/>
    <w:rsid w:val="000944C1"/>
    <w:rsid w:val="00094525"/>
    <w:rsid w:val="000946B9"/>
    <w:rsid w:val="00094750"/>
    <w:rsid w:val="00094855"/>
    <w:rsid w:val="000950CA"/>
    <w:rsid w:val="0009573B"/>
    <w:rsid w:val="00095EB9"/>
    <w:rsid w:val="000966E2"/>
    <w:rsid w:val="00096E4C"/>
    <w:rsid w:val="000A028B"/>
    <w:rsid w:val="000A0472"/>
    <w:rsid w:val="000A0596"/>
    <w:rsid w:val="000A12EE"/>
    <w:rsid w:val="000A13FE"/>
    <w:rsid w:val="000A264A"/>
    <w:rsid w:val="000A2D0D"/>
    <w:rsid w:val="000A2E49"/>
    <w:rsid w:val="000A404A"/>
    <w:rsid w:val="000A46DF"/>
    <w:rsid w:val="000A49D5"/>
    <w:rsid w:val="000A4A58"/>
    <w:rsid w:val="000A4D2B"/>
    <w:rsid w:val="000A4D63"/>
    <w:rsid w:val="000A5F34"/>
    <w:rsid w:val="000A5FE0"/>
    <w:rsid w:val="000A6ADA"/>
    <w:rsid w:val="000A7194"/>
    <w:rsid w:val="000A76F9"/>
    <w:rsid w:val="000A7702"/>
    <w:rsid w:val="000A7912"/>
    <w:rsid w:val="000B0873"/>
    <w:rsid w:val="000B0C03"/>
    <w:rsid w:val="000B0F7D"/>
    <w:rsid w:val="000B133E"/>
    <w:rsid w:val="000B1DEA"/>
    <w:rsid w:val="000B2524"/>
    <w:rsid w:val="000B4471"/>
    <w:rsid w:val="000B5210"/>
    <w:rsid w:val="000B69DF"/>
    <w:rsid w:val="000B6C01"/>
    <w:rsid w:val="000B6FDB"/>
    <w:rsid w:val="000B7452"/>
    <w:rsid w:val="000B799B"/>
    <w:rsid w:val="000B7D51"/>
    <w:rsid w:val="000B7E8B"/>
    <w:rsid w:val="000C16E8"/>
    <w:rsid w:val="000C253B"/>
    <w:rsid w:val="000C2575"/>
    <w:rsid w:val="000C2CF6"/>
    <w:rsid w:val="000C3B2A"/>
    <w:rsid w:val="000C424B"/>
    <w:rsid w:val="000C4571"/>
    <w:rsid w:val="000C46F3"/>
    <w:rsid w:val="000C4AF9"/>
    <w:rsid w:val="000C51BF"/>
    <w:rsid w:val="000C5729"/>
    <w:rsid w:val="000C573F"/>
    <w:rsid w:val="000C5B4B"/>
    <w:rsid w:val="000C5E3A"/>
    <w:rsid w:val="000C6163"/>
    <w:rsid w:val="000C61D1"/>
    <w:rsid w:val="000C689C"/>
    <w:rsid w:val="000C6AE2"/>
    <w:rsid w:val="000C6CA8"/>
    <w:rsid w:val="000C6F02"/>
    <w:rsid w:val="000C75B1"/>
    <w:rsid w:val="000C79A9"/>
    <w:rsid w:val="000C7A9C"/>
    <w:rsid w:val="000C7BB8"/>
    <w:rsid w:val="000C7BDE"/>
    <w:rsid w:val="000D018D"/>
    <w:rsid w:val="000D10E2"/>
    <w:rsid w:val="000D21F6"/>
    <w:rsid w:val="000D2218"/>
    <w:rsid w:val="000D27E0"/>
    <w:rsid w:val="000D3597"/>
    <w:rsid w:val="000D3839"/>
    <w:rsid w:val="000D3A74"/>
    <w:rsid w:val="000D3D16"/>
    <w:rsid w:val="000D40EB"/>
    <w:rsid w:val="000D41A3"/>
    <w:rsid w:val="000D42BE"/>
    <w:rsid w:val="000D49B4"/>
    <w:rsid w:val="000D4D1F"/>
    <w:rsid w:val="000D6666"/>
    <w:rsid w:val="000D6839"/>
    <w:rsid w:val="000D690F"/>
    <w:rsid w:val="000D6D4B"/>
    <w:rsid w:val="000D6FD1"/>
    <w:rsid w:val="000D76F6"/>
    <w:rsid w:val="000D7D71"/>
    <w:rsid w:val="000E07FE"/>
    <w:rsid w:val="000E0A0F"/>
    <w:rsid w:val="000E0B70"/>
    <w:rsid w:val="000E1098"/>
    <w:rsid w:val="000E18E6"/>
    <w:rsid w:val="000E1975"/>
    <w:rsid w:val="000E2060"/>
    <w:rsid w:val="000E23FE"/>
    <w:rsid w:val="000E2CC4"/>
    <w:rsid w:val="000E3519"/>
    <w:rsid w:val="000E3A2A"/>
    <w:rsid w:val="000E40E8"/>
    <w:rsid w:val="000E4322"/>
    <w:rsid w:val="000E4512"/>
    <w:rsid w:val="000E4BDD"/>
    <w:rsid w:val="000E55D4"/>
    <w:rsid w:val="000E5677"/>
    <w:rsid w:val="000E5741"/>
    <w:rsid w:val="000E5B71"/>
    <w:rsid w:val="000E68CC"/>
    <w:rsid w:val="000E6B1D"/>
    <w:rsid w:val="000E6D33"/>
    <w:rsid w:val="000E70AB"/>
    <w:rsid w:val="000E7496"/>
    <w:rsid w:val="000E7ABB"/>
    <w:rsid w:val="000E7F55"/>
    <w:rsid w:val="000F0816"/>
    <w:rsid w:val="000F0A2A"/>
    <w:rsid w:val="000F0C97"/>
    <w:rsid w:val="000F0E0E"/>
    <w:rsid w:val="000F0F1B"/>
    <w:rsid w:val="000F0FF0"/>
    <w:rsid w:val="000F0FFD"/>
    <w:rsid w:val="000F1021"/>
    <w:rsid w:val="000F12C4"/>
    <w:rsid w:val="000F1572"/>
    <w:rsid w:val="000F193B"/>
    <w:rsid w:val="000F1CAE"/>
    <w:rsid w:val="000F1F42"/>
    <w:rsid w:val="000F1FDC"/>
    <w:rsid w:val="000F22C3"/>
    <w:rsid w:val="000F238B"/>
    <w:rsid w:val="000F2ADF"/>
    <w:rsid w:val="000F2EC5"/>
    <w:rsid w:val="000F30B4"/>
    <w:rsid w:val="000F3756"/>
    <w:rsid w:val="000F3DC2"/>
    <w:rsid w:val="000F41AB"/>
    <w:rsid w:val="000F5038"/>
    <w:rsid w:val="000F5B2B"/>
    <w:rsid w:val="000F6689"/>
    <w:rsid w:val="000F694D"/>
    <w:rsid w:val="000F6F6D"/>
    <w:rsid w:val="000F765E"/>
    <w:rsid w:val="000F7FD6"/>
    <w:rsid w:val="0010011C"/>
    <w:rsid w:val="001003AE"/>
    <w:rsid w:val="001009E3"/>
    <w:rsid w:val="00100A70"/>
    <w:rsid w:val="00100B92"/>
    <w:rsid w:val="00100BC2"/>
    <w:rsid w:val="001013C6"/>
    <w:rsid w:val="001018CE"/>
    <w:rsid w:val="001018E8"/>
    <w:rsid w:val="00101AA3"/>
    <w:rsid w:val="001029C4"/>
    <w:rsid w:val="001034C3"/>
    <w:rsid w:val="00103851"/>
    <w:rsid w:val="00103A2C"/>
    <w:rsid w:val="0010422F"/>
    <w:rsid w:val="00104458"/>
    <w:rsid w:val="001044BA"/>
    <w:rsid w:val="00104AEB"/>
    <w:rsid w:val="00104B45"/>
    <w:rsid w:val="001059E0"/>
    <w:rsid w:val="00105B3F"/>
    <w:rsid w:val="0010650A"/>
    <w:rsid w:val="00106685"/>
    <w:rsid w:val="00107406"/>
    <w:rsid w:val="0010778F"/>
    <w:rsid w:val="00107818"/>
    <w:rsid w:val="0010793D"/>
    <w:rsid w:val="00107AB7"/>
    <w:rsid w:val="00107B39"/>
    <w:rsid w:val="00107DFD"/>
    <w:rsid w:val="00110681"/>
    <w:rsid w:val="00110ABC"/>
    <w:rsid w:val="001110C1"/>
    <w:rsid w:val="00111387"/>
    <w:rsid w:val="00111761"/>
    <w:rsid w:val="00112D55"/>
    <w:rsid w:val="00112EE8"/>
    <w:rsid w:val="00112F06"/>
    <w:rsid w:val="001136EB"/>
    <w:rsid w:val="00113780"/>
    <w:rsid w:val="0011420E"/>
    <w:rsid w:val="00114873"/>
    <w:rsid w:val="00115703"/>
    <w:rsid w:val="0011665E"/>
    <w:rsid w:val="00116E53"/>
    <w:rsid w:val="00117BD2"/>
    <w:rsid w:val="00117BF8"/>
    <w:rsid w:val="001208A1"/>
    <w:rsid w:val="00120C08"/>
    <w:rsid w:val="00120F44"/>
    <w:rsid w:val="001211A3"/>
    <w:rsid w:val="001222CA"/>
    <w:rsid w:val="001222CC"/>
    <w:rsid w:val="00122A21"/>
    <w:rsid w:val="00122C0F"/>
    <w:rsid w:val="00123EB6"/>
    <w:rsid w:val="00124EBB"/>
    <w:rsid w:val="00124FEB"/>
    <w:rsid w:val="001256CA"/>
    <w:rsid w:val="00125E1C"/>
    <w:rsid w:val="00126326"/>
    <w:rsid w:val="00126613"/>
    <w:rsid w:val="001271A6"/>
    <w:rsid w:val="00127524"/>
    <w:rsid w:val="00127F54"/>
    <w:rsid w:val="00130066"/>
    <w:rsid w:val="00130399"/>
    <w:rsid w:val="00131394"/>
    <w:rsid w:val="00131793"/>
    <w:rsid w:val="00131BC1"/>
    <w:rsid w:val="00131DDD"/>
    <w:rsid w:val="00131E91"/>
    <w:rsid w:val="00131EC7"/>
    <w:rsid w:val="0013225F"/>
    <w:rsid w:val="00132360"/>
    <w:rsid w:val="001323DC"/>
    <w:rsid w:val="00132494"/>
    <w:rsid w:val="00133DD1"/>
    <w:rsid w:val="00133EBE"/>
    <w:rsid w:val="00134409"/>
    <w:rsid w:val="00134990"/>
    <w:rsid w:val="00134A20"/>
    <w:rsid w:val="001351C7"/>
    <w:rsid w:val="001352FF"/>
    <w:rsid w:val="001358A1"/>
    <w:rsid w:val="001358B8"/>
    <w:rsid w:val="00135965"/>
    <w:rsid w:val="001364EC"/>
    <w:rsid w:val="0013677B"/>
    <w:rsid w:val="0013677E"/>
    <w:rsid w:val="00136A03"/>
    <w:rsid w:val="001373A1"/>
    <w:rsid w:val="001374BC"/>
    <w:rsid w:val="001376D3"/>
    <w:rsid w:val="00137B8F"/>
    <w:rsid w:val="00140452"/>
    <w:rsid w:val="0014056C"/>
    <w:rsid w:val="001409BA"/>
    <w:rsid w:val="00140C80"/>
    <w:rsid w:val="00141183"/>
    <w:rsid w:val="00141B92"/>
    <w:rsid w:val="001425DF"/>
    <w:rsid w:val="00142BEB"/>
    <w:rsid w:val="00142C21"/>
    <w:rsid w:val="00142EFB"/>
    <w:rsid w:val="00143911"/>
    <w:rsid w:val="001439BE"/>
    <w:rsid w:val="00143C77"/>
    <w:rsid w:val="00143CD2"/>
    <w:rsid w:val="00143D24"/>
    <w:rsid w:val="001448DE"/>
    <w:rsid w:val="00144936"/>
    <w:rsid w:val="00145036"/>
    <w:rsid w:val="00145394"/>
    <w:rsid w:val="00145639"/>
    <w:rsid w:val="00145917"/>
    <w:rsid w:val="00145A07"/>
    <w:rsid w:val="001464E0"/>
    <w:rsid w:val="00146A82"/>
    <w:rsid w:val="00146BB4"/>
    <w:rsid w:val="00146CEB"/>
    <w:rsid w:val="001502B1"/>
    <w:rsid w:val="001503F4"/>
    <w:rsid w:val="00150B1E"/>
    <w:rsid w:val="00150D5B"/>
    <w:rsid w:val="0015119A"/>
    <w:rsid w:val="001512A7"/>
    <w:rsid w:val="001512D8"/>
    <w:rsid w:val="00152220"/>
    <w:rsid w:val="00152518"/>
    <w:rsid w:val="0015282A"/>
    <w:rsid w:val="00152AE4"/>
    <w:rsid w:val="00152B0B"/>
    <w:rsid w:val="00152DC5"/>
    <w:rsid w:val="00153128"/>
    <w:rsid w:val="001539F8"/>
    <w:rsid w:val="001543FE"/>
    <w:rsid w:val="001544BC"/>
    <w:rsid w:val="0015482C"/>
    <w:rsid w:val="0015591E"/>
    <w:rsid w:val="00155AC7"/>
    <w:rsid w:val="00155DD1"/>
    <w:rsid w:val="00155EA4"/>
    <w:rsid w:val="00156282"/>
    <w:rsid w:val="001573FA"/>
    <w:rsid w:val="00157943"/>
    <w:rsid w:val="001607F7"/>
    <w:rsid w:val="00160818"/>
    <w:rsid w:val="0016085C"/>
    <w:rsid w:val="0016145E"/>
    <w:rsid w:val="00161AF3"/>
    <w:rsid w:val="00161BAA"/>
    <w:rsid w:val="0016283E"/>
    <w:rsid w:val="00162C09"/>
    <w:rsid w:val="00163159"/>
    <w:rsid w:val="00163A24"/>
    <w:rsid w:val="00163E4D"/>
    <w:rsid w:val="00164743"/>
    <w:rsid w:val="00164781"/>
    <w:rsid w:val="00165214"/>
    <w:rsid w:val="00165931"/>
    <w:rsid w:val="00165E89"/>
    <w:rsid w:val="00166BA4"/>
    <w:rsid w:val="00167060"/>
    <w:rsid w:val="001700D7"/>
    <w:rsid w:val="00170273"/>
    <w:rsid w:val="0017037C"/>
    <w:rsid w:val="00170811"/>
    <w:rsid w:val="001708F8"/>
    <w:rsid w:val="001709E8"/>
    <w:rsid w:val="00170D3E"/>
    <w:rsid w:val="00170F49"/>
    <w:rsid w:val="001715D3"/>
    <w:rsid w:val="0017161F"/>
    <w:rsid w:val="001717A9"/>
    <w:rsid w:val="00172D2C"/>
    <w:rsid w:val="00174A3D"/>
    <w:rsid w:val="00174B79"/>
    <w:rsid w:val="0017501B"/>
    <w:rsid w:val="00175248"/>
    <w:rsid w:val="0017539C"/>
    <w:rsid w:val="00175516"/>
    <w:rsid w:val="00175EAD"/>
    <w:rsid w:val="00175F89"/>
    <w:rsid w:val="00176104"/>
    <w:rsid w:val="001768D6"/>
    <w:rsid w:val="0017694A"/>
    <w:rsid w:val="00176C9E"/>
    <w:rsid w:val="0017708B"/>
    <w:rsid w:val="0017723A"/>
    <w:rsid w:val="00180341"/>
    <w:rsid w:val="001804AE"/>
    <w:rsid w:val="0018058F"/>
    <w:rsid w:val="00181014"/>
    <w:rsid w:val="00181038"/>
    <w:rsid w:val="001813F4"/>
    <w:rsid w:val="0018211F"/>
    <w:rsid w:val="0018286E"/>
    <w:rsid w:val="00182A50"/>
    <w:rsid w:val="00183092"/>
    <w:rsid w:val="00183825"/>
    <w:rsid w:val="0018384A"/>
    <w:rsid w:val="00183D21"/>
    <w:rsid w:val="00183E0F"/>
    <w:rsid w:val="001840F0"/>
    <w:rsid w:val="001843FA"/>
    <w:rsid w:val="00185364"/>
    <w:rsid w:val="00185AE4"/>
    <w:rsid w:val="0018623D"/>
    <w:rsid w:val="00186ACC"/>
    <w:rsid w:val="00186F23"/>
    <w:rsid w:val="0018708C"/>
    <w:rsid w:val="001874FF"/>
    <w:rsid w:val="00187AB5"/>
    <w:rsid w:val="00190A11"/>
    <w:rsid w:val="00190F28"/>
    <w:rsid w:val="001916CC"/>
    <w:rsid w:val="001919D8"/>
    <w:rsid w:val="00191B35"/>
    <w:rsid w:val="00191C2E"/>
    <w:rsid w:val="00191DF6"/>
    <w:rsid w:val="00191F2B"/>
    <w:rsid w:val="0019232A"/>
    <w:rsid w:val="0019253F"/>
    <w:rsid w:val="00192C27"/>
    <w:rsid w:val="00192C56"/>
    <w:rsid w:val="00192C7E"/>
    <w:rsid w:val="00192EF3"/>
    <w:rsid w:val="00193518"/>
    <w:rsid w:val="0019381B"/>
    <w:rsid w:val="00193B80"/>
    <w:rsid w:val="00193D85"/>
    <w:rsid w:val="00193E54"/>
    <w:rsid w:val="00193E63"/>
    <w:rsid w:val="00193F30"/>
    <w:rsid w:val="0019400A"/>
    <w:rsid w:val="00194366"/>
    <w:rsid w:val="00194F4C"/>
    <w:rsid w:val="0019528B"/>
    <w:rsid w:val="001954B9"/>
    <w:rsid w:val="00195637"/>
    <w:rsid w:val="00195A83"/>
    <w:rsid w:val="00195B23"/>
    <w:rsid w:val="00195CA7"/>
    <w:rsid w:val="00195E17"/>
    <w:rsid w:val="00196D3C"/>
    <w:rsid w:val="001977A4"/>
    <w:rsid w:val="00197D95"/>
    <w:rsid w:val="00197EBD"/>
    <w:rsid w:val="001A099D"/>
    <w:rsid w:val="001A0D96"/>
    <w:rsid w:val="001A10DE"/>
    <w:rsid w:val="001A1139"/>
    <w:rsid w:val="001A1639"/>
    <w:rsid w:val="001A1B9D"/>
    <w:rsid w:val="001A1BD3"/>
    <w:rsid w:val="001A348F"/>
    <w:rsid w:val="001A34C5"/>
    <w:rsid w:val="001A3728"/>
    <w:rsid w:val="001A375F"/>
    <w:rsid w:val="001A381F"/>
    <w:rsid w:val="001A38DD"/>
    <w:rsid w:val="001A3A75"/>
    <w:rsid w:val="001A3B4A"/>
    <w:rsid w:val="001A3FD0"/>
    <w:rsid w:val="001A409A"/>
    <w:rsid w:val="001A45D2"/>
    <w:rsid w:val="001A48BF"/>
    <w:rsid w:val="001A4F77"/>
    <w:rsid w:val="001A51BA"/>
    <w:rsid w:val="001A6406"/>
    <w:rsid w:val="001A65B0"/>
    <w:rsid w:val="001A678F"/>
    <w:rsid w:val="001A6CA4"/>
    <w:rsid w:val="001A6EE6"/>
    <w:rsid w:val="001A7FE5"/>
    <w:rsid w:val="001B01F0"/>
    <w:rsid w:val="001B0F72"/>
    <w:rsid w:val="001B1518"/>
    <w:rsid w:val="001B1AFD"/>
    <w:rsid w:val="001B1D50"/>
    <w:rsid w:val="001B2749"/>
    <w:rsid w:val="001B27F3"/>
    <w:rsid w:val="001B3439"/>
    <w:rsid w:val="001B3692"/>
    <w:rsid w:val="001B3C43"/>
    <w:rsid w:val="001B3D87"/>
    <w:rsid w:val="001B3F8A"/>
    <w:rsid w:val="001B4397"/>
    <w:rsid w:val="001B4407"/>
    <w:rsid w:val="001B4931"/>
    <w:rsid w:val="001B5DC6"/>
    <w:rsid w:val="001B6749"/>
    <w:rsid w:val="001B6948"/>
    <w:rsid w:val="001B742B"/>
    <w:rsid w:val="001B74BA"/>
    <w:rsid w:val="001B7722"/>
    <w:rsid w:val="001B7885"/>
    <w:rsid w:val="001B7DD6"/>
    <w:rsid w:val="001C0489"/>
    <w:rsid w:val="001C0870"/>
    <w:rsid w:val="001C08A0"/>
    <w:rsid w:val="001C1469"/>
    <w:rsid w:val="001C1C53"/>
    <w:rsid w:val="001C2AE7"/>
    <w:rsid w:val="001C421C"/>
    <w:rsid w:val="001C435D"/>
    <w:rsid w:val="001C73DB"/>
    <w:rsid w:val="001C7583"/>
    <w:rsid w:val="001D04F3"/>
    <w:rsid w:val="001D064B"/>
    <w:rsid w:val="001D085E"/>
    <w:rsid w:val="001D08D8"/>
    <w:rsid w:val="001D0A00"/>
    <w:rsid w:val="001D1312"/>
    <w:rsid w:val="001D15BA"/>
    <w:rsid w:val="001D1DFA"/>
    <w:rsid w:val="001D213F"/>
    <w:rsid w:val="001D3113"/>
    <w:rsid w:val="001D34F8"/>
    <w:rsid w:val="001D4389"/>
    <w:rsid w:val="001D46BF"/>
    <w:rsid w:val="001D4A8F"/>
    <w:rsid w:val="001D4A95"/>
    <w:rsid w:val="001D4D54"/>
    <w:rsid w:val="001D4F4D"/>
    <w:rsid w:val="001D7717"/>
    <w:rsid w:val="001D7C9B"/>
    <w:rsid w:val="001D7C9C"/>
    <w:rsid w:val="001D7E54"/>
    <w:rsid w:val="001E1552"/>
    <w:rsid w:val="001E15A6"/>
    <w:rsid w:val="001E19B6"/>
    <w:rsid w:val="001E1B24"/>
    <w:rsid w:val="001E1E82"/>
    <w:rsid w:val="001E216C"/>
    <w:rsid w:val="001E2C93"/>
    <w:rsid w:val="001E3082"/>
    <w:rsid w:val="001E3255"/>
    <w:rsid w:val="001E3281"/>
    <w:rsid w:val="001E35D5"/>
    <w:rsid w:val="001E37B3"/>
    <w:rsid w:val="001E395E"/>
    <w:rsid w:val="001E3B38"/>
    <w:rsid w:val="001E3CEE"/>
    <w:rsid w:val="001E48AC"/>
    <w:rsid w:val="001E5540"/>
    <w:rsid w:val="001E5916"/>
    <w:rsid w:val="001E6B5B"/>
    <w:rsid w:val="001E6F44"/>
    <w:rsid w:val="001E7E24"/>
    <w:rsid w:val="001F003E"/>
    <w:rsid w:val="001F0091"/>
    <w:rsid w:val="001F0379"/>
    <w:rsid w:val="001F03D5"/>
    <w:rsid w:val="001F04E9"/>
    <w:rsid w:val="001F1152"/>
    <w:rsid w:val="001F15B3"/>
    <w:rsid w:val="001F1E64"/>
    <w:rsid w:val="001F2761"/>
    <w:rsid w:val="001F434D"/>
    <w:rsid w:val="001F52AD"/>
    <w:rsid w:val="001F53D5"/>
    <w:rsid w:val="001F5B69"/>
    <w:rsid w:val="001F5DE6"/>
    <w:rsid w:val="001F5F99"/>
    <w:rsid w:val="001F6517"/>
    <w:rsid w:val="001F6564"/>
    <w:rsid w:val="001F689C"/>
    <w:rsid w:val="001F6E0C"/>
    <w:rsid w:val="001F7709"/>
    <w:rsid w:val="001F7875"/>
    <w:rsid w:val="001F7C9D"/>
    <w:rsid w:val="002000E5"/>
    <w:rsid w:val="00200529"/>
    <w:rsid w:val="0020155E"/>
    <w:rsid w:val="002016A4"/>
    <w:rsid w:val="002021C7"/>
    <w:rsid w:val="002021F8"/>
    <w:rsid w:val="00202523"/>
    <w:rsid w:val="002039D5"/>
    <w:rsid w:val="00204844"/>
    <w:rsid w:val="00204C20"/>
    <w:rsid w:val="00205A5C"/>
    <w:rsid w:val="00205A7D"/>
    <w:rsid w:val="00205AD4"/>
    <w:rsid w:val="00205BE5"/>
    <w:rsid w:val="00205CBE"/>
    <w:rsid w:val="00206242"/>
    <w:rsid w:val="00206DE4"/>
    <w:rsid w:val="00207C70"/>
    <w:rsid w:val="00207C87"/>
    <w:rsid w:val="002106C0"/>
    <w:rsid w:val="00210B0B"/>
    <w:rsid w:val="00210B72"/>
    <w:rsid w:val="00211270"/>
    <w:rsid w:val="00211395"/>
    <w:rsid w:val="002114CB"/>
    <w:rsid w:val="00211872"/>
    <w:rsid w:val="00211AB4"/>
    <w:rsid w:val="00211B2C"/>
    <w:rsid w:val="00211D02"/>
    <w:rsid w:val="002129A7"/>
    <w:rsid w:val="00212E38"/>
    <w:rsid w:val="00212EF3"/>
    <w:rsid w:val="002130FB"/>
    <w:rsid w:val="00213283"/>
    <w:rsid w:val="00213AEB"/>
    <w:rsid w:val="00213E5A"/>
    <w:rsid w:val="00216285"/>
    <w:rsid w:val="002164C6"/>
    <w:rsid w:val="002165F3"/>
    <w:rsid w:val="00216E52"/>
    <w:rsid w:val="00216E58"/>
    <w:rsid w:val="00216EE7"/>
    <w:rsid w:val="00217D94"/>
    <w:rsid w:val="00217E17"/>
    <w:rsid w:val="0022022F"/>
    <w:rsid w:val="00220242"/>
    <w:rsid w:val="0022033D"/>
    <w:rsid w:val="00220534"/>
    <w:rsid w:val="00220CB2"/>
    <w:rsid w:val="00220F54"/>
    <w:rsid w:val="00221D9C"/>
    <w:rsid w:val="002225FB"/>
    <w:rsid w:val="002227BE"/>
    <w:rsid w:val="00222CBA"/>
    <w:rsid w:val="002230A2"/>
    <w:rsid w:val="0022311A"/>
    <w:rsid w:val="00223E66"/>
    <w:rsid w:val="00224092"/>
    <w:rsid w:val="0022413E"/>
    <w:rsid w:val="00224145"/>
    <w:rsid w:val="002249A1"/>
    <w:rsid w:val="0022540F"/>
    <w:rsid w:val="002259CD"/>
    <w:rsid w:val="00225E17"/>
    <w:rsid w:val="002261BD"/>
    <w:rsid w:val="002263F0"/>
    <w:rsid w:val="00226E8C"/>
    <w:rsid w:val="00230090"/>
    <w:rsid w:val="00230342"/>
    <w:rsid w:val="0023045C"/>
    <w:rsid w:val="00230689"/>
    <w:rsid w:val="002306E3"/>
    <w:rsid w:val="00230908"/>
    <w:rsid w:val="002309F8"/>
    <w:rsid w:val="00230D6A"/>
    <w:rsid w:val="00231005"/>
    <w:rsid w:val="00231069"/>
    <w:rsid w:val="002314F2"/>
    <w:rsid w:val="00231639"/>
    <w:rsid w:val="00231B46"/>
    <w:rsid w:val="00231F0D"/>
    <w:rsid w:val="002327B3"/>
    <w:rsid w:val="002328DF"/>
    <w:rsid w:val="00232CF1"/>
    <w:rsid w:val="002335EB"/>
    <w:rsid w:val="00233AF9"/>
    <w:rsid w:val="002342A9"/>
    <w:rsid w:val="00234656"/>
    <w:rsid w:val="00234E36"/>
    <w:rsid w:val="002354E1"/>
    <w:rsid w:val="00235BD1"/>
    <w:rsid w:val="00235D16"/>
    <w:rsid w:val="002360D8"/>
    <w:rsid w:val="002366BC"/>
    <w:rsid w:val="0023710D"/>
    <w:rsid w:val="00240171"/>
    <w:rsid w:val="0024026D"/>
    <w:rsid w:val="00241147"/>
    <w:rsid w:val="00241BA8"/>
    <w:rsid w:val="00241D57"/>
    <w:rsid w:val="002442BF"/>
    <w:rsid w:val="002448F0"/>
    <w:rsid w:val="00244B7E"/>
    <w:rsid w:val="00244D60"/>
    <w:rsid w:val="0024556D"/>
    <w:rsid w:val="0024582F"/>
    <w:rsid w:val="0024632E"/>
    <w:rsid w:val="002467D8"/>
    <w:rsid w:val="00246A51"/>
    <w:rsid w:val="00246FBD"/>
    <w:rsid w:val="0024781D"/>
    <w:rsid w:val="00247C9D"/>
    <w:rsid w:val="00247FF4"/>
    <w:rsid w:val="00250F4F"/>
    <w:rsid w:val="0025128B"/>
    <w:rsid w:val="002521C9"/>
    <w:rsid w:val="002523A4"/>
    <w:rsid w:val="00252443"/>
    <w:rsid w:val="002525C4"/>
    <w:rsid w:val="0025267A"/>
    <w:rsid w:val="00252BCB"/>
    <w:rsid w:val="002530F0"/>
    <w:rsid w:val="002531B0"/>
    <w:rsid w:val="00253CD2"/>
    <w:rsid w:val="00253F85"/>
    <w:rsid w:val="00254433"/>
    <w:rsid w:val="0025485F"/>
    <w:rsid w:val="00254937"/>
    <w:rsid w:val="002551FF"/>
    <w:rsid w:val="0025546A"/>
    <w:rsid w:val="00256106"/>
    <w:rsid w:val="00256703"/>
    <w:rsid w:val="00256F53"/>
    <w:rsid w:val="00257511"/>
    <w:rsid w:val="00257B71"/>
    <w:rsid w:val="00257D46"/>
    <w:rsid w:val="00257D57"/>
    <w:rsid w:val="002606DD"/>
    <w:rsid w:val="00260CB7"/>
    <w:rsid w:val="00261FFE"/>
    <w:rsid w:val="00262000"/>
    <w:rsid w:val="00262078"/>
    <w:rsid w:val="00262376"/>
    <w:rsid w:val="00262E0F"/>
    <w:rsid w:val="00263DE8"/>
    <w:rsid w:val="00264214"/>
    <w:rsid w:val="00264873"/>
    <w:rsid w:val="00264C10"/>
    <w:rsid w:val="00266D0C"/>
    <w:rsid w:val="00267153"/>
    <w:rsid w:val="002671B7"/>
    <w:rsid w:val="002676F5"/>
    <w:rsid w:val="00267A8E"/>
    <w:rsid w:val="00267FC0"/>
    <w:rsid w:val="0027013A"/>
    <w:rsid w:val="0027025D"/>
    <w:rsid w:val="002704DD"/>
    <w:rsid w:val="00270C3F"/>
    <w:rsid w:val="002719ED"/>
    <w:rsid w:val="00271F11"/>
    <w:rsid w:val="002723F5"/>
    <w:rsid w:val="0027245D"/>
    <w:rsid w:val="00273188"/>
    <w:rsid w:val="00273306"/>
    <w:rsid w:val="002742F6"/>
    <w:rsid w:val="00274511"/>
    <w:rsid w:val="0027481D"/>
    <w:rsid w:val="00274BD2"/>
    <w:rsid w:val="00274F40"/>
    <w:rsid w:val="00275188"/>
    <w:rsid w:val="00275FE3"/>
    <w:rsid w:val="0027608F"/>
    <w:rsid w:val="00276144"/>
    <w:rsid w:val="0027650B"/>
    <w:rsid w:val="002765BF"/>
    <w:rsid w:val="002769B9"/>
    <w:rsid w:val="00276F96"/>
    <w:rsid w:val="00276FFC"/>
    <w:rsid w:val="00277073"/>
    <w:rsid w:val="002772CE"/>
    <w:rsid w:val="00277E1C"/>
    <w:rsid w:val="00277EE4"/>
    <w:rsid w:val="002809C8"/>
    <w:rsid w:val="00281869"/>
    <w:rsid w:val="00281C22"/>
    <w:rsid w:val="00281E9D"/>
    <w:rsid w:val="00282B79"/>
    <w:rsid w:val="00282C22"/>
    <w:rsid w:val="00282FC8"/>
    <w:rsid w:val="00283123"/>
    <w:rsid w:val="0028348E"/>
    <w:rsid w:val="0028355A"/>
    <w:rsid w:val="00283B51"/>
    <w:rsid w:val="00283F55"/>
    <w:rsid w:val="002843CA"/>
    <w:rsid w:val="002849BA"/>
    <w:rsid w:val="0028577D"/>
    <w:rsid w:val="00286365"/>
    <w:rsid w:val="002871E1"/>
    <w:rsid w:val="0028757F"/>
    <w:rsid w:val="00287F6C"/>
    <w:rsid w:val="002910FE"/>
    <w:rsid w:val="00291588"/>
    <w:rsid w:val="002915B5"/>
    <w:rsid w:val="0029163C"/>
    <w:rsid w:val="00291AC2"/>
    <w:rsid w:val="00292280"/>
    <w:rsid w:val="0029251B"/>
    <w:rsid w:val="002925B1"/>
    <w:rsid w:val="00292DFF"/>
    <w:rsid w:val="00293341"/>
    <w:rsid w:val="00293632"/>
    <w:rsid w:val="00293E0D"/>
    <w:rsid w:val="00294008"/>
    <w:rsid w:val="002943E7"/>
    <w:rsid w:val="002948D6"/>
    <w:rsid w:val="0029498E"/>
    <w:rsid w:val="00294EED"/>
    <w:rsid w:val="00295067"/>
    <w:rsid w:val="002953BF"/>
    <w:rsid w:val="0029544F"/>
    <w:rsid w:val="002966B6"/>
    <w:rsid w:val="002969B4"/>
    <w:rsid w:val="00296FCA"/>
    <w:rsid w:val="0029724D"/>
    <w:rsid w:val="00297921"/>
    <w:rsid w:val="00297D23"/>
    <w:rsid w:val="00297EF6"/>
    <w:rsid w:val="002A09BB"/>
    <w:rsid w:val="002A0C12"/>
    <w:rsid w:val="002A0E80"/>
    <w:rsid w:val="002A13A7"/>
    <w:rsid w:val="002A2469"/>
    <w:rsid w:val="002A2724"/>
    <w:rsid w:val="002A2FBF"/>
    <w:rsid w:val="002A39BC"/>
    <w:rsid w:val="002A3C28"/>
    <w:rsid w:val="002A4663"/>
    <w:rsid w:val="002A4ADF"/>
    <w:rsid w:val="002A536C"/>
    <w:rsid w:val="002A54BB"/>
    <w:rsid w:val="002A63B0"/>
    <w:rsid w:val="002A64B3"/>
    <w:rsid w:val="002A7338"/>
    <w:rsid w:val="002A77CE"/>
    <w:rsid w:val="002A7FA9"/>
    <w:rsid w:val="002A7FC4"/>
    <w:rsid w:val="002B02BE"/>
    <w:rsid w:val="002B114E"/>
    <w:rsid w:val="002B1883"/>
    <w:rsid w:val="002B225C"/>
    <w:rsid w:val="002B28D0"/>
    <w:rsid w:val="002B3226"/>
    <w:rsid w:val="002B401E"/>
    <w:rsid w:val="002B4243"/>
    <w:rsid w:val="002B4929"/>
    <w:rsid w:val="002B4C06"/>
    <w:rsid w:val="002B511B"/>
    <w:rsid w:val="002B56E1"/>
    <w:rsid w:val="002B5AF8"/>
    <w:rsid w:val="002B5EFD"/>
    <w:rsid w:val="002B662E"/>
    <w:rsid w:val="002B6D4A"/>
    <w:rsid w:val="002B6E4B"/>
    <w:rsid w:val="002B708E"/>
    <w:rsid w:val="002B75DE"/>
    <w:rsid w:val="002B78A2"/>
    <w:rsid w:val="002B7A6D"/>
    <w:rsid w:val="002B7F5B"/>
    <w:rsid w:val="002C0D74"/>
    <w:rsid w:val="002C175D"/>
    <w:rsid w:val="002C18AE"/>
    <w:rsid w:val="002C1B73"/>
    <w:rsid w:val="002C24E5"/>
    <w:rsid w:val="002C288B"/>
    <w:rsid w:val="002C2A42"/>
    <w:rsid w:val="002C2C27"/>
    <w:rsid w:val="002C3321"/>
    <w:rsid w:val="002C3F57"/>
    <w:rsid w:val="002C4859"/>
    <w:rsid w:val="002C4994"/>
    <w:rsid w:val="002C4C8D"/>
    <w:rsid w:val="002C50A8"/>
    <w:rsid w:val="002C519C"/>
    <w:rsid w:val="002C5322"/>
    <w:rsid w:val="002C5B28"/>
    <w:rsid w:val="002C5E49"/>
    <w:rsid w:val="002C6E4C"/>
    <w:rsid w:val="002C701F"/>
    <w:rsid w:val="002C7AE2"/>
    <w:rsid w:val="002C7D02"/>
    <w:rsid w:val="002C7F15"/>
    <w:rsid w:val="002D064D"/>
    <w:rsid w:val="002D0881"/>
    <w:rsid w:val="002D0E57"/>
    <w:rsid w:val="002D1A1B"/>
    <w:rsid w:val="002D21EF"/>
    <w:rsid w:val="002D27A8"/>
    <w:rsid w:val="002D2E13"/>
    <w:rsid w:val="002D35BB"/>
    <w:rsid w:val="002D3C78"/>
    <w:rsid w:val="002D3DE0"/>
    <w:rsid w:val="002D4520"/>
    <w:rsid w:val="002D4F6B"/>
    <w:rsid w:val="002D52F6"/>
    <w:rsid w:val="002D598C"/>
    <w:rsid w:val="002D60F2"/>
    <w:rsid w:val="002D61E2"/>
    <w:rsid w:val="002D6C7F"/>
    <w:rsid w:val="002D793C"/>
    <w:rsid w:val="002D7C41"/>
    <w:rsid w:val="002D7EDA"/>
    <w:rsid w:val="002E01FF"/>
    <w:rsid w:val="002E064C"/>
    <w:rsid w:val="002E1232"/>
    <w:rsid w:val="002E1709"/>
    <w:rsid w:val="002E1D5B"/>
    <w:rsid w:val="002E25C7"/>
    <w:rsid w:val="002E27EF"/>
    <w:rsid w:val="002E3F31"/>
    <w:rsid w:val="002E44CA"/>
    <w:rsid w:val="002E461C"/>
    <w:rsid w:val="002E46B5"/>
    <w:rsid w:val="002E4941"/>
    <w:rsid w:val="002E4D02"/>
    <w:rsid w:val="002E5175"/>
    <w:rsid w:val="002E590F"/>
    <w:rsid w:val="002E6817"/>
    <w:rsid w:val="002E6BE9"/>
    <w:rsid w:val="002E6CBF"/>
    <w:rsid w:val="002E74BF"/>
    <w:rsid w:val="002F0DF5"/>
    <w:rsid w:val="002F1135"/>
    <w:rsid w:val="002F1DE0"/>
    <w:rsid w:val="002F2414"/>
    <w:rsid w:val="002F2584"/>
    <w:rsid w:val="002F296C"/>
    <w:rsid w:val="002F35B3"/>
    <w:rsid w:val="002F3724"/>
    <w:rsid w:val="002F4364"/>
    <w:rsid w:val="002F4D54"/>
    <w:rsid w:val="002F52B1"/>
    <w:rsid w:val="002F5368"/>
    <w:rsid w:val="002F53F9"/>
    <w:rsid w:val="002F5605"/>
    <w:rsid w:val="002F5678"/>
    <w:rsid w:val="002F5A22"/>
    <w:rsid w:val="002F6AAC"/>
    <w:rsid w:val="002F6E58"/>
    <w:rsid w:val="00300260"/>
    <w:rsid w:val="00300290"/>
    <w:rsid w:val="0030055A"/>
    <w:rsid w:val="0030142B"/>
    <w:rsid w:val="00301697"/>
    <w:rsid w:val="0030187B"/>
    <w:rsid w:val="0030191D"/>
    <w:rsid w:val="0030249D"/>
    <w:rsid w:val="00302A07"/>
    <w:rsid w:val="00302F7D"/>
    <w:rsid w:val="0030473A"/>
    <w:rsid w:val="00304C93"/>
    <w:rsid w:val="003053C2"/>
    <w:rsid w:val="003055F0"/>
    <w:rsid w:val="0030563D"/>
    <w:rsid w:val="003058A6"/>
    <w:rsid w:val="00305B98"/>
    <w:rsid w:val="00305CA4"/>
    <w:rsid w:val="0030670A"/>
    <w:rsid w:val="00306D86"/>
    <w:rsid w:val="00307516"/>
    <w:rsid w:val="00307579"/>
    <w:rsid w:val="003079AC"/>
    <w:rsid w:val="00307E1E"/>
    <w:rsid w:val="00307F97"/>
    <w:rsid w:val="00307FF2"/>
    <w:rsid w:val="003100BF"/>
    <w:rsid w:val="00310606"/>
    <w:rsid w:val="00310988"/>
    <w:rsid w:val="00310D64"/>
    <w:rsid w:val="00310D66"/>
    <w:rsid w:val="003122FC"/>
    <w:rsid w:val="0031235B"/>
    <w:rsid w:val="003123CC"/>
    <w:rsid w:val="003126BD"/>
    <w:rsid w:val="00312C77"/>
    <w:rsid w:val="00313098"/>
    <w:rsid w:val="00313795"/>
    <w:rsid w:val="00313843"/>
    <w:rsid w:val="003144F3"/>
    <w:rsid w:val="00314C60"/>
    <w:rsid w:val="00314D6C"/>
    <w:rsid w:val="00315DC1"/>
    <w:rsid w:val="00315E56"/>
    <w:rsid w:val="00316763"/>
    <w:rsid w:val="0031685E"/>
    <w:rsid w:val="00316BE6"/>
    <w:rsid w:val="00316E4E"/>
    <w:rsid w:val="003175E1"/>
    <w:rsid w:val="003205C4"/>
    <w:rsid w:val="00320B00"/>
    <w:rsid w:val="00320C38"/>
    <w:rsid w:val="0032145B"/>
    <w:rsid w:val="003217A1"/>
    <w:rsid w:val="00321F7F"/>
    <w:rsid w:val="00322769"/>
    <w:rsid w:val="00322CF3"/>
    <w:rsid w:val="00322FE6"/>
    <w:rsid w:val="003233A4"/>
    <w:rsid w:val="00323D5C"/>
    <w:rsid w:val="0032411B"/>
    <w:rsid w:val="00324F17"/>
    <w:rsid w:val="003253E3"/>
    <w:rsid w:val="00325489"/>
    <w:rsid w:val="00325837"/>
    <w:rsid w:val="00325ACF"/>
    <w:rsid w:val="00325F80"/>
    <w:rsid w:val="0032630A"/>
    <w:rsid w:val="00326321"/>
    <w:rsid w:val="00326955"/>
    <w:rsid w:val="00326BCB"/>
    <w:rsid w:val="00327C78"/>
    <w:rsid w:val="00327F51"/>
    <w:rsid w:val="0033013E"/>
    <w:rsid w:val="00330252"/>
    <w:rsid w:val="00330D16"/>
    <w:rsid w:val="00330EA1"/>
    <w:rsid w:val="00331319"/>
    <w:rsid w:val="003313BB"/>
    <w:rsid w:val="003315A5"/>
    <w:rsid w:val="00331AD6"/>
    <w:rsid w:val="00331B72"/>
    <w:rsid w:val="00331C2F"/>
    <w:rsid w:val="00331F45"/>
    <w:rsid w:val="00331FD0"/>
    <w:rsid w:val="003321AE"/>
    <w:rsid w:val="003325AD"/>
    <w:rsid w:val="00332B25"/>
    <w:rsid w:val="00333839"/>
    <w:rsid w:val="00333D6E"/>
    <w:rsid w:val="00333EB6"/>
    <w:rsid w:val="003341A3"/>
    <w:rsid w:val="00334962"/>
    <w:rsid w:val="00334E13"/>
    <w:rsid w:val="0033525A"/>
    <w:rsid w:val="003352A0"/>
    <w:rsid w:val="00335514"/>
    <w:rsid w:val="00335C5F"/>
    <w:rsid w:val="003367C5"/>
    <w:rsid w:val="00337271"/>
    <w:rsid w:val="00337E00"/>
    <w:rsid w:val="00340061"/>
    <w:rsid w:val="003401AB"/>
    <w:rsid w:val="00341593"/>
    <w:rsid w:val="00341714"/>
    <w:rsid w:val="003417FD"/>
    <w:rsid w:val="00341834"/>
    <w:rsid w:val="00341C54"/>
    <w:rsid w:val="00341F8C"/>
    <w:rsid w:val="003430EC"/>
    <w:rsid w:val="003433CC"/>
    <w:rsid w:val="00343526"/>
    <w:rsid w:val="003438ED"/>
    <w:rsid w:val="0034391B"/>
    <w:rsid w:val="003439E0"/>
    <w:rsid w:val="003442FA"/>
    <w:rsid w:val="00344408"/>
    <w:rsid w:val="003444AE"/>
    <w:rsid w:val="00344723"/>
    <w:rsid w:val="00344B0D"/>
    <w:rsid w:val="00344B51"/>
    <w:rsid w:val="00344EB5"/>
    <w:rsid w:val="00345847"/>
    <w:rsid w:val="00345D20"/>
    <w:rsid w:val="00345FF5"/>
    <w:rsid w:val="003464C1"/>
    <w:rsid w:val="003467F8"/>
    <w:rsid w:val="00347007"/>
    <w:rsid w:val="003470F0"/>
    <w:rsid w:val="00347798"/>
    <w:rsid w:val="00347B91"/>
    <w:rsid w:val="003501C2"/>
    <w:rsid w:val="00350599"/>
    <w:rsid w:val="00350716"/>
    <w:rsid w:val="003508C8"/>
    <w:rsid w:val="00350C1B"/>
    <w:rsid w:val="00350F0A"/>
    <w:rsid w:val="0035113C"/>
    <w:rsid w:val="00351144"/>
    <w:rsid w:val="0035156E"/>
    <w:rsid w:val="0035190D"/>
    <w:rsid w:val="00352179"/>
    <w:rsid w:val="00352EA0"/>
    <w:rsid w:val="00353FFA"/>
    <w:rsid w:val="00354575"/>
    <w:rsid w:val="00354993"/>
    <w:rsid w:val="003552D8"/>
    <w:rsid w:val="00355419"/>
    <w:rsid w:val="003555BC"/>
    <w:rsid w:val="003558B6"/>
    <w:rsid w:val="00355EEA"/>
    <w:rsid w:val="0035774D"/>
    <w:rsid w:val="003577FA"/>
    <w:rsid w:val="00357E49"/>
    <w:rsid w:val="00360100"/>
    <w:rsid w:val="003601E4"/>
    <w:rsid w:val="0036048F"/>
    <w:rsid w:val="00360706"/>
    <w:rsid w:val="00360954"/>
    <w:rsid w:val="00360C8D"/>
    <w:rsid w:val="00360FEF"/>
    <w:rsid w:val="003610BC"/>
    <w:rsid w:val="0036156D"/>
    <w:rsid w:val="003615E9"/>
    <w:rsid w:val="00361B89"/>
    <w:rsid w:val="0036222C"/>
    <w:rsid w:val="0036334E"/>
    <w:rsid w:val="00363BFA"/>
    <w:rsid w:val="00363C3A"/>
    <w:rsid w:val="00363D61"/>
    <w:rsid w:val="0036457C"/>
    <w:rsid w:val="00364EFD"/>
    <w:rsid w:val="00364F96"/>
    <w:rsid w:val="00365988"/>
    <w:rsid w:val="00365CCF"/>
    <w:rsid w:val="00365EE6"/>
    <w:rsid w:val="00366078"/>
    <w:rsid w:val="0036610B"/>
    <w:rsid w:val="003668F9"/>
    <w:rsid w:val="00366A05"/>
    <w:rsid w:val="00366FDB"/>
    <w:rsid w:val="00367099"/>
    <w:rsid w:val="00367428"/>
    <w:rsid w:val="00367AF1"/>
    <w:rsid w:val="00367EA0"/>
    <w:rsid w:val="00370D52"/>
    <w:rsid w:val="00371977"/>
    <w:rsid w:val="00371A01"/>
    <w:rsid w:val="00371D45"/>
    <w:rsid w:val="00371EFD"/>
    <w:rsid w:val="00371FD0"/>
    <w:rsid w:val="00372488"/>
    <w:rsid w:val="00373561"/>
    <w:rsid w:val="00373CB2"/>
    <w:rsid w:val="00374016"/>
    <w:rsid w:val="0037407D"/>
    <w:rsid w:val="00374302"/>
    <w:rsid w:val="00374BC6"/>
    <w:rsid w:val="003753C9"/>
    <w:rsid w:val="003754ED"/>
    <w:rsid w:val="00375CA6"/>
    <w:rsid w:val="003767DA"/>
    <w:rsid w:val="003771C1"/>
    <w:rsid w:val="003771DF"/>
    <w:rsid w:val="0037750E"/>
    <w:rsid w:val="00380182"/>
    <w:rsid w:val="003805AB"/>
    <w:rsid w:val="003826FD"/>
    <w:rsid w:val="003829CC"/>
    <w:rsid w:val="00382BC9"/>
    <w:rsid w:val="00383276"/>
    <w:rsid w:val="00383299"/>
    <w:rsid w:val="00383978"/>
    <w:rsid w:val="00383EAA"/>
    <w:rsid w:val="00383F92"/>
    <w:rsid w:val="003852A7"/>
    <w:rsid w:val="0038564E"/>
    <w:rsid w:val="0038576D"/>
    <w:rsid w:val="00385B9A"/>
    <w:rsid w:val="0038600D"/>
    <w:rsid w:val="0038636A"/>
    <w:rsid w:val="003863F8"/>
    <w:rsid w:val="00386832"/>
    <w:rsid w:val="00386D4F"/>
    <w:rsid w:val="00387551"/>
    <w:rsid w:val="003877BC"/>
    <w:rsid w:val="00387812"/>
    <w:rsid w:val="0038789E"/>
    <w:rsid w:val="00387C9C"/>
    <w:rsid w:val="00387DC6"/>
    <w:rsid w:val="00391440"/>
    <w:rsid w:val="0039149C"/>
    <w:rsid w:val="00392284"/>
    <w:rsid w:val="00392325"/>
    <w:rsid w:val="003925DB"/>
    <w:rsid w:val="00392829"/>
    <w:rsid w:val="00392830"/>
    <w:rsid w:val="00392854"/>
    <w:rsid w:val="00393250"/>
    <w:rsid w:val="00393505"/>
    <w:rsid w:val="003938B4"/>
    <w:rsid w:val="00394352"/>
    <w:rsid w:val="003949CA"/>
    <w:rsid w:val="00394B01"/>
    <w:rsid w:val="0039500E"/>
    <w:rsid w:val="003951FC"/>
    <w:rsid w:val="003952F1"/>
    <w:rsid w:val="00395356"/>
    <w:rsid w:val="00396A62"/>
    <w:rsid w:val="00396AB0"/>
    <w:rsid w:val="00396DF5"/>
    <w:rsid w:val="0039736E"/>
    <w:rsid w:val="00397829"/>
    <w:rsid w:val="00397E59"/>
    <w:rsid w:val="00397FB5"/>
    <w:rsid w:val="003A06A3"/>
    <w:rsid w:val="003A0A01"/>
    <w:rsid w:val="003A0E71"/>
    <w:rsid w:val="003A139F"/>
    <w:rsid w:val="003A2055"/>
    <w:rsid w:val="003A20BD"/>
    <w:rsid w:val="003A32A7"/>
    <w:rsid w:val="003A32A8"/>
    <w:rsid w:val="003A3F26"/>
    <w:rsid w:val="003A4301"/>
    <w:rsid w:val="003A44B8"/>
    <w:rsid w:val="003A473C"/>
    <w:rsid w:val="003A501C"/>
    <w:rsid w:val="003A55E5"/>
    <w:rsid w:val="003A5660"/>
    <w:rsid w:val="003A582B"/>
    <w:rsid w:val="003A5D0E"/>
    <w:rsid w:val="003A6227"/>
    <w:rsid w:val="003A646D"/>
    <w:rsid w:val="003A67A4"/>
    <w:rsid w:val="003A6FF0"/>
    <w:rsid w:val="003A79A1"/>
    <w:rsid w:val="003B021E"/>
    <w:rsid w:val="003B0B55"/>
    <w:rsid w:val="003B1663"/>
    <w:rsid w:val="003B1E4C"/>
    <w:rsid w:val="003B2678"/>
    <w:rsid w:val="003B2F1D"/>
    <w:rsid w:val="003B300D"/>
    <w:rsid w:val="003B32EF"/>
    <w:rsid w:val="003B3DF3"/>
    <w:rsid w:val="003B4222"/>
    <w:rsid w:val="003B47B3"/>
    <w:rsid w:val="003B4BD1"/>
    <w:rsid w:val="003B4EC9"/>
    <w:rsid w:val="003B5173"/>
    <w:rsid w:val="003B5581"/>
    <w:rsid w:val="003B5C9E"/>
    <w:rsid w:val="003B5E27"/>
    <w:rsid w:val="003B6268"/>
    <w:rsid w:val="003B6FF6"/>
    <w:rsid w:val="003B7839"/>
    <w:rsid w:val="003B7926"/>
    <w:rsid w:val="003B7A4A"/>
    <w:rsid w:val="003B7CF9"/>
    <w:rsid w:val="003B7E5A"/>
    <w:rsid w:val="003C04CD"/>
    <w:rsid w:val="003C0822"/>
    <w:rsid w:val="003C096D"/>
    <w:rsid w:val="003C0AF9"/>
    <w:rsid w:val="003C0D19"/>
    <w:rsid w:val="003C0ECF"/>
    <w:rsid w:val="003C10F2"/>
    <w:rsid w:val="003C143A"/>
    <w:rsid w:val="003C18DE"/>
    <w:rsid w:val="003C1FBC"/>
    <w:rsid w:val="003C2141"/>
    <w:rsid w:val="003C22B4"/>
    <w:rsid w:val="003C2A3D"/>
    <w:rsid w:val="003C3246"/>
    <w:rsid w:val="003C337F"/>
    <w:rsid w:val="003C33AF"/>
    <w:rsid w:val="003C36F5"/>
    <w:rsid w:val="003C3D6C"/>
    <w:rsid w:val="003C3F87"/>
    <w:rsid w:val="003C4024"/>
    <w:rsid w:val="003C4358"/>
    <w:rsid w:val="003C4408"/>
    <w:rsid w:val="003C456E"/>
    <w:rsid w:val="003C46C0"/>
    <w:rsid w:val="003C47C3"/>
    <w:rsid w:val="003C4860"/>
    <w:rsid w:val="003C4D3D"/>
    <w:rsid w:val="003C5280"/>
    <w:rsid w:val="003C6355"/>
    <w:rsid w:val="003C6C70"/>
    <w:rsid w:val="003C70CD"/>
    <w:rsid w:val="003C7490"/>
    <w:rsid w:val="003C7745"/>
    <w:rsid w:val="003C776C"/>
    <w:rsid w:val="003D0633"/>
    <w:rsid w:val="003D124F"/>
    <w:rsid w:val="003D1789"/>
    <w:rsid w:val="003D1A6B"/>
    <w:rsid w:val="003D1D16"/>
    <w:rsid w:val="003D2634"/>
    <w:rsid w:val="003D2872"/>
    <w:rsid w:val="003D2983"/>
    <w:rsid w:val="003D3014"/>
    <w:rsid w:val="003D3191"/>
    <w:rsid w:val="003D31AB"/>
    <w:rsid w:val="003D3238"/>
    <w:rsid w:val="003D32A6"/>
    <w:rsid w:val="003D37C1"/>
    <w:rsid w:val="003D396D"/>
    <w:rsid w:val="003D3F6E"/>
    <w:rsid w:val="003D4042"/>
    <w:rsid w:val="003D40CC"/>
    <w:rsid w:val="003D54A3"/>
    <w:rsid w:val="003D560E"/>
    <w:rsid w:val="003D5B7D"/>
    <w:rsid w:val="003D5CE3"/>
    <w:rsid w:val="003D60FC"/>
    <w:rsid w:val="003D64DA"/>
    <w:rsid w:val="003D6C49"/>
    <w:rsid w:val="003D6C62"/>
    <w:rsid w:val="003D71A8"/>
    <w:rsid w:val="003D7486"/>
    <w:rsid w:val="003D7685"/>
    <w:rsid w:val="003D7CFB"/>
    <w:rsid w:val="003D7D63"/>
    <w:rsid w:val="003E0B31"/>
    <w:rsid w:val="003E11D5"/>
    <w:rsid w:val="003E151B"/>
    <w:rsid w:val="003E21D9"/>
    <w:rsid w:val="003E26EF"/>
    <w:rsid w:val="003E2B00"/>
    <w:rsid w:val="003E2F5D"/>
    <w:rsid w:val="003E3E70"/>
    <w:rsid w:val="003E50E5"/>
    <w:rsid w:val="003E5F7A"/>
    <w:rsid w:val="003E6C84"/>
    <w:rsid w:val="003F00DB"/>
    <w:rsid w:val="003F197C"/>
    <w:rsid w:val="003F1DC4"/>
    <w:rsid w:val="003F250E"/>
    <w:rsid w:val="003F381F"/>
    <w:rsid w:val="003F3A03"/>
    <w:rsid w:val="003F3F5D"/>
    <w:rsid w:val="003F4F13"/>
    <w:rsid w:val="003F616F"/>
    <w:rsid w:val="003F644C"/>
    <w:rsid w:val="003F6C99"/>
    <w:rsid w:val="003F7336"/>
    <w:rsid w:val="003F780E"/>
    <w:rsid w:val="0040043F"/>
    <w:rsid w:val="00400595"/>
    <w:rsid w:val="00401375"/>
    <w:rsid w:val="00401921"/>
    <w:rsid w:val="00401ADC"/>
    <w:rsid w:val="00402BCA"/>
    <w:rsid w:val="00402D43"/>
    <w:rsid w:val="00402F3D"/>
    <w:rsid w:val="004034D5"/>
    <w:rsid w:val="00403D82"/>
    <w:rsid w:val="00403E96"/>
    <w:rsid w:val="00403EAC"/>
    <w:rsid w:val="00404264"/>
    <w:rsid w:val="004053DB"/>
    <w:rsid w:val="00405EA8"/>
    <w:rsid w:val="00405EBC"/>
    <w:rsid w:val="00406027"/>
    <w:rsid w:val="00406A71"/>
    <w:rsid w:val="00406AF3"/>
    <w:rsid w:val="00406B0D"/>
    <w:rsid w:val="00406D37"/>
    <w:rsid w:val="00407623"/>
    <w:rsid w:val="00407DBC"/>
    <w:rsid w:val="00410944"/>
    <w:rsid w:val="004114EC"/>
    <w:rsid w:val="004116DF"/>
    <w:rsid w:val="004121EA"/>
    <w:rsid w:val="004122EB"/>
    <w:rsid w:val="00412587"/>
    <w:rsid w:val="00413432"/>
    <w:rsid w:val="0041359F"/>
    <w:rsid w:val="004139C7"/>
    <w:rsid w:val="00413C4C"/>
    <w:rsid w:val="00413D99"/>
    <w:rsid w:val="00414142"/>
    <w:rsid w:val="00414347"/>
    <w:rsid w:val="004149F8"/>
    <w:rsid w:val="00414CD0"/>
    <w:rsid w:val="00414E23"/>
    <w:rsid w:val="0041502D"/>
    <w:rsid w:val="004150D1"/>
    <w:rsid w:val="004152EB"/>
    <w:rsid w:val="00415939"/>
    <w:rsid w:val="0041637B"/>
    <w:rsid w:val="004163FE"/>
    <w:rsid w:val="00416AE3"/>
    <w:rsid w:val="00417462"/>
    <w:rsid w:val="00417885"/>
    <w:rsid w:val="00420446"/>
    <w:rsid w:val="00420D47"/>
    <w:rsid w:val="0042125A"/>
    <w:rsid w:val="0042146E"/>
    <w:rsid w:val="00421567"/>
    <w:rsid w:val="00421727"/>
    <w:rsid w:val="00422418"/>
    <w:rsid w:val="00422584"/>
    <w:rsid w:val="004235F6"/>
    <w:rsid w:val="004238B5"/>
    <w:rsid w:val="004239A3"/>
    <w:rsid w:val="00423C1A"/>
    <w:rsid w:val="00423DA9"/>
    <w:rsid w:val="004245E7"/>
    <w:rsid w:val="00424E72"/>
    <w:rsid w:val="00425259"/>
    <w:rsid w:val="0042573D"/>
    <w:rsid w:val="004268EC"/>
    <w:rsid w:val="00426935"/>
    <w:rsid w:val="004272B9"/>
    <w:rsid w:val="004303B7"/>
    <w:rsid w:val="00430D29"/>
    <w:rsid w:val="00431265"/>
    <w:rsid w:val="00432009"/>
    <w:rsid w:val="004322CE"/>
    <w:rsid w:val="004323B6"/>
    <w:rsid w:val="004337AA"/>
    <w:rsid w:val="004337E1"/>
    <w:rsid w:val="004339FA"/>
    <w:rsid w:val="0043429D"/>
    <w:rsid w:val="004348E1"/>
    <w:rsid w:val="0043512B"/>
    <w:rsid w:val="00435700"/>
    <w:rsid w:val="00435CE0"/>
    <w:rsid w:val="00435FE6"/>
    <w:rsid w:val="00436066"/>
    <w:rsid w:val="0043672E"/>
    <w:rsid w:val="00436D8B"/>
    <w:rsid w:val="0043701D"/>
    <w:rsid w:val="004372E1"/>
    <w:rsid w:val="00437422"/>
    <w:rsid w:val="004375FA"/>
    <w:rsid w:val="00437B11"/>
    <w:rsid w:val="0044095D"/>
    <w:rsid w:val="00440F65"/>
    <w:rsid w:val="00441A9F"/>
    <w:rsid w:val="00441AF6"/>
    <w:rsid w:val="00441F2F"/>
    <w:rsid w:val="00442010"/>
    <w:rsid w:val="00442098"/>
    <w:rsid w:val="0044295B"/>
    <w:rsid w:val="004430E8"/>
    <w:rsid w:val="00443192"/>
    <w:rsid w:val="004431C9"/>
    <w:rsid w:val="004433DE"/>
    <w:rsid w:val="00443585"/>
    <w:rsid w:val="004442B9"/>
    <w:rsid w:val="0044491A"/>
    <w:rsid w:val="00444A0E"/>
    <w:rsid w:val="00444B8F"/>
    <w:rsid w:val="00444D57"/>
    <w:rsid w:val="0044540A"/>
    <w:rsid w:val="00445B6E"/>
    <w:rsid w:val="00445E5C"/>
    <w:rsid w:val="00445EEC"/>
    <w:rsid w:val="00447AFE"/>
    <w:rsid w:val="00447FA6"/>
    <w:rsid w:val="00450257"/>
    <w:rsid w:val="0045027A"/>
    <w:rsid w:val="00450712"/>
    <w:rsid w:val="0045126E"/>
    <w:rsid w:val="004517BD"/>
    <w:rsid w:val="00451880"/>
    <w:rsid w:val="00451FAB"/>
    <w:rsid w:val="004520D2"/>
    <w:rsid w:val="004520D4"/>
    <w:rsid w:val="00452523"/>
    <w:rsid w:val="00452BA9"/>
    <w:rsid w:val="00453245"/>
    <w:rsid w:val="00453472"/>
    <w:rsid w:val="004557A0"/>
    <w:rsid w:val="00455D83"/>
    <w:rsid w:val="00456EA8"/>
    <w:rsid w:val="0046010E"/>
    <w:rsid w:val="004605BB"/>
    <w:rsid w:val="00460772"/>
    <w:rsid w:val="00461DED"/>
    <w:rsid w:val="004623E9"/>
    <w:rsid w:val="0046266C"/>
    <w:rsid w:val="00463177"/>
    <w:rsid w:val="00463680"/>
    <w:rsid w:val="004636C7"/>
    <w:rsid w:val="00463780"/>
    <w:rsid w:val="004638DC"/>
    <w:rsid w:val="00463BB6"/>
    <w:rsid w:val="00463CA4"/>
    <w:rsid w:val="00463FA1"/>
    <w:rsid w:val="0046408E"/>
    <w:rsid w:val="00464162"/>
    <w:rsid w:val="0046452F"/>
    <w:rsid w:val="00465946"/>
    <w:rsid w:val="00465A56"/>
    <w:rsid w:val="00465C14"/>
    <w:rsid w:val="00465F80"/>
    <w:rsid w:val="00465F86"/>
    <w:rsid w:val="00465FA1"/>
    <w:rsid w:val="00466306"/>
    <w:rsid w:val="0046647A"/>
    <w:rsid w:val="004667A8"/>
    <w:rsid w:val="004671A7"/>
    <w:rsid w:val="0046721C"/>
    <w:rsid w:val="0046722E"/>
    <w:rsid w:val="0046735E"/>
    <w:rsid w:val="00467944"/>
    <w:rsid w:val="0047046D"/>
    <w:rsid w:val="00470BE3"/>
    <w:rsid w:val="00471713"/>
    <w:rsid w:val="004718A9"/>
    <w:rsid w:val="004730F0"/>
    <w:rsid w:val="00473789"/>
    <w:rsid w:val="0047388E"/>
    <w:rsid w:val="00473B29"/>
    <w:rsid w:val="0047452A"/>
    <w:rsid w:val="004747C5"/>
    <w:rsid w:val="00474A1B"/>
    <w:rsid w:val="00474E88"/>
    <w:rsid w:val="004755EE"/>
    <w:rsid w:val="00475A9A"/>
    <w:rsid w:val="00475AD3"/>
    <w:rsid w:val="00475DE1"/>
    <w:rsid w:val="00476568"/>
    <w:rsid w:val="00476C82"/>
    <w:rsid w:val="00476C9C"/>
    <w:rsid w:val="00476E4D"/>
    <w:rsid w:val="00477348"/>
    <w:rsid w:val="0047768D"/>
    <w:rsid w:val="004778AC"/>
    <w:rsid w:val="00477A53"/>
    <w:rsid w:val="00477EF0"/>
    <w:rsid w:val="0048020A"/>
    <w:rsid w:val="004806CA"/>
    <w:rsid w:val="00480C26"/>
    <w:rsid w:val="00481180"/>
    <w:rsid w:val="004811E7"/>
    <w:rsid w:val="004817E7"/>
    <w:rsid w:val="00482CBF"/>
    <w:rsid w:val="00483BEF"/>
    <w:rsid w:val="00483FDB"/>
    <w:rsid w:val="00484372"/>
    <w:rsid w:val="00484BFD"/>
    <w:rsid w:val="00484CBB"/>
    <w:rsid w:val="00484EC7"/>
    <w:rsid w:val="0048515B"/>
    <w:rsid w:val="00485DDF"/>
    <w:rsid w:val="004872AF"/>
    <w:rsid w:val="004877C7"/>
    <w:rsid w:val="00487A9C"/>
    <w:rsid w:val="00487E0C"/>
    <w:rsid w:val="00490887"/>
    <w:rsid w:val="00490928"/>
    <w:rsid w:val="00490B70"/>
    <w:rsid w:val="00491474"/>
    <w:rsid w:val="00491622"/>
    <w:rsid w:val="00491AB5"/>
    <w:rsid w:val="00492573"/>
    <w:rsid w:val="00492920"/>
    <w:rsid w:val="004929A8"/>
    <w:rsid w:val="0049305C"/>
    <w:rsid w:val="004930A5"/>
    <w:rsid w:val="004933E1"/>
    <w:rsid w:val="00493F44"/>
    <w:rsid w:val="00494326"/>
    <w:rsid w:val="00494509"/>
    <w:rsid w:val="00494603"/>
    <w:rsid w:val="0049497F"/>
    <w:rsid w:val="00494F40"/>
    <w:rsid w:val="004954F3"/>
    <w:rsid w:val="00495954"/>
    <w:rsid w:val="00497169"/>
    <w:rsid w:val="004974D8"/>
    <w:rsid w:val="00497BAF"/>
    <w:rsid w:val="00497C01"/>
    <w:rsid w:val="00497D66"/>
    <w:rsid w:val="00497F6E"/>
    <w:rsid w:val="004A0081"/>
    <w:rsid w:val="004A01F5"/>
    <w:rsid w:val="004A1503"/>
    <w:rsid w:val="004A2081"/>
    <w:rsid w:val="004A2511"/>
    <w:rsid w:val="004A2683"/>
    <w:rsid w:val="004A3393"/>
    <w:rsid w:val="004A3552"/>
    <w:rsid w:val="004A35A9"/>
    <w:rsid w:val="004A3CB0"/>
    <w:rsid w:val="004A4234"/>
    <w:rsid w:val="004A44B7"/>
    <w:rsid w:val="004A4D0F"/>
    <w:rsid w:val="004A5EB0"/>
    <w:rsid w:val="004A75E3"/>
    <w:rsid w:val="004A7695"/>
    <w:rsid w:val="004A7CF3"/>
    <w:rsid w:val="004B0003"/>
    <w:rsid w:val="004B00BA"/>
    <w:rsid w:val="004B01E9"/>
    <w:rsid w:val="004B0A0A"/>
    <w:rsid w:val="004B0DE7"/>
    <w:rsid w:val="004B13CE"/>
    <w:rsid w:val="004B1DC2"/>
    <w:rsid w:val="004B1F2A"/>
    <w:rsid w:val="004B221C"/>
    <w:rsid w:val="004B24EC"/>
    <w:rsid w:val="004B25B2"/>
    <w:rsid w:val="004B28AA"/>
    <w:rsid w:val="004B2FC1"/>
    <w:rsid w:val="004B3379"/>
    <w:rsid w:val="004B3B91"/>
    <w:rsid w:val="004B3C07"/>
    <w:rsid w:val="004B3D8E"/>
    <w:rsid w:val="004B3F89"/>
    <w:rsid w:val="004B4066"/>
    <w:rsid w:val="004B4830"/>
    <w:rsid w:val="004B48BC"/>
    <w:rsid w:val="004B4DE3"/>
    <w:rsid w:val="004B4F96"/>
    <w:rsid w:val="004B524E"/>
    <w:rsid w:val="004B5AC7"/>
    <w:rsid w:val="004B628A"/>
    <w:rsid w:val="004B6F11"/>
    <w:rsid w:val="004B70A7"/>
    <w:rsid w:val="004B7177"/>
    <w:rsid w:val="004B7732"/>
    <w:rsid w:val="004B7F8A"/>
    <w:rsid w:val="004C0169"/>
    <w:rsid w:val="004C026B"/>
    <w:rsid w:val="004C02C4"/>
    <w:rsid w:val="004C07BB"/>
    <w:rsid w:val="004C120B"/>
    <w:rsid w:val="004C2AC8"/>
    <w:rsid w:val="004C2B14"/>
    <w:rsid w:val="004C2D1D"/>
    <w:rsid w:val="004C30CC"/>
    <w:rsid w:val="004C32B1"/>
    <w:rsid w:val="004C412B"/>
    <w:rsid w:val="004C417E"/>
    <w:rsid w:val="004C4F6C"/>
    <w:rsid w:val="004C53A4"/>
    <w:rsid w:val="004C5498"/>
    <w:rsid w:val="004C549E"/>
    <w:rsid w:val="004C54DC"/>
    <w:rsid w:val="004C62A6"/>
    <w:rsid w:val="004C6743"/>
    <w:rsid w:val="004C6B0E"/>
    <w:rsid w:val="004C6B10"/>
    <w:rsid w:val="004C72C0"/>
    <w:rsid w:val="004C77E2"/>
    <w:rsid w:val="004C7A0B"/>
    <w:rsid w:val="004D0160"/>
    <w:rsid w:val="004D01A8"/>
    <w:rsid w:val="004D0648"/>
    <w:rsid w:val="004D0A8D"/>
    <w:rsid w:val="004D1022"/>
    <w:rsid w:val="004D125B"/>
    <w:rsid w:val="004D1429"/>
    <w:rsid w:val="004D186F"/>
    <w:rsid w:val="004D18E6"/>
    <w:rsid w:val="004D23F4"/>
    <w:rsid w:val="004D2E9E"/>
    <w:rsid w:val="004D3759"/>
    <w:rsid w:val="004D3829"/>
    <w:rsid w:val="004D4055"/>
    <w:rsid w:val="004D43E0"/>
    <w:rsid w:val="004D491D"/>
    <w:rsid w:val="004D499A"/>
    <w:rsid w:val="004D4FA0"/>
    <w:rsid w:val="004D57D1"/>
    <w:rsid w:val="004D5A69"/>
    <w:rsid w:val="004D608F"/>
    <w:rsid w:val="004D671C"/>
    <w:rsid w:val="004D6A78"/>
    <w:rsid w:val="004D6B7E"/>
    <w:rsid w:val="004D7AD8"/>
    <w:rsid w:val="004E0277"/>
    <w:rsid w:val="004E0AA8"/>
    <w:rsid w:val="004E1339"/>
    <w:rsid w:val="004E153B"/>
    <w:rsid w:val="004E1755"/>
    <w:rsid w:val="004E1866"/>
    <w:rsid w:val="004E193D"/>
    <w:rsid w:val="004E1D54"/>
    <w:rsid w:val="004E2B3D"/>
    <w:rsid w:val="004E2EEC"/>
    <w:rsid w:val="004E2F11"/>
    <w:rsid w:val="004E32C9"/>
    <w:rsid w:val="004E35CD"/>
    <w:rsid w:val="004E3C9F"/>
    <w:rsid w:val="004E43AF"/>
    <w:rsid w:val="004E4B6D"/>
    <w:rsid w:val="004E4BBD"/>
    <w:rsid w:val="004E4BF5"/>
    <w:rsid w:val="004E4D85"/>
    <w:rsid w:val="004E56B0"/>
    <w:rsid w:val="004E60B7"/>
    <w:rsid w:val="004E6339"/>
    <w:rsid w:val="004E647E"/>
    <w:rsid w:val="004E65C7"/>
    <w:rsid w:val="004E6669"/>
    <w:rsid w:val="004E67A8"/>
    <w:rsid w:val="004E71AF"/>
    <w:rsid w:val="004E732A"/>
    <w:rsid w:val="004E792A"/>
    <w:rsid w:val="004F00F8"/>
    <w:rsid w:val="004F034E"/>
    <w:rsid w:val="004F0717"/>
    <w:rsid w:val="004F234D"/>
    <w:rsid w:val="004F2596"/>
    <w:rsid w:val="004F296E"/>
    <w:rsid w:val="004F2AD7"/>
    <w:rsid w:val="004F2BF4"/>
    <w:rsid w:val="004F2D01"/>
    <w:rsid w:val="004F36D7"/>
    <w:rsid w:val="004F3B94"/>
    <w:rsid w:val="004F403C"/>
    <w:rsid w:val="004F4A75"/>
    <w:rsid w:val="004F554A"/>
    <w:rsid w:val="004F569D"/>
    <w:rsid w:val="004F5B94"/>
    <w:rsid w:val="004F6084"/>
    <w:rsid w:val="004F62BA"/>
    <w:rsid w:val="004F62CB"/>
    <w:rsid w:val="004F69E9"/>
    <w:rsid w:val="004F7043"/>
    <w:rsid w:val="004F720E"/>
    <w:rsid w:val="00500942"/>
    <w:rsid w:val="00501534"/>
    <w:rsid w:val="0050154C"/>
    <w:rsid w:val="00501567"/>
    <w:rsid w:val="0050159E"/>
    <w:rsid w:val="00502417"/>
    <w:rsid w:val="005027FC"/>
    <w:rsid w:val="00502D69"/>
    <w:rsid w:val="00502D95"/>
    <w:rsid w:val="005033EC"/>
    <w:rsid w:val="00503496"/>
    <w:rsid w:val="005034E8"/>
    <w:rsid w:val="00503595"/>
    <w:rsid w:val="00503845"/>
    <w:rsid w:val="0050398C"/>
    <w:rsid w:val="005040AC"/>
    <w:rsid w:val="0050416F"/>
    <w:rsid w:val="0050418A"/>
    <w:rsid w:val="00504560"/>
    <w:rsid w:val="005046EC"/>
    <w:rsid w:val="00504A18"/>
    <w:rsid w:val="00505AFA"/>
    <w:rsid w:val="00505B82"/>
    <w:rsid w:val="00505E7B"/>
    <w:rsid w:val="00505F24"/>
    <w:rsid w:val="00506719"/>
    <w:rsid w:val="00506B70"/>
    <w:rsid w:val="00506D05"/>
    <w:rsid w:val="00506D10"/>
    <w:rsid w:val="005075D2"/>
    <w:rsid w:val="005077C3"/>
    <w:rsid w:val="0051032E"/>
    <w:rsid w:val="00510BB7"/>
    <w:rsid w:val="00510C7C"/>
    <w:rsid w:val="00510F93"/>
    <w:rsid w:val="00512563"/>
    <w:rsid w:val="00513A3F"/>
    <w:rsid w:val="005141DA"/>
    <w:rsid w:val="0051427C"/>
    <w:rsid w:val="0051435A"/>
    <w:rsid w:val="005146FB"/>
    <w:rsid w:val="00515236"/>
    <w:rsid w:val="00515662"/>
    <w:rsid w:val="005157E5"/>
    <w:rsid w:val="00516468"/>
    <w:rsid w:val="00516473"/>
    <w:rsid w:val="00516D68"/>
    <w:rsid w:val="00517122"/>
    <w:rsid w:val="0051725E"/>
    <w:rsid w:val="005172BF"/>
    <w:rsid w:val="00517764"/>
    <w:rsid w:val="00517D73"/>
    <w:rsid w:val="005204C3"/>
    <w:rsid w:val="0052076D"/>
    <w:rsid w:val="00520879"/>
    <w:rsid w:val="00520CC3"/>
    <w:rsid w:val="00521062"/>
    <w:rsid w:val="00521E7A"/>
    <w:rsid w:val="00522039"/>
    <w:rsid w:val="00522AAE"/>
    <w:rsid w:val="00522F0F"/>
    <w:rsid w:val="0052332A"/>
    <w:rsid w:val="005238EF"/>
    <w:rsid w:val="005239F8"/>
    <w:rsid w:val="00523D90"/>
    <w:rsid w:val="00523FE2"/>
    <w:rsid w:val="0052400C"/>
    <w:rsid w:val="0052497F"/>
    <w:rsid w:val="00524C26"/>
    <w:rsid w:val="00524C6A"/>
    <w:rsid w:val="005251BB"/>
    <w:rsid w:val="0052575A"/>
    <w:rsid w:val="0052645C"/>
    <w:rsid w:val="00526A42"/>
    <w:rsid w:val="00526E4E"/>
    <w:rsid w:val="005278F1"/>
    <w:rsid w:val="00527AFE"/>
    <w:rsid w:val="00527B7A"/>
    <w:rsid w:val="00527FCA"/>
    <w:rsid w:val="005302C2"/>
    <w:rsid w:val="0053078F"/>
    <w:rsid w:val="00531649"/>
    <w:rsid w:val="005316A4"/>
    <w:rsid w:val="00531BB5"/>
    <w:rsid w:val="00532375"/>
    <w:rsid w:val="005323F1"/>
    <w:rsid w:val="005331C1"/>
    <w:rsid w:val="00533581"/>
    <w:rsid w:val="00533AC1"/>
    <w:rsid w:val="00534439"/>
    <w:rsid w:val="0053515C"/>
    <w:rsid w:val="00535F95"/>
    <w:rsid w:val="00536285"/>
    <w:rsid w:val="00536452"/>
    <w:rsid w:val="00537B5C"/>
    <w:rsid w:val="00537B81"/>
    <w:rsid w:val="00540DE2"/>
    <w:rsid w:val="0054119A"/>
    <w:rsid w:val="00541861"/>
    <w:rsid w:val="005424A5"/>
    <w:rsid w:val="0054281A"/>
    <w:rsid w:val="00543510"/>
    <w:rsid w:val="0054424A"/>
    <w:rsid w:val="00544C6F"/>
    <w:rsid w:val="00545365"/>
    <w:rsid w:val="00545C98"/>
    <w:rsid w:val="00545E4F"/>
    <w:rsid w:val="0054610C"/>
    <w:rsid w:val="00546131"/>
    <w:rsid w:val="00546132"/>
    <w:rsid w:val="005465C2"/>
    <w:rsid w:val="00546807"/>
    <w:rsid w:val="005470BD"/>
    <w:rsid w:val="005471E9"/>
    <w:rsid w:val="00547203"/>
    <w:rsid w:val="005479A1"/>
    <w:rsid w:val="00550B9B"/>
    <w:rsid w:val="0055131F"/>
    <w:rsid w:val="0055154F"/>
    <w:rsid w:val="00551BD2"/>
    <w:rsid w:val="00551D08"/>
    <w:rsid w:val="00551DD3"/>
    <w:rsid w:val="00552167"/>
    <w:rsid w:val="0055229F"/>
    <w:rsid w:val="00552B45"/>
    <w:rsid w:val="00553010"/>
    <w:rsid w:val="00553CD6"/>
    <w:rsid w:val="00553E13"/>
    <w:rsid w:val="0055427E"/>
    <w:rsid w:val="005545D0"/>
    <w:rsid w:val="0055556B"/>
    <w:rsid w:val="00555AC9"/>
    <w:rsid w:val="0055606F"/>
    <w:rsid w:val="0055657E"/>
    <w:rsid w:val="00556644"/>
    <w:rsid w:val="005573B8"/>
    <w:rsid w:val="005574CC"/>
    <w:rsid w:val="0056046D"/>
    <w:rsid w:val="00562A93"/>
    <w:rsid w:val="0056328B"/>
    <w:rsid w:val="00563336"/>
    <w:rsid w:val="00564374"/>
    <w:rsid w:val="005643C3"/>
    <w:rsid w:val="005650AA"/>
    <w:rsid w:val="00565685"/>
    <w:rsid w:val="00565C9D"/>
    <w:rsid w:val="00566501"/>
    <w:rsid w:val="0056663A"/>
    <w:rsid w:val="005669AA"/>
    <w:rsid w:val="005678BF"/>
    <w:rsid w:val="00567A3F"/>
    <w:rsid w:val="0057003F"/>
    <w:rsid w:val="00570476"/>
    <w:rsid w:val="0057070C"/>
    <w:rsid w:val="00570B4E"/>
    <w:rsid w:val="00571D75"/>
    <w:rsid w:val="00572BEF"/>
    <w:rsid w:val="00572C72"/>
    <w:rsid w:val="0057337B"/>
    <w:rsid w:val="00573A45"/>
    <w:rsid w:val="00573F5A"/>
    <w:rsid w:val="005740F5"/>
    <w:rsid w:val="0057444A"/>
    <w:rsid w:val="005751A3"/>
    <w:rsid w:val="005752E3"/>
    <w:rsid w:val="0057567D"/>
    <w:rsid w:val="005763B8"/>
    <w:rsid w:val="00577145"/>
    <w:rsid w:val="00577640"/>
    <w:rsid w:val="00577679"/>
    <w:rsid w:val="005777D1"/>
    <w:rsid w:val="00577B39"/>
    <w:rsid w:val="00577DDB"/>
    <w:rsid w:val="00577E6C"/>
    <w:rsid w:val="00580338"/>
    <w:rsid w:val="00580E9D"/>
    <w:rsid w:val="00581314"/>
    <w:rsid w:val="0058174E"/>
    <w:rsid w:val="00581811"/>
    <w:rsid w:val="00581C43"/>
    <w:rsid w:val="00582623"/>
    <w:rsid w:val="00582716"/>
    <w:rsid w:val="00582B77"/>
    <w:rsid w:val="00582C2C"/>
    <w:rsid w:val="005833A1"/>
    <w:rsid w:val="0058387B"/>
    <w:rsid w:val="00583ADE"/>
    <w:rsid w:val="0058430A"/>
    <w:rsid w:val="00584547"/>
    <w:rsid w:val="0058469B"/>
    <w:rsid w:val="005846D7"/>
    <w:rsid w:val="00584965"/>
    <w:rsid w:val="00584D0E"/>
    <w:rsid w:val="00585F37"/>
    <w:rsid w:val="00586F59"/>
    <w:rsid w:val="00587146"/>
    <w:rsid w:val="00587426"/>
    <w:rsid w:val="005875EE"/>
    <w:rsid w:val="00587649"/>
    <w:rsid w:val="00587EDC"/>
    <w:rsid w:val="00587EE5"/>
    <w:rsid w:val="00587F76"/>
    <w:rsid w:val="0059126D"/>
    <w:rsid w:val="005915B4"/>
    <w:rsid w:val="00591871"/>
    <w:rsid w:val="00591B06"/>
    <w:rsid w:val="00591DA4"/>
    <w:rsid w:val="00592222"/>
    <w:rsid w:val="00592462"/>
    <w:rsid w:val="005924F2"/>
    <w:rsid w:val="005927CC"/>
    <w:rsid w:val="0059289C"/>
    <w:rsid w:val="00592A53"/>
    <w:rsid w:val="00592A61"/>
    <w:rsid w:val="005935E1"/>
    <w:rsid w:val="00593C91"/>
    <w:rsid w:val="00593EE3"/>
    <w:rsid w:val="0059430E"/>
    <w:rsid w:val="005948F9"/>
    <w:rsid w:val="00594D8C"/>
    <w:rsid w:val="00594EE0"/>
    <w:rsid w:val="0059532A"/>
    <w:rsid w:val="00595905"/>
    <w:rsid w:val="00595AE4"/>
    <w:rsid w:val="00595CDA"/>
    <w:rsid w:val="00595D6D"/>
    <w:rsid w:val="005967F6"/>
    <w:rsid w:val="005968EA"/>
    <w:rsid w:val="005969BA"/>
    <w:rsid w:val="005974CC"/>
    <w:rsid w:val="005A0CEA"/>
    <w:rsid w:val="005A2BCE"/>
    <w:rsid w:val="005A38A9"/>
    <w:rsid w:val="005A3946"/>
    <w:rsid w:val="005A3975"/>
    <w:rsid w:val="005A3AAB"/>
    <w:rsid w:val="005A4223"/>
    <w:rsid w:val="005A4508"/>
    <w:rsid w:val="005A47E2"/>
    <w:rsid w:val="005A491D"/>
    <w:rsid w:val="005A4E0C"/>
    <w:rsid w:val="005A5015"/>
    <w:rsid w:val="005A541F"/>
    <w:rsid w:val="005A581D"/>
    <w:rsid w:val="005A5CB8"/>
    <w:rsid w:val="005A5EAC"/>
    <w:rsid w:val="005A6083"/>
    <w:rsid w:val="005A6180"/>
    <w:rsid w:val="005A63BA"/>
    <w:rsid w:val="005A6B4F"/>
    <w:rsid w:val="005A7097"/>
    <w:rsid w:val="005A77C0"/>
    <w:rsid w:val="005A7B86"/>
    <w:rsid w:val="005B0068"/>
    <w:rsid w:val="005B03EB"/>
    <w:rsid w:val="005B0449"/>
    <w:rsid w:val="005B0B65"/>
    <w:rsid w:val="005B1556"/>
    <w:rsid w:val="005B1D24"/>
    <w:rsid w:val="005B26D9"/>
    <w:rsid w:val="005B2CEB"/>
    <w:rsid w:val="005B2D25"/>
    <w:rsid w:val="005B32FF"/>
    <w:rsid w:val="005B33BF"/>
    <w:rsid w:val="005B442F"/>
    <w:rsid w:val="005B5465"/>
    <w:rsid w:val="005B549A"/>
    <w:rsid w:val="005B56D9"/>
    <w:rsid w:val="005B5FCD"/>
    <w:rsid w:val="005B6EE0"/>
    <w:rsid w:val="005B6F9D"/>
    <w:rsid w:val="005B70DB"/>
    <w:rsid w:val="005B76D5"/>
    <w:rsid w:val="005B7855"/>
    <w:rsid w:val="005B7D6F"/>
    <w:rsid w:val="005C00DB"/>
    <w:rsid w:val="005C0146"/>
    <w:rsid w:val="005C08C0"/>
    <w:rsid w:val="005C0D33"/>
    <w:rsid w:val="005C126A"/>
    <w:rsid w:val="005C12C5"/>
    <w:rsid w:val="005C16A5"/>
    <w:rsid w:val="005C17A1"/>
    <w:rsid w:val="005C2053"/>
    <w:rsid w:val="005C208A"/>
    <w:rsid w:val="005C2AB2"/>
    <w:rsid w:val="005C2CD1"/>
    <w:rsid w:val="005C301E"/>
    <w:rsid w:val="005C3165"/>
    <w:rsid w:val="005C334A"/>
    <w:rsid w:val="005C448C"/>
    <w:rsid w:val="005C44DF"/>
    <w:rsid w:val="005C4DCE"/>
    <w:rsid w:val="005C5184"/>
    <w:rsid w:val="005C572A"/>
    <w:rsid w:val="005C5BDC"/>
    <w:rsid w:val="005C6621"/>
    <w:rsid w:val="005C687F"/>
    <w:rsid w:val="005C6C4F"/>
    <w:rsid w:val="005C6EE7"/>
    <w:rsid w:val="005C703A"/>
    <w:rsid w:val="005C751F"/>
    <w:rsid w:val="005C78D7"/>
    <w:rsid w:val="005C7990"/>
    <w:rsid w:val="005C7B7A"/>
    <w:rsid w:val="005C7E61"/>
    <w:rsid w:val="005D033A"/>
    <w:rsid w:val="005D0A82"/>
    <w:rsid w:val="005D0C17"/>
    <w:rsid w:val="005D0C1B"/>
    <w:rsid w:val="005D1AF5"/>
    <w:rsid w:val="005D1B01"/>
    <w:rsid w:val="005D1EA9"/>
    <w:rsid w:val="005D2FD6"/>
    <w:rsid w:val="005D324C"/>
    <w:rsid w:val="005D3560"/>
    <w:rsid w:val="005D3794"/>
    <w:rsid w:val="005D4031"/>
    <w:rsid w:val="005D4225"/>
    <w:rsid w:val="005D476F"/>
    <w:rsid w:val="005D4F3D"/>
    <w:rsid w:val="005D4F40"/>
    <w:rsid w:val="005D529C"/>
    <w:rsid w:val="005D5666"/>
    <w:rsid w:val="005D61E6"/>
    <w:rsid w:val="005D6608"/>
    <w:rsid w:val="005D6BA0"/>
    <w:rsid w:val="005D6CBB"/>
    <w:rsid w:val="005D7439"/>
    <w:rsid w:val="005D7828"/>
    <w:rsid w:val="005D799F"/>
    <w:rsid w:val="005E0073"/>
    <w:rsid w:val="005E01FE"/>
    <w:rsid w:val="005E0747"/>
    <w:rsid w:val="005E0DC6"/>
    <w:rsid w:val="005E1301"/>
    <w:rsid w:val="005E1B98"/>
    <w:rsid w:val="005E1BD3"/>
    <w:rsid w:val="005E22F9"/>
    <w:rsid w:val="005E2369"/>
    <w:rsid w:val="005E301D"/>
    <w:rsid w:val="005E3204"/>
    <w:rsid w:val="005E34B4"/>
    <w:rsid w:val="005E3AFF"/>
    <w:rsid w:val="005E3B32"/>
    <w:rsid w:val="005E3E87"/>
    <w:rsid w:val="005E4491"/>
    <w:rsid w:val="005E4CB3"/>
    <w:rsid w:val="005E6114"/>
    <w:rsid w:val="005E7DEE"/>
    <w:rsid w:val="005F00A8"/>
    <w:rsid w:val="005F0118"/>
    <w:rsid w:val="005F0DDF"/>
    <w:rsid w:val="005F1028"/>
    <w:rsid w:val="005F190A"/>
    <w:rsid w:val="005F1BB6"/>
    <w:rsid w:val="005F25CC"/>
    <w:rsid w:val="005F2700"/>
    <w:rsid w:val="005F3B91"/>
    <w:rsid w:val="005F483F"/>
    <w:rsid w:val="005F4F97"/>
    <w:rsid w:val="005F4FBC"/>
    <w:rsid w:val="005F732F"/>
    <w:rsid w:val="005F761C"/>
    <w:rsid w:val="005F766F"/>
    <w:rsid w:val="00600140"/>
    <w:rsid w:val="006002E0"/>
    <w:rsid w:val="006004B2"/>
    <w:rsid w:val="00601A05"/>
    <w:rsid w:val="00601FC9"/>
    <w:rsid w:val="00602CBD"/>
    <w:rsid w:val="006031A3"/>
    <w:rsid w:val="00603B89"/>
    <w:rsid w:val="00604027"/>
    <w:rsid w:val="00604051"/>
    <w:rsid w:val="00604305"/>
    <w:rsid w:val="00604429"/>
    <w:rsid w:val="00604728"/>
    <w:rsid w:val="00604D84"/>
    <w:rsid w:val="00604F60"/>
    <w:rsid w:val="0060520A"/>
    <w:rsid w:val="00605383"/>
    <w:rsid w:val="00605414"/>
    <w:rsid w:val="006057D1"/>
    <w:rsid w:val="00605F55"/>
    <w:rsid w:val="00605F5D"/>
    <w:rsid w:val="0060637B"/>
    <w:rsid w:val="00606D6D"/>
    <w:rsid w:val="006071CE"/>
    <w:rsid w:val="00607482"/>
    <w:rsid w:val="00607614"/>
    <w:rsid w:val="00607913"/>
    <w:rsid w:val="0061134E"/>
    <w:rsid w:val="00611505"/>
    <w:rsid w:val="0061185F"/>
    <w:rsid w:val="00611C83"/>
    <w:rsid w:val="0061221F"/>
    <w:rsid w:val="006130BC"/>
    <w:rsid w:val="00613209"/>
    <w:rsid w:val="00613589"/>
    <w:rsid w:val="00613923"/>
    <w:rsid w:val="00613A3A"/>
    <w:rsid w:val="00613D7F"/>
    <w:rsid w:val="00613E95"/>
    <w:rsid w:val="00614568"/>
    <w:rsid w:val="0061479C"/>
    <w:rsid w:val="0061483A"/>
    <w:rsid w:val="00614BAF"/>
    <w:rsid w:val="00615DC4"/>
    <w:rsid w:val="0061629F"/>
    <w:rsid w:val="00616F68"/>
    <w:rsid w:val="0061754B"/>
    <w:rsid w:val="00617AA9"/>
    <w:rsid w:val="00620300"/>
    <w:rsid w:val="00621425"/>
    <w:rsid w:val="0062218D"/>
    <w:rsid w:val="006222E7"/>
    <w:rsid w:val="006227E5"/>
    <w:rsid w:val="00622A5F"/>
    <w:rsid w:val="00622C24"/>
    <w:rsid w:val="00622DB5"/>
    <w:rsid w:val="00622E13"/>
    <w:rsid w:val="006230A9"/>
    <w:rsid w:val="00623503"/>
    <w:rsid w:val="00623548"/>
    <w:rsid w:val="00623ABA"/>
    <w:rsid w:val="00624AE2"/>
    <w:rsid w:val="00624CEF"/>
    <w:rsid w:val="00625005"/>
    <w:rsid w:val="006257E5"/>
    <w:rsid w:val="006259BE"/>
    <w:rsid w:val="00625BEB"/>
    <w:rsid w:val="0062627F"/>
    <w:rsid w:val="006262B7"/>
    <w:rsid w:val="006264B0"/>
    <w:rsid w:val="006268EE"/>
    <w:rsid w:val="0062716A"/>
    <w:rsid w:val="00627405"/>
    <w:rsid w:val="00627406"/>
    <w:rsid w:val="00627937"/>
    <w:rsid w:val="00627AEB"/>
    <w:rsid w:val="00627E48"/>
    <w:rsid w:val="00630484"/>
    <w:rsid w:val="006317BC"/>
    <w:rsid w:val="006319D6"/>
    <w:rsid w:val="00631ABF"/>
    <w:rsid w:val="00632004"/>
    <w:rsid w:val="00633071"/>
    <w:rsid w:val="006332ED"/>
    <w:rsid w:val="006334F6"/>
    <w:rsid w:val="006336F6"/>
    <w:rsid w:val="00633BF6"/>
    <w:rsid w:val="00634205"/>
    <w:rsid w:val="006343FD"/>
    <w:rsid w:val="00634A7D"/>
    <w:rsid w:val="00634DA6"/>
    <w:rsid w:val="00635200"/>
    <w:rsid w:val="00635A2B"/>
    <w:rsid w:val="00635E25"/>
    <w:rsid w:val="00635EF5"/>
    <w:rsid w:val="00635FA5"/>
    <w:rsid w:val="00636368"/>
    <w:rsid w:val="00636AF2"/>
    <w:rsid w:val="006372E4"/>
    <w:rsid w:val="00637336"/>
    <w:rsid w:val="006373D0"/>
    <w:rsid w:val="00637775"/>
    <w:rsid w:val="0063785E"/>
    <w:rsid w:val="00637B0B"/>
    <w:rsid w:val="0064034C"/>
    <w:rsid w:val="0064059B"/>
    <w:rsid w:val="0064066E"/>
    <w:rsid w:val="006409CD"/>
    <w:rsid w:val="00640B85"/>
    <w:rsid w:val="00640EEA"/>
    <w:rsid w:val="006411A9"/>
    <w:rsid w:val="00641B03"/>
    <w:rsid w:val="00641BF1"/>
    <w:rsid w:val="00641FA1"/>
    <w:rsid w:val="00642033"/>
    <w:rsid w:val="0064292E"/>
    <w:rsid w:val="00642EE1"/>
    <w:rsid w:val="00643318"/>
    <w:rsid w:val="006434AB"/>
    <w:rsid w:val="00643831"/>
    <w:rsid w:val="0064406E"/>
    <w:rsid w:val="00644396"/>
    <w:rsid w:val="006449CF"/>
    <w:rsid w:val="00644A5F"/>
    <w:rsid w:val="00644CCF"/>
    <w:rsid w:val="00645C5B"/>
    <w:rsid w:val="006465C2"/>
    <w:rsid w:val="00646776"/>
    <w:rsid w:val="00646DB8"/>
    <w:rsid w:val="0064701F"/>
    <w:rsid w:val="006474C5"/>
    <w:rsid w:val="00647698"/>
    <w:rsid w:val="006477F7"/>
    <w:rsid w:val="006478AD"/>
    <w:rsid w:val="00647A0E"/>
    <w:rsid w:val="00647C04"/>
    <w:rsid w:val="00647D52"/>
    <w:rsid w:val="00647FED"/>
    <w:rsid w:val="00650050"/>
    <w:rsid w:val="0065014A"/>
    <w:rsid w:val="006504B7"/>
    <w:rsid w:val="0065055A"/>
    <w:rsid w:val="00650B38"/>
    <w:rsid w:val="0065168B"/>
    <w:rsid w:val="00651A3F"/>
    <w:rsid w:val="0065221B"/>
    <w:rsid w:val="006523D4"/>
    <w:rsid w:val="0065304C"/>
    <w:rsid w:val="00653315"/>
    <w:rsid w:val="006535D3"/>
    <w:rsid w:val="00653B81"/>
    <w:rsid w:val="006544B1"/>
    <w:rsid w:val="006544D4"/>
    <w:rsid w:val="00654EA5"/>
    <w:rsid w:val="00655B45"/>
    <w:rsid w:val="00655F43"/>
    <w:rsid w:val="0065644B"/>
    <w:rsid w:val="00656614"/>
    <w:rsid w:val="006568B0"/>
    <w:rsid w:val="0066010A"/>
    <w:rsid w:val="00660143"/>
    <w:rsid w:val="006608B5"/>
    <w:rsid w:val="006610E4"/>
    <w:rsid w:val="006611B5"/>
    <w:rsid w:val="0066178A"/>
    <w:rsid w:val="00661A55"/>
    <w:rsid w:val="00661CE5"/>
    <w:rsid w:val="00661D8C"/>
    <w:rsid w:val="00661E5D"/>
    <w:rsid w:val="0066203E"/>
    <w:rsid w:val="0066232E"/>
    <w:rsid w:val="00662714"/>
    <w:rsid w:val="006629DC"/>
    <w:rsid w:val="00663083"/>
    <w:rsid w:val="00663502"/>
    <w:rsid w:val="006640CE"/>
    <w:rsid w:val="006647AA"/>
    <w:rsid w:val="00664DD4"/>
    <w:rsid w:val="00664E1C"/>
    <w:rsid w:val="00664E8E"/>
    <w:rsid w:val="0066520A"/>
    <w:rsid w:val="00665221"/>
    <w:rsid w:val="006659A0"/>
    <w:rsid w:val="0066664C"/>
    <w:rsid w:val="006677C1"/>
    <w:rsid w:val="00667886"/>
    <w:rsid w:val="006679B8"/>
    <w:rsid w:val="00667EBD"/>
    <w:rsid w:val="00670166"/>
    <w:rsid w:val="006701E9"/>
    <w:rsid w:val="00670A02"/>
    <w:rsid w:val="00670F1C"/>
    <w:rsid w:val="006719C4"/>
    <w:rsid w:val="0067234C"/>
    <w:rsid w:val="00672514"/>
    <w:rsid w:val="006726E9"/>
    <w:rsid w:val="00672BBE"/>
    <w:rsid w:val="00672D5B"/>
    <w:rsid w:val="00673022"/>
    <w:rsid w:val="0067311B"/>
    <w:rsid w:val="006731F7"/>
    <w:rsid w:val="0067331F"/>
    <w:rsid w:val="00673B4A"/>
    <w:rsid w:val="00673FA9"/>
    <w:rsid w:val="00674343"/>
    <w:rsid w:val="00674732"/>
    <w:rsid w:val="00674FCB"/>
    <w:rsid w:val="006750CC"/>
    <w:rsid w:val="00676211"/>
    <w:rsid w:val="00676B61"/>
    <w:rsid w:val="00676E8E"/>
    <w:rsid w:val="00677E72"/>
    <w:rsid w:val="00677EBB"/>
    <w:rsid w:val="00677EBE"/>
    <w:rsid w:val="006802B1"/>
    <w:rsid w:val="006804E1"/>
    <w:rsid w:val="00680919"/>
    <w:rsid w:val="00680C6A"/>
    <w:rsid w:val="00681168"/>
    <w:rsid w:val="00681770"/>
    <w:rsid w:val="00681B26"/>
    <w:rsid w:val="00682486"/>
    <w:rsid w:val="006837EC"/>
    <w:rsid w:val="006838D7"/>
    <w:rsid w:val="00683B1F"/>
    <w:rsid w:val="00684875"/>
    <w:rsid w:val="00684F4F"/>
    <w:rsid w:val="00686260"/>
    <w:rsid w:val="006866A2"/>
    <w:rsid w:val="00686DB7"/>
    <w:rsid w:val="0068757C"/>
    <w:rsid w:val="00687629"/>
    <w:rsid w:val="006878CA"/>
    <w:rsid w:val="00687C9E"/>
    <w:rsid w:val="00687D8A"/>
    <w:rsid w:val="00690661"/>
    <w:rsid w:val="00690B39"/>
    <w:rsid w:val="00690D7F"/>
    <w:rsid w:val="00690F14"/>
    <w:rsid w:val="00691D99"/>
    <w:rsid w:val="00692373"/>
    <w:rsid w:val="006924B8"/>
    <w:rsid w:val="006925F4"/>
    <w:rsid w:val="00692C3F"/>
    <w:rsid w:val="00692CD5"/>
    <w:rsid w:val="00693371"/>
    <w:rsid w:val="006936F4"/>
    <w:rsid w:val="00693C55"/>
    <w:rsid w:val="00694273"/>
    <w:rsid w:val="00694A28"/>
    <w:rsid w:val="0069507E"/>
    <w:rsid w:val="006951FB"/>
    <w:rsid w:val="006952AB"/>
    <w:rsid w:val="0069537C"/>
    <w:rsid w:val="00695920"/>
    <w:rsid w:val="00695AA8"/>
    <w:rsid w:val="00695E50"/>
    <w:rsid w:val="0069675D"/>
    <w:rsid w:val="00696C72"/>
    <w:rsid w:val="00696D62"/>
    <w:rsid w:val="00696F97"/>
    <w:rsid w:val="00697250"/>
    <w:rsid w:val="00697659"/>
    <w:rsid w:val="00697DD3"/>
    <w:rsid w:val="006A03BF"/>
    <w:rsid w:val="006A03D6"/>
    <w:rsid w:val="006A1661"/>
    <w:rsid w:val="006A17F2"/>
    <w:rsid w:val="006A1886"/>
    <w:rsid w:val="006A2121"/>
    <w:rsid w:val="006A21F7"/>
    <w:rsid w:val="006A2973"/>
    <w:rsid w:val="006A2AB0"/>
    <w:rsid w:val="006A3150"/>
    <w:rsid w:val="006A320F"/>
    <w:rsid w:val="006A379D"/>
    <w:rsid w:val="006A475E"/>
    <w:rsid w:val="006A47A1"/>
    <w:rsid w:val="006A4B7D"/>
    <w:rsid w:val="006A5B60"/>
    <w:rsid w:val="006A63DF"/>
    <w:rsid w:val="006A68C6"/>
    <w:rsid w:val="006A6E21"/>
    <w:rsid w:val="006A6E84"/>
    <w:rsid w:val="006A766C"/>
    <w:rsid w:val="006A77ED"/>
    <w:rsid w:val="006A785A"/>
    <w:rsid w:val="006A7A95"/>
    <w:rsid w:val="006B0346"/>
    <w:rsid w:val="006B073C"/>
    <w:rsid w:val="006B0A4C"/>
    <w:rsid w:val="006B122D"/>
    <w:rsid w:val="006B15E0"/>
    <w:rsid w:val="006B1E8D"/>
    <w:rsid w:val="006B26B5"/>
    <w:rsid w:val="006B273B"/>
    <w:rsid w:val="006B3102"/>
    <w:rsid w:val="006B3703"/>
    <w:rsid w:val="006B38EB"/>
    <w:rsid w:val="006B3D23"/>
    <w:rsid w:val="006B3F86"/>
    <w:rsid w:val="006B4E1D"/>
    <w:rsid w:val="006B620D"/>
    <w:rsid w:val="006B6BBD"/>
    <w:rsid w:val="006B74A5"/>
    <w:rsid w:val="006B7527"/>
    <w:rsid w:val="006C082C"/>
    <w:rsid w:val="006C09B7"/>
    <w:rsid w:val="006C0FF4"/>
    <w:rsid w:val="006C1369"/>
    <w:rsid w:val="006C1497"/>
    <w:rsid w:val="006C1D05"/>
    <w:rsid w:val="006C23BB"/>
    <w:rsid w:val="006C24D2"/>
    <w:rsid w:val="006C315B"/>
    <w:rsid w:val="006C345F"/>
    <w:rsid w:val="006C4530"/>
    <w:rsid w:val="006C637E"/>
    <w:rsid w:val="006C6425"/>
    <w:rsid w:val="006C68BE"/>
    <w:rsid w:val="006C691F"/>
    <w:rsid w:val="006C6B58"/>
    <w:rsid w:val="006C6C09"/>
    <w:rsid w:val="006C70DB"/>
    <w:rsid w:val="006C79AE"/>
    <w:rsid w:val="006C7F3A"/>
    <w:rsid w:val="006D0114"/>
    <w:rsid w:val="006D1157"/>
    <w:rsid w:val="006D15FD"/>
    <w:rsid w:val="006D1893"/>
    <w:rsid w:val="006D18D4"/>
    <w:rsid w:val="006D1AEC"/>
    <w:rsid w:val="006D285B"/>
    <w:rsid w:val="006D30E2"/>
    <w:rsid w:val="006D31BE"/>
    <w:rsid w:val="006D33DD"/>
    <w:rsid w:val="006D36D3"/>
    <w:rsid w:val="006D3BD5"/>
    <w:rsid w:val="006D4042"/>
    <w:rsid w:val="006D4438"/>
    <w:rsid w:val="006D4522"/>
    <w:rsid w:val="006D4645"/>
    <w:rsid w:val="006D473F"/>
    <w:rsid w:val="006D4FBF"/>
    <w:rsid w:val="006D515C"/>
    <w:rsid w:val="006D51D6"/>
    <w:rsid w:val="006D525D"/>
    <w:rsid w:val="006D535F"/>
    <w:rsid w:val="006D5979"/>
    <w:rsid w:val="006D5CE0"/>
    <w:rsid w:val="006D5D10"/>
    <w:rsid w:val="006D61CA"/>
    <w:rsid w:val="006D642C"/>
    <w:rsid w:val="006D6B0C"/>
    <w:rsid w:val="006D6B21"/>
    <w:rsid w:val="006D6CE0"/>
    <w:rsid w:val="006D7875"/>
    <w:rsid w:val="006D7A3C"/>
    <w:rsid w:val="006E0A53"/>
    <w:rsid w:val="006E0CD7"/>
    <w:rsid w:val="006E0E64"/>
    <w:rsid w:val="006E11E6"/>
    <w:rsid w:val="006E182A"/>
    <w:rsid w:val="006E28C3"/>
    <w:rsid w:val="006E2935"/>
    <w:rsid w:val="006E2D67"/>
    <w:rsid w:val="006E2ECA"/>
    <w:rsid w:val="006E3973"/>
    <w:rsid w:val="006E3C5A"/>
    <w:rsid w:val="006E4138"/>
    <w:rsid w:val="006E4538"/>
    <w:rsid w:val="006E4AF4"/>
    <w:rsid w:val="006E4C95"/>
    <w:rsid w:val="006E530F"/>
    <w:rsid w:val="006E58D1"/>
    <w:rsid w:val="006E5A03"/>
    <w:rsid w:val="006E6ABE"/>
    <w:rsid w:val="006E7B12"/>
    <w:rsid w:val="006F1DA4"/>
    <w:rsid w:val="006F20C7"/>
    <w:rsid w:val="006F2865"/>
    <w:rsid w:val="006F2AA8"/>
    <w:rsid w:val="006F33FD"/>
    <w:rsid w:val="006F3896"/>
    <w:rsid w:val="006F3F12"/>
    <w:rsid w:val="006F44AC"/>
    <w:rsid w:val="006F4844"/>
    <w:rsid w:val="006F56FE"/>
    <w:rsid w:val="006F65E2"/>
    <w:rsid w:val="006F6C33"/>
    <w:rsid w:val="006F7062"/>
    <w:rsid w:val="006F78DD"/>
    <w:rsid w:val="007001FF"/>
    <w:rsid w:val="0070040E"/>
    <w:rsid w:val="007006BC"/>
    <w:rsid w:val="00701F96"/>
    <w:rsid w:val="0070279E"/>
    <w:rsid w:val="00703772"/>
    <w:rsid w:val="00703A51"/>
    <w:rsid w:val="0070513A"/>
    <w:rsid w:val="00705640"/>
    <w:rsid w:val="00705D10"/>
    <w:rsid w:val="00706717"/>
    <w:rsid w:val="00707050"/>
    <w:rsid w:val="00707292"/>
    <w:rsid w:val="00707D05"/>
    <w:rsid w:val="0071079E"/>
    <w:rsid w:val="00710AAB"/>
    <w:rsid w:val="00711E6A"/>
    <w:rsid w:val="00712008"/>
    <w:rsid w:val="007128F6"/>
    <w:rsid w:val="00712911"/>
    <w:rsid w:val="007129F9"/>
    <w:rsid w:val="007131B2"/>
    <w:rsid w:val="00713A20"/>
    <w:rsid w:val="00713E2E"/>
    <w:rsid w:val="007142A9"/>
    <w:rsid w:val="0071430E"/>
    <w:rsid w:val="0071432B"/>
    <w:rsid w:val="0071522E"/>
    <w:rsid w:val="00715391"/>
    <w:rsid w:val="007160B6"/>
    <w:rsid w:val="0071663E"/>
    <w:rsid w:val="00716961"/>
    <w:rsid w:val="00717806"/>
    <w:rsid w:val="00717858"/>
    <w:rsid w:val="007203D9"/>
    <w:rsid w:val="00720D3E"/>
    <w:rsid w:val="00721ACB"/>
    <w:rsid w:val="00721AD0"/>
    <w:rsid w:val="00722161"/>
    <w:rsid w:val="007225E9"/>
    <w:rsid w:val="0072346A"/>
    <w:rsid w:val="00723474"/>
    <w:rsid w:val="007238DF"/>
    <w:rsid w:val="00723B11"/>
    <w:rsid w:val="00724834"/>
    <w:rsid w:val="007248FD"/>
    <w:rsid w:val="00724D56"/>
    <w:rsid w:val="00725106"/>
    <w:rsid w:val="00725D32"/>
    <w:rsid w:val="007262BD"/>
    <w:rsid w:val="00726BFC"/>
    <w:rsid w:val="0072752B"/>
    <w:rsid w:val="00727A96"/>
    <w:rsid w:val="00727E02"/>
    <w:rsid w:val="00727E34"/>
    <w:rsid w:val="0073015D"/>
    <w:rsid w:val="00730831"/>
    <w:rsid w:val="007309C1"/>
    <w:rsid w:val="00731165"/>
    <w:rsid w:val="00731E03"/>
    <w:rsid w:val="007320C7"/>
    <w:rsid w:val="00732647"/>
    <w:rsid w:val="00732D48"/>
    <w:rsid w:val="0073329F"/>
    <w:rsid w:val="00733497"/>
    <w:rsid w:val="00733CBA"/>
    <w:rsid w:val="00733DC3"/>
    <w:rsid w:val="00734287"/>
    <w:rsid w:val="00734552"/>
    <w:rsid w:val="00734A5B"/>
    <w:rsid w:val="00734EB4"/>
    <w:rsid w:val="00735A6A"/>
    <w:rsid w:val="00735C15"/>
    <w:rsid w:val="0073608E"/>
    <w:rsid w:val="007363D4"/>
    <w:rsid w:val="00736414"/>
    <w:rsid w:val="007379C3"/>
    <w:rsid w:val="00737B95"/>
    <w:rsid w:val="00737BEA"/>
    <w:rsid w:val="00737D83"/>
    <w:rsid w:val="00740057"/>
    <w:rsid w:val="007405BF"/>
    <w:rsid w:val="00740CD5"/>
    <w:rsid w:val="00740D83"/>
    <w:rsid w:val="00741786"/>
    <w:rsid w:val="00741CEF"/>
    <w:rsid w:val="00742020"/>
    <w:rsid w:val="007429AE"/>
    <w:rsid w:val="007429C6"/>
    <w:rsid w:val="007431DE"/>
    <w:rsid w:val="007444DE"/>
    <w:rsid w:val="00744A26"/>
    <w:rsid w:val="00745070"/>
    <w:rsid w:val="00745B96"/>
    <w:rsid w:val="00746E2B"/>
    <w:rsid w:val="00746F6B"/>
    <w:rsid w:val="00747131"/>
    <w:rsid w:val="00747CE5"/>
    <w:rsid w:val="007502C5"/>
    <w:rsid w:val="007503D1"/>
    <w:rsid w:val="00750686"/>
    <w:rsid w:val="007515B9"/>
    <w:rsid w:val="00751792"/>
    <w:rsid w:val="00751BF9"/>
    <w:rsid w:val="00751CD5"/>
    <w:rsid w:val="00751D53"/>
    <w:rsid w:val="00751FEE"/>
    <w:rsid w:val="007520DA"/>
    <w:rsid w:val="007522C9"/>
    <w:rsid w:val="0075294B"/>
    <w:rsid w:val="00752C90"/>
    <w:rsid w:val="0075322C"/>
    <w:rsid w:val="00753422"/>
    <w:rsid w:val="0075376B"/>
    <w:rsid w:val="00753D1B"/>
    <w:rsid w:val="00754010"/>
    <w:rsid w:val="007545E2"/>
    <w:rsid w:val="00755B9C"/>
    <w:rsid w:val="00756161"/>
    <w:rsid w:val="00756CAF"/>
    <w:rsid w:val="007574F4"/>
    <w:rsid w:val="00757944"/>
    <w:rsid w:val="007579B5"/>
    <w:rsid w:val="00757EBA"/>
    <w:rsid w:val="00760759"/>
    <w:rsid w:val="007609EF"/>
    <w:rsid w:val="00760C52"/>
    <w:rsid w:val="00760D6B"/>
    <w:rsid w:val="0076133B"/>
    <w:rsid w:val="00761423"/>
    <w:rsid w:val="00761CDB"/>
    <w:rsid w:val="00761E1D"/>
    <w:rsid w:val="007620A2"/>
    <w:rsid w:val="007622AE"/>
    <w:rsid w:val="007622D4"/>
    <w:rsid w:val="00762524"/>
    <w:rsid w:val="00762525"/>
    <w:rsid w:val="007625B5"/>
    <w:rsid w:val="00762A6A"/>
    <w:rsid w:val="00762D26"/>
    <w:rsid w:val="007631CA"/>
    <w:rsid w:val="00763659"/>
    <w:rsid w:val="00765182"/>
    <w:rsid w:val="00765C61"/>
    <w:rsid w:val="0076693E"/>
    <w:rsid w:val="007673D1"/>
    <w:rsid w:val="0076751F"/>
    <w:rsid w:val="00767CD5"/>
    <w:rsid w:val="007701E4"/>
    <w:rsid w:val="00770379"/>
    <w:rsid w:val="007709AF"/>
    <w:rsid w:val="0077106B"/>
    <w:rsid w:val="007710C8"/>
    <w:rsid w:val="0077131C"/>
    <w:rsid w:val="007714CE"/>
    <w:rsid w:val="007717F9"/>
    <w:rsid w:val="0077195B"/>
    <w:rsid w:val="00771B54"/>
    <w:rsid w:val="00771BE4"/>
    <w:rsid w:val="00771E69"/>
    <w:rsid w:val="00771F9B"/>
    <w:rsid w:val="007724D5"/>
    <w:rsid w:val="00772D72"/>
    <w:rsid w:val="0077342E"/>
    <w:rsid w:val="0077376A"/>
    <w:rsid w:val="007737A2"/>
    <w:rsid w:val="00773CD6"/>
    <w:rsid w:val="00773DF0"/>
    <w:rsid w:val="007742D0"/>
    <w:rsid w:val="0077477A"/>
    <w:rsid w:val="00774958"/>
    <w:rsid w:val="00774B41"/>
    <w:rsid w:val="00774DFA"/>
    <w:rsid w:val="00775076"/>
    <w:rsid w:val="00775A70"/>
    <w:rsid w:val="00776192"/>
    <w:rsid w:val="0077627C"/>
    <w:rsid w:val="007763DB"/>
    <w:rsid w:val="007764AB"/>
    <w:rsid w:val="007765B9"/>
    <w:rsid w:val="0077706C"/>
    <w:rsid w:val="00777118"/>
    <w:rsid w:val="0077777B"/>
    <w:rsid w:val="00777CEA"/>
    <w:rsid w:val="00777DF7"/>
    <w:rsid w:val="007809EA"/>
    <w:rsid w:val="00780A27"/>
    <w:rsid w:val="007812C0"/>
    <w:rsid w:val="00782C8E"/>
    <w:rsid w:val="00783885"/>
    <w:rsid w:val="007838C1"/>
    <w:rsid w:val="0078417A"/>
    <w:rsid w:val="0078471B"/>
    <w:rsid w:val="00784E50"/>
    <w:rsid w:val="007854DB"/>
    <w:rsid w:val="00785BA0"/>
    <w:rsid w:val="00786787"/>
    <w:rsid w:val="00786B63"/>
    <w:rsid w:val="00786DE0"/>
    <w:rsid w:val="007879F7"/>
    <w:rsid w:val="00787ADD"/>
    <w:rsid w:val="00790468"/>
    <w:rsid w:val="00790640"/>
    <w:rsid w:val="00790757"/>
    <w:rsid w:val="00790831"/>
    <w:rsid w:val="00790B10"/>
    <w:rsid w:val="00790B80"/>
    <w:rsid w:val="00792FD2"/>
    <w:rsid w:val="00794357"/>
    <w:rsid w:val="00794E81"/>
    <w:rsid w:val="00795962"/>
    <w:rsid w:val="00796D11"/>
    <w:rsid w:val="00797266"/>
    <w:rsid w:val="007972E4"/>
    <w:rsid w:val="007974C3"/>
    <w:rsid w:val="007A0CB7"/>
    <w:rsid w:val="007A0F77"/>
    <w:rsid w:val="007A144C"/>
    <w:rsid w:val="007A16DD"/>
    <w:rsid w:val="007A1E37"/>
    <w:rsid w:val="007A2134"/>
    <w:rsid w:val="007A2549"/>
    <w:rsid w:val="007A260A"/>
    <w:rsid w:val="007A2B97"/>
    <w:rsid w:val="007A2C6D"/>
    <w:rsid w:val="007A2C77"/>
    <w:rsid w:val="007A3178"/>
    <w:rsid w:val="007A32AE"/>
    <w:rsid w:val="007A3660"/>
    <w:rsid w:val="007A3AD7"/>
    <w:rsid w:val="007A3BD1"/>
    <w:rsid w:val="007A4023"/>
    <w:rsid w:val="007A41EB"/>
    <w:rsid w:val="007A4515"/>
    <w:rsid w:val="007A4733"/>
    <w:rsid w:val="007A4B87"/>
    <w:rsid w:val="007A4FF0"/>
    <w:rsid w:val="007A5388"/>
    <w:rsid w:val="007A5916"/>
    <w:rsid w:val="007A5954"/>
    <w:rsid w:val="007A5F5F"/>
    <w:rsid w:val="007A61D8"/>
    <w:rsid w:val="007A63EF"/>
    <w:rsid w:val="007A6710"/>
    <w:rsid w:val="007A715E"/>
    <w:rsid w:val="007A7171"/>
    <w:rsid w:val="007A7674"/>
    <w:rsid w:val="007A799A"/>
    <w:rsid w:val="007A7D23"/>
    <w:rsid w:val="007A7DF1"/>
    <w:rsid w:val="007A7DFA"/>
    <w:rsid w:val="007B0329"/>
    <w:rsid w:val="007B0614"/>
    <w:rsid w:val="007B0AAF"/>
    <w:rsid w:val="007B1056"/>
    <w:rsid w:val="007B16F4"/>
    <w:rsid w:val="007B1968"/>
    <w:rsid w:val="007B19FF"/>
    <w:rsid w:val="007B1B24"/>
    <w:rsid w:val="007B2091"/>
    <w:rsid w:val="007B23E8"/>
    <w:rsid w:val="007B29B3"/>
    <w:rsid w:val="007B2A45"/>
    <w:rsid w:val="007B2DDE"/>
    <w:rsid w:val="007B38AA"/>
    <w:rsid w:val="007B3C0A"/>
    <w:rsid w:val="007B4521"/>
    <w:rsid w:val="007B5274"/>
    <w:rsid w:val="007B5658"/>
    <w:rsid w:val="007B5974"/>
    <w:rsid w:val="007B5A40"/>
    <w:rsid w:val="007B5CD0"/>
    <w:rsid w:val="007B5E4A"/>
    <w:rsid w:val="007B6510"/>
    <w:rsid w:val="007B67EA"/>
    <w:rsid w:val="007B6A7C"/>
    <w:rsid w:val="007B763C"/>
    <w:rsid w:val="007B7863"/>
    <w:rsid w:val="007B7CDB"/>
    <w:rsid w:val="007B7D81"/>
    <w:rsid w:val="007C0153"/>
    <w:rsid w:val="007C1F08"/>
    <w:rsid w:val="007C2133"/>
    <w:rsid w:val="007C2159"/>
    <w:rsid w:val="007C2D21"/>
    <w:rsid w:val="007C333B"/>
    <w:rsid w:val="007C34C3"/>
    <w:rsid w:val="007C369F"/>
    <w:rsid w:val="007C3BF0"/>
    <w:rsid w:val="007C3FCD"/>
    <w:rsid w:val="007C4162"/>
    <w:rsid w:val="007C41FA"/>
    <w:rsid w:val="007C4892"/>
    <w:rsid w:val="007C4B13"/>
    <w:rsid w:val="007C4FD5"/>
    <w:rsid w:val="007C5225"/>
    <w:rsid w:val="007C5833"/>
    <w:rsid w:val="007C655E"/>
    <w:rsid w:val="007C662B"/>
    <w:rsid w:val="007C69F6"/>
    <w:rsid w:val="007C6C7A"/>
    <w:rsid w:val="007C720D"/>
    <w:rsid w:val="007C74D2"/>
    <w:rsid w:val="007D0186"/>
    <w:rsid w:val="007D05D2"/>
    <w:rsid w:val="007D0AB9"/>
    <w:rsid w:val="007D0ED9"/>
    <w:rsid w:val="007D12BC"/>
    <w:rsid w:val="007D1871"/>
    <w:rsid w:val="007D1A22"/>
    <w:rsid w:val="007D1E20"/>
    <w:rsid w:val="007D1FB4"/>
    <w:rsid w:val="007D2148"/>
    <w:rsid w:val="007D25ED"/>
    <w:rsid w:val="007D26F5"/>
    <w:rsid w:val="007D3047"/>
    <w:rsid w:val="007D3A8A"/>
    <w:rsid w:val="007D3E37"/>
    <w:rsid w:val="007D4107"/>
    <w:rsid w:val="007D52E3"/>
    <w:rsid w:val="007D57AD"/>
    <w:rsid w:val="007D5989"/>
    <w:rsid w:val="007D5C42"/>
    <w:rsid w:val="007D5C8A"/>
    <w:rsid w:val="007D75F8"/>
    <w:rsid w:val="007D7B01"/>
    <w:rsid w:val="007D7CF6"/>
    <w:rsid w:val="007E0463"/>
    <w:rsid w:val="007E0A98"/>
    <w:rsid w:val="007E0DDA"/>
    <w:rsid w:val="007E0E82"/>
    <w:rsid w:val="007E0E86"/>
    <w:rsid w:val="007E12D7"/>
    <w:rsid w:val="007E1984"/>
    <w:rsid w:val="007E19D8"/>
    <w:rsid w:val="007E2297"/>
    <w:rsid w:val="007E25B3"/>
    <w:rsid w:val="007E28FE"/>
    <w:rsid w:val="007E2D92"/>
    <w:rsid w:val="007E2FDC"/>
    <w:rsid w:val="007E36FB"/>
    <w:rsid w:val="007E3C62"/>
    <w:rsid w:val="007E3E40"/>
    <w:rsid w:val="007E3FF5"/>
    <w:rsid w:val="007E4037"/>
    <w:rsid w:val="007E43ED"/>
    <w:rsid w:val="007E44F0"/>
    <w:rsid w:val="007E4BAF"/>
    <w:rsid w:val="007E4C89"/>
    <w:rsid w:val="007E5018"/>
    <w:rsid w:val="007E5A57"/>
    <w:rsid w:val="007E6468"/>
    <w:rsid w:val="007E669A"/>
    <w:rsid w:val="007E6702"/>
    <w:rsid w:val="007E684E"/>
    <w:rsid w:val="007E6DEF"/>
    <w:rsid w:val="007E7DB0"/>
    <w:rsid w:val="007F0E58"/>
    <w:rsid w:val="007F1509"/>
    <w:rsid w:val="007F1557"/>
    <w:rsid w:val="007F190A"/>
    <w:rsid w:val="007F1967"/>
    <w:rsid w:val="007F19DF"/>
    <w:rsid w:val="007F2035"/>
    <w:rsid w:val="007F2678"/>
    <w:rsid w:val="007F29AD"/>
    <w:rsid w:val="007F2BD0"/>
    <w:rsid w:val="007F2BDC"/>
    <w:rsid w:val="007F3057"/>
    <w:rsid w:val="007F3267"/>
    <w:rsid w:val="007F3554"/>
    <w:rsid w:val="007F4DF5"/>
    <w:rsid w:val="007F50F5"/>
    <w:rsid w:val="007F529C"/>
    <w:rsid w:val="007F6EFE"/>
    <w:rsid w:val="007F6F00"/>
    <w:rsid w:val="007F74F6"/>
    <w:rsid w:val="007F759F"/>
    <w:rsid w:val="007F75E3"/>
    <w:rsid w:val="007F7A5B"/>
    <w:rsid w:val="00800016"/>
    <w:rsid w:val="0080039D"/>
    <w:rsid w:val="00800C93"/>
    <w:rsid w:val="00801307"/>
    <w:rsid w:val="00801F8C"/>
    <w:rsid w:val="00802518"/>
    <w:rsid w:val="00802696"/>
    <w:rsid w:val="00802BBE"/>
    <w:rsid w:val="00803017"/>
    <w:rsid w:val="0080400D"/>
    <w:rsid w:val="008040CF"/>
    <w:rsid w:val="0080442A"/>
    <w:rsid w:val="00804B66"/>
    <w:rsid w:val="00804EF2"/>
    <w:rsid w:val="00806704"/>
    <w:rsid w:val="00806B62"/>
    <w:rsid w:val="00807567"/>
    <w:rsid w:val="008076CF"/>
    <w:rsid w:val="0080796D"/>
    <w:rsid w:val="00807970"/>
    <w:rsid w:val="00807A7C"/>
    <w:rsid w:val="00807D95"/>
    <w:rsid w:val="00810149"/>
    <w:rsid w:val="008102B5"/>
    <w:rsid w:val="00810AFF"/>
    <w:rsid w:val="0081100C"/>
    <w:rsid w:val="00811225"/>
    <w:rsid w:val="0081156E"/>
    <w:rsid w:val="008116FA"/>
    <w:rsid w:val="00811934"/>
    <w:rsid w:val="0081210D"/>
    <w:rsid w:val="0081247D"/>
    <w:rsid w:val="00812ABA"/>
    <w:rsid w:val="00812BF4"/>
    <w:rsid w:val="00813438"/>
    <w:rsid w:val="00815049"/>
    <w:rsid w:val="008151AC"/>
    <w:rsid w:val="008151D8"/>
    <w:rsid w:val="00815234"/>
    <w:rsid w:val="00815C96"/>
    <w:rsid w:val="008166BA"/>
    <w:rsid w:val="008167D1"/>
    <w:rsid w:val="00816D9B"/>
    <w:rsid w:val="00817A87"/>
    <w:rsid w:val="00820527"/>
    <w:rsid w:val="008206FF"/>
    <w:rsid w:val="00820811"/>
    <w:rsid w:val="0082111C"/>
    <w:rsid w:val="00821282"/>
    <w:rsid w:val="00821635"/>
    <w:rsid w:val="0082163A"/>
    <w:rsid w:val="00821913"/>
    <w:rsid w:val="00821CCC"/>
    <w:rsid w:val="00822713"/>
    <w:rsid w:val="00822869"/>
    <w:rsid w:val="0082295E"/>
    <w:rsid w:val="00822B44"/>
    <w:rsid w:val="00822B5D"/>
    <w:rsid w:val="00823CCB"/>
    <w:rsid w:val="00824B57"/>
    <w:rsid w:val="00824E31"/>
    <w:rsid w:val="00825499"/>
    <w:rsid w:val="008257B7"/>
    <w:rsid w:val="00825A7C"/>
    <w:rsid w:val="00825E76"/>
    <w:rsid w:val="0082631D"/>
    <w:rsid w:val="00827145"/>
    <w:rsid w:val="00827EBD"/>
    <w:rsid w:val="008301AD"/>
    <w:rsid w:val="008312E4"/>
    <w:rsid w:val="00832012"/>
    <w:rsid w:val="00832283"/>
    <w:rsid w:val="00832A8E"/>
    <w:rsid w:val="00832D7F"/>
    <w:rsid w:val="00833345"/>
    <w:rsid w:val="0083343F"/>
    <w:rsid w:val="00833819"/>
    <w:rsid w:val="00833D39"/>
    <w:rsid w:val="00833FDF"/>
    <w:rsid w:val="00834420"/>
    <w:rsid w:val="00834ADB"/>
    <w:rsid w:val="00834B09"/>
    <w:rsid w:val="00834C5E"/>
    <w:rsid w:val="00834E36"/>
    <w:rsid w:val="008355B3"/>
    <w:rsid w:val="0083588B"/>
    <w:rsid w:val="00836424"/>
    <w:rsid w:val="00836610"/>
    <w:rsid w:val="00836722"/>
    <w:rsid w:val="0083732E"/>
    <w:rsid w:val="008373FD"/>
    <w:rsid w:val="00837482"/>
    <w:rsid w:val="008376A2"/>
    <w:rsid w:val="008379C4"/>
    <w:rsid w:val="00837D4E"/>
    <w:rsid w:val="00837E01"/>
    <w:rsid w:val="0084001F"/>
    <w:rsid w:val="00840130"/>
    <w:rsid w:val="00840783"/>
    <w:rsid w:val="00840BA6"/>
    <w:rsid w:val="0084179A"/>
    <w:rsid w:val="00841E86"/>
    <w:rsid w:val="00842341"/>
    <w:rsid w:val="00842E6C"/>
    <w:rsid w:val="00842F76"/>
    <w:rsid w:val="0084322E"/>
    <w:rsid w:val="008432BF"/>
    <w:rsid w:val="008432CD"/>
    <w:rsid w:val="00843A71"/>
    <w:rsid w:val="00843E6A"/>
    <w:rsid w:val="00843EDE"/>
    <w:rsid w:val="00844259"/>
    <w:rsid w:val="00844471"/>
    <w:rsid w:val="00845176"/>
    <w:rsid w:val="008452B8"/>
    <w:rsid w:val="00845AC3"/>
    <w:rsid w:val="00845B0F"/>
    <w:rsid w:val="00846ACA"/>
    <w:rsid w:val="00846C08"/>
    <w:rsid w:val="00846F99"/>
    <w:rsid w:val="008470B9"/>
    <w:rsid w:val="0084754C"/>
    <w:rsid w:val="00847B97"/>
    <w:rsid w:val="00850028"/>
    <w:rsid w:val="0085049B"/>
    <w:rsid w:val="008506A1"/>
    <w:rsid w:val="00850920"/>
    <w:rsid w:val="00850E30"/>
    <w:rsid w:val="0085110D"/>
    <w:rsid w:val="00851B37"/>
    <w:rsid w:val="008522E3"/>
    <w:rsid w:val="0085251F"/>
    <w:rsid w:val="00852C8E"/>
    <w:rsid w:val="00852EE6"/>
    <w:rsid w:val="0085345B"/>
    <w:rsid w:val="008534DB"/>
    <w:rsid w:val="008536DC"/>
    <w:rsid w:val="0085398B"/>
    <w:rsid w:val="00853F44"/>
    <w:rsid w:val="00853F5A"/>
    <w:rsid w:val="0085433D"/>
    <w:rsid w:val="00854726"/>
    <w:rsid w:val="008549EF"/>
    <w:rsid w:val="00854F66"/>
    <w:rsid w:val="0085565B"/>
    <w:rsid w:val="00856112"/>
    <w:rsid w:val="0085649D"/>
    <w:rsid w:val="008566C5"/>
    <w:rsid w:val="00856EF1"/>
    <w:rsid w:val="0085760B"/>
    <w:rsid w:val="008577AD"/>
    <w:rsid w:val="00857ACC"/>
    <w:rsid w:val="00857B53"/>
    <w:rsid w:val="0086072D"/>
    <w:rsid w:val="00860E8B"/>
    <w:rsid w:val="00860EAF"/>
    <w:rsid w:val="00860EF2"/>
    <w:rsid w:val="008612F6"/>
    <w:rsid w:val="00862576"/>
    <w:rsid w:val="0086287C"/>
    <w:rsid w:val="008631BA"/>
    <w:rsid w:val="008641D9"/>
    <w:rsid w:val="00865A6B"/>
    <w:rsid w:val="00865B70"/>
    <w:rsid w:val="008662FF"/>
    <w:rsid w:val="0086691D"/>
    <w:rsid w:val="00866BE2"/>
    <w:rsid w:val="00867338"/>
    <w:rsid w:val="00867843"/>
    <w:rsid w:val="00867A3F"/>
    <w:rsid w:val="00867FA2"/>
    <w:rsid w:val="00870968"/>
    <w:rsid w:val="0087104E"/>
    <w:rsid w:val="008716A3"/>
    <w:rsid w:val="00871FA9"/>
    <w:rsid w:val="008721F9"/>
    <w:rsid w:val="00872244"/>
    <w:rsid w:val="00872323"/>
    <w:rsid w:val="00872543"/>
    <w:rsid w:val="0087259D"/>
    <w:rsid w:val="008728AB"/>
    <w:rsid w:val="00872E09"/>
    <w:rsid w:val="00873468"/>
    <w:rsid w:val="00873B00"/>
    <w:rsid w:val="00873C25"/>
    <w:rsid w:val="00873D19"/>
    <w:rsid w:val="00873E5F"/>
    <w:rsid w:val="00874B19"/>
    <w:rsid w:val="00875BE0"/>
    <w:rsid w:val="00876CBF"/>
    <w:rsid w:val="0087737E"/>
    <w:rsid w:val="008778CF"/>
    <w:rsid w:val="008778EA"/>
    <w:rsid w:val="00877DCC"/>
    <w:rsid w:val="0088084D"/>
    <w:rsid w:val="00880DE1"/>
    <w:rsid w:val="00880E4B"/>
    <w:rsid w:val="0088127B"/>
    <w:rsid w:val="00881811"/>
    <w:rsid w:val="0088223F"/>
    <w:rsid w:val="0088227A"/>
    <w:rsid w:val="008824B4"/>
    <w:rsid w:val="008836EF"/>
    <w:rsid w:val="00883F0B"/>
    <w:rsid w:val="0088409B"/>
    <w:rsid w:val="0088412C"/>
    <w:rsid w:val="00884676"/>
    <w:rsid w:val="00884921"/>
    <w:rsid w:val="00884943"/>
    <w:rsid w:val="00885247"/>
    <w:rsid w:val="008854E0"/>
    <w:rsid w:val="00885673"/>
    <w:rsid w:val="00885862"/>
    <w:rsid w:val="00885FCA"/>
    <w:rsid w:val="0088615C"/>
    <w:rsid w:val="0088638D"/>
    <w:rsid w:val="00886960"/>
    <w:rsid w:val="00886A7C"/>
    <w:rsid w:val="00886A96"/>
    <w:rsid w:val="0088759C"/>
    <w:rsid w:val="00887C28"/>
    <w:rsid w:val="00887E01"/>
    <w:rsid w:val="00890751"/>
    <w:rsid w:val="00890C1B"/>
    <w:rsid w:val="00890F3D"/>
    <w:rsid w:val="0089125A"/>
    <w:rsid w:val="00891779"/>
    <w:rsid w:val="0089186F"/>
    <w:rsid w:val="008919C0"/>
    <w:rsid w:val="00891A7C"/>
    <w:rsid w:val="0089248F"/>
    <w:rsid w:val="00892557"/>
    <w:rsid w:val="008929DD"/>
    <w:rsid w:val="00892BC9"/>
    <w:rsid w:val="00893276"/>
    <w:rsid w:val="00893E4B"/>
    <w:rsid w:val="0089495F"/>
    <w:rsid w:val="008949BA"/>
    <w:rsid w:val="0089505C"/>
    <w:rsid w:val="00895864"/>
    <w:rsid w:val="00895B5D"/>
    <w:rsid w:val="00895DC2"/>
    <w:rsid w:val="00895F86"/>
    <w:rsid w:val="008965A2"/>
    <w:rsid w:val="00896B67"/>
    <w:rsid w:val="00896E11"/>
    <w:rsid w:val="0089777B"/>
    <w:rsid w:val="008A035E"/>
    <w:rsid w:val="008A0403"/>
    <w:rsid w:val="008A0651"/>
    <w:rsid w:val="008A07B9"/>
    <w:rsid w:val="008A0B8E"/>
    <w:rsid w:val="008A1093"/>
    <w:rsid w:val="008A13EB"/>
    <w:rsid w:val="008A14DA"/>
    <w:rsid w:val="008A1A7A"/>
    <w:rsid w:val="008A222C"/>
    <w:rsid w:val="008A237A"/>
    <w:rsid w:val="008A24EC"/>
    <w:rsid w:val="008A27B5"/>
    <w:rsid w:val="008A294F"/>
    <w:rsid w:val="008A3384"/>
    <w:rsid w:val="008A3AA0"/>
    <w:rsid w:val="008A3D53"/>
    <w:rsid w:val="008A3F95"/>
    <w:rsid w:val="008A4052"/>
    <w:rsid w:val="008A47AC"/>
    <w:rsid w:val="008A4BAE"/>
    <w:rsid w:val="008A4E28"/>
    <w:rsid w:val="008A4F5D"/>
    <w:rsid w:val="008A4FC0"/>
    <w:rsid w:val="008A5A3B"/>
    <w:rsid w:val="008A5C4E"/>
    <w:rsid w:val="008A5F58"/>
    <w:rsid w:val="008A67A0"/>
    <w:rsid w:val="008A695A"/>
    <w:rsid w:val="008A6976"/>
    <w:rsid w:val="008A708F"/>
    <w:rsid w:val="008A7877"/>
    <w:rsid w:val="008B00E0"/>
    <w:rsid w:val="008B0C9C"/>
    <w:rsid w:val="008B13A5"/>
    <w:rsid w:val="008B146E"/>
    <w:rsid w:val="008B1ACB"/>
    <w:rsid w:val="008B1B24"/>
    <w:rsid w:val="008B22F9"/>
    <w:rsid w:val="008B2AB4"/>
    <w:rsid w:val="008B2F65"/>
    <w:rsid w:val="008B31C1"/>
    <w:rsid w:val="008B384B"/>
    <w:rsid w:val="008B3993"/>
    <w:rsid w:val="008B3E2D"/>
    <w:rsid w:val="008B409F"/>
    <w:rsid w:val="008B446D"/>
    <w:rsid w:val="008B4BA5"/>
    <w:rsid w:val="008B51D0"/>
    <w:rsid w:val="008B5395"/>
    <w:rsid w:val="008B54B5"/>
    <w:rsid w:val="008B5614"/>
    <w:rsid w:val="008B58D1"/>
    <w:rsid w:val="008B5E0F"/>
    <w:rsid w:val="008B5F53"/>
    <w:rsid w:val="008B630E"/>
    <w:rsid w:val="008B724F"/>
    <w:rsid w:val="008B740E"/>
    <w:rsid w:val="008C042B"/>
    <w:rsid w:val="008C0494"/>
    <w:rsid w:val="008C06CA"/>
    <w:rsid w:val="008C0706"/>
    <w:rsid w:val="008C0AA1"/>
    <w:rsid w:val="008C12D9"/>
    <w:rsid w:val="008C194B"/>
    <w:rsid w:val="008C1D83"/>
    <w:rsid w:val="008C2180"/>
    <w:rsid w:val="008C2492"/>
    <w:rsid w:val="008C251B"/>
    <w:rsid w:val="008C2DF5"/>
    <w:rsid w:val="008C356F"/>
    <w:rsid w:val="008C3B15"/>
    <w:rsid w:val="008C3B16"/>
    <w:rsid w:val="008C3BCD"/>
    <w:rsid w:val="008C4555"/>
    <w:rsid w:val="008C54A9"/>
    <w:rsid w:val="008C561D"/>
    <w:rsid w:val="008C562B"/>
    <w:rsid w:val="008C5E07"/>
    <w:rsid w:val="008C6020"/>
    <w:rsid w:val="008C63D1"/>
    <w:rsid w:val="008C6A32"/>
    <w:rsid w:val="008C6B38"/>
    <w:rsid w:val="008C6C67"/>
    <w:rsid w:val="008C6DF7"/>
    <w:rsid w:val="008C6E53"/>
    <w:rsid w:val="008C75B9"/>
    <w:rsid w:val="008C772E"/>
    <w:rsid w:val="008C7B34"/>
    <w:rsid w:val="008D011E"/>
    <w:rsid w:val="008D0251"/>
    <w:rsid w:val="008D05BB"/>
    <w:rsid w:val="008D0B32"/>
    <w:rsid w:val="008D1277"/>
    <w:rsid w:val="008D161A"/>
    <w:rsid w:val="008D1E04"/>
    <w:rsid w:val="008D24F7"/>
    <w:rsid w:val="008D291A"/>
    <w:rsid w:val="008D2A48"/>
    <w:rsid w:val="008D35A2"/>
    <w:rsid w:val="008D3776"/>
    <w:rsid w:val="008D3CCC"/>
    <w:rsid w:val="008D4F6B"/>
    <w:rsid w:val="008D5C7D"/>
    <w:rsid w:val="008D5DDB"/>
    <w:rsid w:val="008D6201"/>
    <w:rsid w:val="008D6691"/>
    <w:rsid w:val="008D6B65"/>
    <w:rsid w:val="008D6D10"/>
    <w:rsid w:val="008D770D"/>
    <w:rsid w:val="008D7800"/>
    <w:rsid w:val="008E1147"/>
    <w:rsid w:val="008E1948"/>
    <w:rsid w:val="008E227B"/>
    <w:rsid w:val="008E258C"/>
    <w:rsid w:val="008E25A9"/>
    <w:rsid w:val="008E2A59"/>
    <w:rsid w:val="008E2A8F"/>
    <w:rsid w:val="008E2CF0"/>
    <w:rsid w:val="008E31E5"/>
    <w:rsid w:val="008E3507"/>
    <w:rsid w:val="008E3A3F"/>
    <w:rsid w:val="008E3E44"/>
    <w:rsid w:val="008E3E5E"/>
    <w:rsid w:val="008E4416"/>
    <w:rsid w:val="008E4A77"/>
    <w:rsid w:val="008E5446"/>
    <w:rsid w:val="008E5820"/>
    <w:rsid w:val="008E5931"/>
    <w:rsid w:val="008E5A58"/>
    <w:rsid w:val="008E5BB0"/>
    <w:rsid w:val="008E6291"/>
    <w:rsid w:val="008E6ABB"/>
    <w:rsid w:val="008E72D7"/>
    <w:rsid w:val="008E7347"/>
    <w:rsid w:val="008E78B7"/>
    <w:rsid w:val="008E7C6B"/>
    <w:rsid w:val="008F04AB"/>
    <w:rsid w:val="008F04D9"/>
    <w:rsid w:val="008F0D84"/>
    <w:rsid w:val="008F0EFF"/>
    <w:rsid w:val="008F0F65"/>
    <w:rsid w:val="008F10F5"/>
    <w:rsid w:val="008F1136"/>
    <w:rsid w:val="008F14D8"/>
    <w:rsid w:val="008F1AB8"/>
    <w:rsid w:val="008F1AC8"/>
    <w:rsid w:val="008F1AD5"/>
    <w:rsid w:val="008F1C2A"/>
    <w:rsid w:val="008F4743"/>
    <w:rsid w:val="008F5012"/>
    <w:rsid w:val="008F5615"/>
    <w:rsid w:val="008F5DB0"/>
    <w:rsid w:val="008F5DCD"/>
    <w:rsid w:val="008F5E49"/>
    <w:rsid w:val="008F67E0"/>
    <w:rsid w:val="008F6EBB"/>
    <w:rsid w:val="00900CE7"/>
    <w:rsid w:val="00900D6C"/>
    <w:rsid w:val="00900D8B"/>
    <w:rsid w:val="009011F4"/>
    <w:rsid w:val="0090123F"/>
    <w:rsid w:val="0090154B"/>
    <w:rsid w:val="009017DF"/>
    <w:rsid w:val="00901805"/>
    <w:rsid w:val="00901A4E"/>
    <w:rsid w:val="00901D06"/>
    <w:rsid w:val="00901FAE"/>
    <w:rsid w:val="00901FF2"/>
    <w:rsid w:val="009027CE"/>
    <w:rsid w:val="0090290C"/>
    <w:rsid w:val="00902A75"/>
    <w:rsid w:val="00902E96"/>
    <w:rsid w:val="00902FD0"/>
    <w:rsid w:val="00903436"/>
    <w:rsid w:val="009036D0"/>
    <w:rsid w:val="009037CD"/>
    <w:rsid w:val="00903AB2"/>
    <w:rsid w:val="009042E7"/>
    <w:rsid w:val="00904781"/>
    <w:rsid w:val="009049D6"/>
    <w:rsid w:val="00904A99"/>
    <w:rsid w:val="00904E92"/>
    <w:rsid w:val="00905092"/>
    <w:rsid w:val="009056BD"/>
    <w:rsid w:val="00905A35"/>
    <w:rsid w:val="00906699"/>
    <w:rsid w:val="0090741A"/>
    <w:rsid w:val="00907646"/>
    <w:rsid w:val="00907682"/>
    <w:rsid w:val="00907ADE"/>
    <w:rsid w:val="00907CA9"/>
    <w:rsid w:val="00907ED5"/>
    <w:rsid w:val="00910685"/>
    <w:rsid w:val="009108B0"/>
    <w:rsid w:val="009108DE"/>
    <w:rsid w:val="00910D2D"/>
    <w:rsid w:val="009118D9"/>
    <w:rsid w:val="00912505"/>
    <w:rsid w:val="009130B4"/>
    <w:rsid w:val="00913284"/>
    <w:rsid w:val="00913651"/>
    <w:rsid w:val="00913A1A"/>
    <w:rsid w:val="00913FAC"/>
    <w:rsid w:val="00914339"/>
    <w:rsid w:val="00914456"/>
    <w:rsid w:val="009145F0"/>
    <w:rsid w:val="00914879"/>
    <w:rsid w:val="00914BDB"/>
    <w:rsid w:val="00914CE2"/>
    <w:rsid w:val="00914F82"/>
    <w:rsid w:val="009151B7"/>
    <w:rsid w:val="009151DD"/>
    <w:rsid w:val="00915893"/>
    <w:rsid w:val="009162F6"/>
    <w:rsid w:val="009170C7"/>
    <w:rsid w:val="00917896"/>
    <w:rsid w:val="00917A55"/>
    <w:rsid w:val="0092028F"/>
    <w:rsid w:val="009207E8"/>
    <w:rsid w:val="009209A0"/>
    <w:rsid w:val="00920B1B"/>
    <w:rsid w:val="00920B22"/>
    <w:rsid w:val="00922052"/>
    <w:rsid w:val="00922536"/>
    <w:rsid w:val="00922576"/>
    <w:rsid w:val="009226D4"/>
    <w:rsid w:val="009227A1"/>
    <w:rsid w:val="00923B00"/>
    <w:rsid w:val="00923C02"/>
    <w:rsid w:val="00923DF5"/>
    <w:rsid w:val="00923E5C"/>
    <w:rsid w:val="00924134"/>
    <w:rsid w:val="0092458F"/>
    <w:rsid w:val="009248EF"/>
    <w:rsid w:val="00924995"/>
    <w:rsid w:val="00924A94"/>
    <w:rsid w:val="00924DAB"/>
    <w:rsid w:val="00924E4F"/>
    <w:rsid w:val="009257B1"/>
    <w:rsid w:val="009258FC"/>
    <w:rsid w:val="00925A85"/>
    <w:rsid w:val="00925AAD"/>
    <w:rsid w:val="00925B25"/>
    <w:rsid w:val="00925B40"/>
    <w:rsid w:val="00927416"/>
    <w:rsid w:val="00927571"/>
    <w:rsid w:val="00927725"/>
    <w:rsid w:val="00927AD7"/>
    <w:rsid w:val="00927C1A"/>
    <w:rsid w:val="00930B84"/>
    <w:rsid w:val="00931091"/>
    <w:rsid w:val="009312EB"/>
    <w:rsid w:val="009316F6"/>
    <w:rsid w:val="009317A4"/>
    <w:rsid w:val="009318FE"/>
    <w:rsid w:val="00931FA5"/>
    <w:rsid w:val="0093208F"/>
    <w:rsid w:val="00932255"/>
    <w:rsid w:val="009323EE"/>
    <w:rsid w:val="009328AD"/>
    <w:rsid w:val="00932C25"/>
    <w:rsid w:val="00933548"/>
    <w:rsid w:val="00933736"/>
    <w:rsid w:val="00933A0A"/>
    <w:rsid w:val="00933B73"/>
    <w:rsid w:val="009345FB"/>
    <w:rsid w:val="009349C7"/>
    <w:rsid w:val="00934A16"/>
    <w:rsid w:val="00934E58"/>
    <w:rsid w:val="009351C6"/>
    <w:rsid w:val="00935303"/>
    <w:rsid w:val="0093628E"/>
    <w:rsid w:val="00936E02"/>
    <w:rsid w:val="009372A0"/>
    <w:rsid w:val="00937B87"/>
    <w:rsid w:val="00937D00"/>
    <w:rsid w:val="00940C6D"/>
    <w:rsid w:val="009410B2"/>
    <w:rsid w:val="009416CA"/>
    <w:rsid w:val="00941A36"/>
    <w:rsid w:val="009421EB"/>
    <w:rsid w:val="00942632"/>
    <w:rsid w:val="00942B6C"/>
    <w:rsid w:val="0094340C"/>
    <w:rsid w:val="00943D33"/>
    <w:rsid w:val="00945672"/>
    <w:rsid w:val="0094631E"/>
    <w:rsid w:val="00946817"/>
    <w:rsid w:val="0094682D"/>
    <w:rsid w:val="00946B99"/>
    <w:rsid w:val="00947097"/>
    <w:rsid w:val="00947AEC"/>
    <w:rsid w:val="00947B2A"/>
    <w:rsid w:val="00947E47"/>
    <w:rsid w:val="009501C0"/>
    <w:rsid w:val="00950C0E"/>
    <w:rsid w:val="0095104E"/>
    <w:rsid w:val="0095171E"/>
    <w:rsid w:val="009531AD"/>
    <w:rsid w:val="00953581"/>
    <w:rsid w:val="00953AD0"/>
    <w:rsid w:val="00954ABB"/>
    <w:rsid w:val="00954B60"/>
    <w:rsid w:val="009550AD"/>
    <w:rsid w:val="009552BF"/>
    <w:rsid w:val="009559AC"/>
    <w:rsid w:val="00955B2B"/>
    <w:rsid w:val="00955DF7"/>
    <w:rsid w:val="00956106"/>
    <w:rsid w:val="00956753"/>
    <w:rsid w:val="0095689A"/>
    <w:rsid w:val="0095692F"/>
    <w:rsid w:val="00956BE8"/>
    <w:rsid w:val="00956C67"/>
    <w:rsid w:val="00957428"/>
    <w:rsid w:val="0095775C"/>
    <w:rsid w:val="00957F72"/>
    <w:rsid w:val="0096007B"/>
    <w:rsid w:val="00960450"/>
    <w:rsid w:val="009604D9"/>
    <w:rsid w:val="00962236"/>
    <w:rsid w:val="009624B8"/>
    <w:rsid w:val="0096267D"/>
    <w:rsid w:val="009627E8"/>
    <w:rsid w:val="009629B2"/>
    <w:rsid w:val="00962D7A"/>
    <w:rsid w:val="00962E8E"/>
    <w:rsid w:val="00962EEA"/>
    <w:rsid w:val="00963AB4"/>
    <w:rsid w:val="00964509"/>
    <w:rsid w:val="00964972"/>
    <w:rsid w:val="00964B51"/>
    <w:rsid w:val="00964C7B"/>
    <w:rsid w:val="00964F8C"/>
    <w:rsid w:val="0096575E"/>
    <w:rsid w:val="00965D2B"/>
    <w:rsid w:val="00965F86"/>
    <w:rsid w:val="009666DD"/>
    <w:rsid w:val="009671C3"/>
    <w:rsid w:val="00967581"/>
    <w:rsid w:val="00967E67"/>
    <w:rsid w:val="00970433"/>
    <w:rsid w:val="009708D4"/>
    <w:rsid w:val="00970A7E"/>
    <w:rsid w:val="00970DC5"/>
    <w:rsid w:val="00972979"/>
    <w:rsid w:val="00973104"/>
    <w:rsid w:val="009733C8"/>
    <w:rsid w:val="009737BB"/>
    <w:rsid w:val="00974BAF"/>
    <w:rsid w:val="00975030"/>
    <w:rsid w:val="00975C6C"/>
    <w:rsid w:val="00976341"/>
    <w:rsid w:val="009763F5"/>
    <w:rsid w:val="00976627"/>
    <w:rsid w:val="009767C3"/>
    <w:rsid w:val="00976ECA"/>
    <w:rsid w:val="00977052"/>
    <w:rsid w:val="0097736C"/>
    <w:rsid w:val="00977377"/>
    <w:rsid w:val="0097743F"/>
    <w:rsid w:val="009777A8"/>
    <w:rsid w:val="00977DC9"/>
    <w:rsid w:val="009800D5"/>
    <w:rsid w:val="00980344"/>
    <w:rsid w:val="00980E6F"/>
    <w:rsid w:val="00981218"/>
    <w:rsid w:val="00982131"/>
    <w:rsid w:val="00982224"/>
    <w:rsid w:val="009824F8"/>
    <w:rsid w:val="0098263F"/>
    <w:rsid w:val="00982809"/>
    <w:rsid w:val="00982C90"/>
    <w:rsid w:val="00982EAD"/>
    <w:rsid w:val="00983230"/>
    <w:rsid w:val="009834D8"/>
    <w:rsid w:val="009837F2"/>
    <w:rsid w:val="00983A6C"/>
    <w:rsid w:val="00983C60"/>
    <w:rsid w:val="009840B0"/>
    <w:rsid w:val="009842C6"/>
    <w:rsid w:val="00984367"/>
    <w:rsid w:val="00984C8C"/>
    <w:rsid w:val="00984DDF"/>
    <w:rsid w:val="00985202"/>
    <w:rsid w:val="00985374"/>
    <w:rsid w:val="009853B7"/>
    <w:rsid w:val="0098561B"/>
    <w:rsid w:val="0098577C"/>
    <w:rsid w:val="009857B7"/>
    <w:rsid w:val="0098596C"/>
    <w:rsid w:val="009861DB"/>
    <w:rsid w:val="00986714"/>
    <w:rsid w:val="009867A7"/>
    <w:rsid w:val="00986BAD"/>
    <w:rsid w:val="00986BBC"/>
    <w:rsid w:val="00986C3E"/>
    <w:rsid w:val="0098720E"/>
    <w:rsid w:val="0098738D"/>
    <w:rsid w:val="0098751D"/>
    <w:rsid w:val="00987A5E"/>
    <w:rsid w:val="00987D8D"/>
    <w:rsid w:val="00987E93"/>
    <w:rsid w:val="00990167"/>
    <w:rsid w:val="00990189"/>
    <w:rsid w:val="009904CF"/>
    <w:rsid w:val="00990996"/>
    <w:rsid w:val="00990A36"/>
    <w:rsid w:val="00990B00"/>
    <w:rsid w:val="00990C6B"/>
    <w:rsid w:val="00990CBF"/>
    <w:rsid w:val="00990DD2"/>
    <w:rsid w:val="00991FFD"/>
    <w:rsid w:val="00992196"/>
    <w:rsid w:val="009922A1"/>
    <w:rsid w:val="0099278B"/>
    <w:rsid w:val="00992875"/>
    <w:rsid w:val="00992C68"/>
    <w:rsid w:val="00992F60"/>
    <w:rsid w:val="0099335C"/>
    <w:rsid w:val="00993416"/>
    <w:rsid w:val="00993A98"/>
    <w:rsid w:val="00993D7A"/>
    <w:rsid w:val="00994117"/>
    <w:rsid w:val="009945F6"/>
    <w:rsid w:val="0099466E"/>
    <w:rsid w:val="009949D3"/>
    <w:rsid w:val="00994AC6"/>
    <w:rsid w:val="00994E90"/>
    <w:rsid w:val="0099501F"/>
    <w:rsid w:val="009951DE"/>
    <w:rsid w:val="009958AE"/>
    <w:rsid w:val="00995A2E"/>
    <w:rsid w:val="00995A45"/>
    <w:rsid w:val="00995B07"/>
    <w:rsid w:val="00995B9E"/>
    <w:rsid w:val="00995FEC"/>
    <w:rsid w:val="00996192"/>
    <w:rsid w:val="00996370"/>
    <w:rsid w:val="009968A9"/>
    <w:rsid w:val="0099787F"/>
    <w:rsid w:val="009A0DA4"/>
    <w:rsid w:val="009A1364"/>
    <w:rsid w:val="009A18DE"/>
    <w:rsid w:val="009A2007"/>
    <w:rsid w:val="009A2043"/>
    <w:rsid w:val="009A2E2D"/>
    <w:rsid w:val="009A2ECC"/>
    <w:rsid w:val="009A31DB"/>
    <w:rsid w:val="009A3B96"/>
    <w:rsid w:val="009A3CFF"/>
    <w:rsid w:val="009A3EAF"/>
    <w:rsid w:val="009A4179"/>
    <w:rsid w:val="009A445B"/>
    <w:rsid w:val="009A49F0"/>
    <w:rsid w:val="009A5490"/>
    <w:rsid w:val="009A5C27"/>
    <w:rsid w:val="009A62C7"/>
    <w:rsid w:val="009A683D"/>
    <w:rsid w:val="009A6CE9"/>
    <w:rsid w:val="009A77E9"/>
    <w:rsid w:val="009A7BDC"/>
    <w:rsid w:val="009B038D"/>
    <w:rsid w:val="009B05C7"/>
    <w:rsid w:val="009B0B9D"/>
    <w:rsid w:val="009B0CFB"/>
    <w:rsid w:val="009B1044"/>
    <w:rsid w:val="009B1765"/>
    <w:rsid w:val="009B1D75"/>
    <w:rsid w:val="009B1EE3"/>
    <w:rsid w:val="009B2087"/>
    <w:rsid w:val="009B20CD"/>
    <w:rsid w:val="009B2931"/>
    <w:rsid w:val="009B3041"/>
    <w:rsid w:val="009B3357"/>
    <w:rsid w:val="009B3538"/>
    <w:rsid w:val="009B37D2"/>
    <w:rsid w:val="009B3878"/>
    <w:rsid w:val="009B3996"/>
    <w:rsid w:val="009B3B3A"/>
    <w:rsid w:val="009B3E5F"/>
    <w:rsid w:val="009B40C6"/>
    <w:rsid w:val="009B49F5"/>
    <w:rsid w:val="009B4C55"/>
    <w:rsid w:val="009B4DE5"/>
    <w:rsid w:val="009B4E39"/>
    <w:rsid w:val="009B5E14"/>
    <w:rsid w:val="009B64DA"/>
    <w:rsid w:val="009B6803"/>
    <w:rsid w:val="009B6A39"/>
    <w:rsid w:val="009B7FA7"/>
    <w:rsid w:val="009C08AA"/>
    <w:rsid w:val="009C091C"/>
    <w:rsid w:val="009C126F"/>
    <w:rsid w:val="009C1509"/>
    <w:rsid w:val="009C1A4B"/>
    <w:rsid w:val="009C1B31"/>
    <w:rsid w:val="009C1F4D"/>
    <w:rsid w:val="009C223D"/>
    <w:rsid w:val="009C26D5"/>
    <w:rsid w:val="009C2AB3"/>
    <w:rsid w:val="009C44D6"/>
    <w:rsid w:val="009C4BA7"/>
    <w:rsid w:val="009C4E25"/>
    <w:rsid w:val="009C5A96"/>
    <w:rsid w:val="009C5BD8"/>
    <w:rsid w:val="009C5DAE"/>
    <w:rsid w:val="009C67FB"/>
    <w:rsid w:val="009C6960"/>
    <w:rsid w:val="009C7BBA"/>
    <w:rsid w:val="009C7FD3"/>
    <w:rsid w:val="009D048C"/>
    <w:rsid w:val="009D04A0"/>
    <w:rsid w:val="009D08D1"/>
    <w:rsid w:val="009D0CCD"/>
    <w:rsid w:val="009D126B"/>
    <w:rsid w:val="009D1418"/>
    <w:rsid w:val="009D14DE"/>
    <w:rsid w:val="009D1B7B"/>
    <w:rsid w:val="009D1FAC"/>
    <w:rsid w:val="009D2258"/>
    <w:rsid w:val="009D2839"/>
    <w:rsid w:val="009D2C78"/>
    <w:rsid w:val="009D337C"/>
    <w:rsid w:val="009D38AA"/>
    <w:rsid w:val="009D3A97"/>
    <w:rsid w:val="009D3DB7"/>
    <w:rsid w:val="009D40D6"/>
    <w:rsid w:val="009D446A"/>
    <w:rsid w:val="009D45D3"/>
    <w:rsid w:val="009D4680"/>
    <w:rsid w:val="009D4DFE"/>
    <w:rsid w:val="009D5A4F"/>
    <w:rsid w:val="009D5E9B"/>
    <w:rsid w:val="009D6003"/>
    <w:rsid w:val="009D60F7"/>
    <w:rsid w:val="009D65FA"/>
    <w:rsid w:val="009D69EA"/>
    <w:rsid w:val="009D76C1"/>
    <w:rsid w:val="009D7F54"/>
    <w:rsid w:val="009E00F3"/>
    <w:rsid w:val="009E067C"/>
    <w:rsid w:val="009E0794"/>
    <w:rsid w:val="009E093C"/>
    <w:rsid w:val="009E0FB6"/>
    <w:rsid w:val="009E1DCF"/>
    <w:rsid w:val="009E25FE"/>
    <w:rsid w:val="009E2A26"/>
    <w:rsid w:val="009E2B48"/>
    <w:rsid w:val="009E2FFF"/>
    <w:rsid w:val="009E326B"/>
    <w:rsid w:val="009E35F7"/>
    <w:rsid w:val="009E42D1"/>
    <w:rsid w:val="009E58CC"/>
    <w:rsid w:val="009E5B8C"/>
    <w:rsid w:val="009E5F2D"/>
    <w:rsid w:val="009E6309"/>
    <w:rsid w:val="009E6968"/>
    <w:rsid w:val="009E6EF1"/>
    <w:rsid w:val="009E7486"/>
    <w:rsid w:val="009E75E5"/>
    <w:rsid w:val="009E775B"/>
    <w:rsid w:val="009F064E"/>
    <w:rsid w:val="009F0CC5"/>
    <w:rsid w:val="009F0D72"/>
    <w:rsid w:val="009F0E14"/>
    <w:rsid w:val="009F1080"/>
    <w:rsid w:val="009F11DA"/>
    <w:rsid w:val="009F15F8"/>
    <w:rsid w:val="009F1843"/>
    <w:rsid w:val="009F1AA5"/>
    <w:rsid w:val="009F2101"/>
    <w:rsid w:val="009F2EDF"/>
    <w:rsid w:val="009F395B"/>
    <w:rsid w:val="009F42B4"/>
    <w:rsid w:val="009F5445"/>
    <w:rsid w:val="009F5648"/>
    <w:rsid w:val="009F58EE"/>
    <w:rsid w:val="009F5933"/>
    <w:rsid w:val="009F6A43"/>
    <w:rsid w:val="009F6C70"/>
    <w:rsid w:val="009F6EF5"/>
    <w:rsid w:val="009F73C9"/>
    <w:rsid w:val="00A0088F"/>
    <w:rsid w:val="00A0098F"/>
    <w:rsid w:val="00A00D48"/>
    <w:rsid w:val="00A01577"/>
    <w:rsid w:val="00A0162F"/>
    <w:rsid w:val="00A01C9D"/>
    <w:rsid w:val="00A020AF"/>
    <w:rsid w:val="00A027DD"/>
    <w:rsid w:val="00A0334E"/>
    <w:rsid w:val="00A03DB5"/>
    <w:rsid w:val="00A04224"/>
    <w:rsid w:val="00A04A8C"/>
    <w:rsid w:val="00A04FBC"/>
    <w:rsid w:val="00A051F8"/>
    <w:rsid w:val="00A053D9"/>
    <w:rsid w:val="00A055D8"/>
    <w:rsid w:val="00A069DF"/>
    <w:rsid w:val="00A06A7D"/>
    <w:rsid w:val="00A06BAD"/>
    <w:rsid w:val="00A070B3"/>
    <w:rsid w:val="00A07712"/>
    <w:rsid w:val="00A1017A"/>
    <w:rsid w:val="00A10435"/>
    <w:rsid w:val="00A1048D"/>
    <w:rsid w:val="00A10ADD"/>
    <w:rsid w:val="00A10E20"/>
    <w:rsid w:val="00A11145"/>
    <w:rsid w:val="00A11293"/>
    <w:rsid w:val="00A1160D"/>
    <w:rsid w:val="00A117F6"/>
    <w:rsid w:val="00A11D12"/>
    <w:rsid w:val="00A11D14"/>
    <w:rsid w:val="00A12638"/>
    <w:rsid w:val="00A1278A"/>
    <w:rsid w:val="00A13146"/>
    <w:rsid w:val="00A134A1"/>
    <w:rsid w:val="00A134C0"/>
    <w:rsid w:val="00A13BC6"/>
    <w:rsid w:val="00A14B03"/>
    <w:rsid w:val="00A15418"/>
    <w:rsid w:val="00A156CF"/>
    <w:rsid w:val="00A158D2"/>
    <w:rsid w:val="00A16A9E"/>
    <w:rsid w:val="00A17227"/>
    <w:rsid w:val="00A17864"/>
    <w:rsid w:val="00A179E9"/>
    <w:rsid w:val="00A17A04"/>
    <w:rsid w:val="00A17C29"/>
    <w:rsid w:val="00A17D13"/>
    <w:rsid w:val="00A17D93"/>
    <w:rsid w:val="00A17F47"/>
    <w:rsid w:val="00A20901"/>
    <w:rsid w:val="00A2112C"/>
    <w:rsid w:val="00A21411"/>
    <w:rsid w:val="00A21A85"/>
    <w:rsid w:val="00A21D23"/>
    <w:rsid w:val="00A22442"/>
    <w:rsid w:val="00A22DC1"/>
    <w:rsid w:val="00A23066"/>
    <w:rsid w:val="00A23329"/>
    <w:rsid w:val="00A23639"/>
    <w:rsid w:val="00A23B99"/>
    <w:rsid w:val="00A24255"/>
    <w:rsid w:val="00A24E28"/>
    <w:rsid w:val="00A258ED"/>
    <w:rsid w:val="00A26DCC"/>
    <w:rsid w:val="00A27026"/>
    <w:rsid w:val="00A274DE"/>
    <w:rsid w:val="00A277DF"/>
    <w:rsid w:val="00A27B59"/>
    <w:rsid w:val="00A27FF7"/>
    <w:rsid w:val="00A301C7"/>
    <w:rsid w:val="00A30B74"/>
    <w:rsid w:val="00A31274"/>
    <w:rsid w:val="00A31765"/>
    <w:rsid w:val="00A3206C"/>
    <w:rsid w:val="00A32859"/>
    <w:rsid w:val="00A33B23"/>
    <w:rsid w:val="00A33F91"/>
    <w:rsid w:val="00A34D76"/>
    <w:rsid w:val="00A352BF"/>
    <w:rsid w:val="00A3594D"/>
    <w:rsid w:val="00A35C26"/>
    <w:rsid w:val="00A35C9B"/>
    <w:rsid w:val="00A35D40"/>
    <w:rsid w:val="00A35EEA"/>
    <w:rsid w:val="00A36581"/>
    <w:rsid w:val="00A36BEE"/>
    <w:rsid w:val="00A37753"/>
    <w:rsid w:val="00A37B5B"/>
    <w:rsid w:val="00A4048E"/>
    <w:rsid w:val="00A405CB"/>
    <w:rsid w:val="00A408C0"/>
    <w:rsid w:val="00A40B09"/>
    <w:rsid w:val="00A41833"/>
    <w:rsid w:val="00A41ECE"/>
    <w:rsid w:val="00A42538"/>
    <w:rsid w:val="00A426F2"/>
    <w:rsid w:val="00A42E41"/>
    <w:rsid w:val="00A430A8"/>
    <w:rsid w:val="00A43170"/>
    <w:rsid w:val="00A434F6"/>
    <w:rsid w:val="00A4395B"/>
    <w:rsid w:val="00A43CEC"/>
    <w:rsid w:val="00A4426E"/>
    <w:rsid w:val="00A44839"/>
    <w:rsid w:val="00A44AAB"/>
    <w:rsid w:val="00A44D97"/>
    <w:rsid w:val="00A44E07"/>
    <w:rsid w:val="00A45390"/>
    <w:rsid w:val="00A45542"/>
    <w:rsid w:val="00A45ACB"/>
    <w:rsid w:val="00A45D15"/>
    <w:rsid w:val="00A46283"/>
    <w:rsid w:val="00A4646A"/>
    <w:rsid w:val="00A467FA"/>
    <w:rsid w:val="00A46BD2"/>
    <w:rsid w:val="00A4747A"/>
    <w:rsid w:val="00A50DDD"/>
    <w:rsid w:val="00A50E82"/>
    <w:rsid w:val="00A5171D"/>
    <w:rsid w:val="00A5194F"/>
    <w:rsid w:val="00A51EEA"/>
    <w:rsid w:val="00A52042"/>
    <w:rsid w:val="00A5293D"/>
    <w:rsid w:val="00A52BF5"/>
    <w:rsid w:val="00A53F88"/>
    <w:rsid w:val="00A5427B"/>
    <w:rsid w:val="00A543FB"/>
    <w:rsid w:val="00A5467B"/>
    <w:rsid w:val="00A54716"/>
    <w:rsid w:val="00A54D8F"/>
    <w:rsid w:val="00A54E44"/>
    <w:rsid w:val="00A5552C"/>
    <w:rsid w:val="00A5583C"/>
    <w:rsid w:val="00A55866"/>
    <w:rsid w:val="00A55E52"/>
    <w:rsid w:val="00A561B6"/>
    <w:rsid w:val="00A5650B"/>
    <w:rsid w:val="00A568EE"/>
    <w:rsid w:val="00A56AD2"/>
    <w:rsid w:val="00A57016"/>
    <w:rsid w:val="00A57361"/>
    <w:rsid w:val="00A576A0"/>
    <w:rsid w:val="00A57CD8"/>
    <w:rsid w:val="00A601A5"/>
    <w:rsid w:val="00A6119E"/>
    <w:rsid w:val="00A6145E"/>
    <w:rsid w:val="00A61A1B"/>
    <w:rsid w:val="00A61E21"/>
    <w:rsid w:val="00A621A4"/>
    <w:rsid w:val="00A625C8"/>
    <w:rsid w:val="00A62688"/>
    <w:rsid w:val="00A6282E"/>
    <w:rsid w:val="00A62849"/>
    <w:rsid w:val="00A62933"/>
    <w:rsid w:val="00A6319F"/>
    <w:rsid w:val="00A6388C"/>
    <w:rsid w:val="00A640FA"/>
    <w:rsid w:val="00A64847"/>
    <w:rsid w:val="00A651F2"/>
    <w:rsid w:val="00A652C3"/>
    <w:rsid w:val="00A65364"/>
    <w:rsid w:val="00A65442"/>
    <w:rsid w:val="00A65CE3"/>
    <w:rsid w:val="00A65FD5"/>
    <w:rsid w:val="00A66039"/>
    <w:rsid w:val="00A66FF0"/>
    <w:rsid w:val="00A67400"/>
    <w:rsid w:val="00A67AFB"/>
    <w:rsid w:val="00A706FE"/>
    <w:rsid w:val="00A7171B"/>
    <w:rsid w:val="00A72019"/>
    <w:rsid w:val="00A721FD"/>
    <w:rsid w:val="00A72A3F"/>
    <w:rsid w:val="00A73F73"/>
    <w:rsid w:val="00A74239"/>
    <w:rsid w:val="00A74852"/>
    <w:rsid w:val="00A74B48"/>
    <w:rsid w:val="00A74BD9"/>
    <w:rsid w:val="00A751B8"/>
    <w:rsid w:val="00A75790"/>
    <w:rsid w:val="00A758C6"/>
    <w:rsid w:val="00A75E94"/>
    <w:rsid w:val="00A75EB3"/>
    <w:rsid w:val="00A75EDB"/>
    <w:rsid w:val="00A76455"/>
    <w:rsid w:val="00A76C35"/>
    <w:rsid w:val="00A77066"/>
    <w:rsid w:val="00A77096"/>
    <w:rsid w:val="00A773AC"/>
    <w:rsid w:val="00A7743F"/>
    <w:rsid w:val="00A775C3"/>
    <w:rsid w:val="00A77759"/>
    <w:rsid w:val="00A80047"/>
    <w:rsid w:val="00A803A2"/>
    <w:rsid w:val="00A807DE"/>
    <w:rsid w:val="00A80A96"/>
    <w:rsid w:val="00A80DF5"/>
    <w:rsid w:val="00A80E9B"/>
    <w:rsid w:val="00A81189"/>
    <w:rsid w:val="00A81465"/>
    <w:rsid w:val="00A81640"/>
    <w:rsid w:val="00A81A62"/>
    <w:rsid w:val="00A81D26"/>
    <w:rsid w:val="00A81EF2"/>
    <w:rsid w:val="00A81FE3"/>
    <w:rsid w:val="00A82097"/>
    <w:rsid w:val="00A8221A"/>
    <w:rsid w:val="00A8287C"/>
    <w:rsid w:val="00A82E9E"/>
    <w:rsid w:val="00A8339B"/>
    <w:rsid w:val="00A84D61"/>
    <w:rsid w:val="00A84DFB"/>
    <w:rsid w:val="00A850D7"/>
    <w:rsid w:val="00A85880"/>
    <w:rsid w:val="00A859E3"/>
    <w:rsid w:val="00A85E5E"/>
    <w:rsid w:val="00A86261"/>
    <w:rsid w:val="00A8628D"/>
    <w:rsid w:val="00A86548"/>
    <w:rsid w:val="00A8728A"/>
    <w:rsid w:val="00A8760E"/>
    <w:rsid w:val="00A87EF4"/>
    <w:rsid w:val="00A87F3E"/>
    <w:rsid w:val="00A9020D"/>
    <w:rsid w:val="00A90447"/>
    <w:rsid w:val="00A90531"/>
    <w:rsid w:val="00A90920"/>
    <w:rsid w:val="00A90DBC"/>
    <w:rsid w:val="00A90EBE"/>
    <w:rsid w:val="00A91131"/>
    <w:rsid w:val="00A9117F"/>
    <w:rsid w:val="00A91CCB"/>
    <w:rsid w:val="00A91E0C"/>
    <w:rsid w:val="00A921B2"/>
    <w:rsid w:val="00A921F8"/>
    <w:rsid w:val="00A9278F"/>
    <w:rsid w:val="00A927D3"/>
    <w:rsid w:val="00A94054"/>
    <w:rsid w:val="00A94653"/>
    <w:rsid w:val="00A946BA"/>
    <w:rsid w:val="00A94AB3"/>
    <w:rsid w:val="00A94D22"/>
    <w:rsid w:val="00A94ECA"/>
    <w:rsid w:val="00A94ECD"/>
    <w:rsid w:val="00A956C0"/>
    <w:rsid w:val="00A96241"/>
    <w:rsid w:val="00A96691"/>
    <w:rsid w:val="00A967BE"/>
    <w:rsid w:val="00A969BB"/>
    <w:rsid w:val="00A96DAD"/>
    <w:rsid w:val="00A96FC4"/>
    <w:rsid w:val="00A97198"/>
    <w:rsid w:val="00A971EC"/>
    <w:rsid w:val="00A97593"/>
    <w:rsid w:val="00AA01ED"/>
    <w:rsid w:val="00AA07DD"/>
    <w:rsid w:val="00AA101E"/>
    <w:rsid w:val="00AA167D"/>
    <w:rsid w:val="00AA18EF"/>
    <w:rsid w:val="00AA1E22"/>
    <w:rsid w:val="00AA1E24"/>
    <w:rsid w:val="00AA21EB"/>
    <w:rsid w:val="00AA2C10"/>
    <w:rsid w:val="00AA39E8"/>
    <w:rsid w:val="00AA4108"/>
    <w:rsid w:val="00AA4601"/>
    <w:rsid w:val="00AA4874"/>
    <w:rsid w:val="00AA51D0"/>
    <w:rsid w:val="00AA5920"/>
    <w:rsid w:val="00AA6505"/>
    <w:rsid w:val="00AA69AD"/>
    <w:rsid w:val="00AA6B60"/>
    <w:rsid w:val="00AA6B65"/>
    <w:rsid w:val="00AA721D"/>
    <w:rsid w:val="00AA7F5F"/>
    <w:rsid w:val="00AB0605"/>
    <w:rsid w:val="00AB0F37"/>
    <w:rsid w:val="00AB1175"/>
    <w:rsid w:val="00AB1342"/>
    <w:rsid w:val="00AB1772"/>
    <w:rsid w:val="00AB1B0D"/>
    <w:rsid w:val="00AB1B9D"/>
    <w:rsid w:val="00AB1E2D"/>
    <w:rsid w:val="00AB25A8"/>
    <w:rsid w:val="00AB2BA3"/>
    <w:rsid w:val="00AB2EB5"/>
    <w:rsid w:val="00AB37D9"/>
    <w:rsid w:val="00AB40B6"/>
    <w:rsid w:val="00AB4AE3"/>
    <w:rsid w:val="00AB5BC3"/>
    <w:rsid w:val="00AB5E29"/>
    <w:rsid w:val="00AB5FB3"/>
    <w:rsid w:val="00AB6034"/>
    <w:rsid w:val="00AB649B"/>
    <w:rsid w:val="00AB6AE3"/>
    <w:rsid w:val="00AB6D7D"/>
    <w:rsid w:val="00AB7D9E"/>
    <w:rsid w:val="00AC0237"/>
    <w:rsid w:val="00AC0312"/>
    <w:rsid w:val="00AC0673"/>
    <w:rsid w:val="00AC0913"/>
    <w:rsid w:val="00AC0DEA"/>
    <w:rsid w:val="00AC1A7A"/>
    <w:rsid w:val="00AC2109"/>
    <w:rsid w:val="00AC22DF"/>
    <w:rsid w:val="00AC3455"/>
    <w:rsid w:val="00AC3EF3"/>
    <w:rsid w:val="00AC3FA5"/>
    <w:rsid w:val="00AC43DB"/>
    <w:rsid w:val="00AC4EB6"/>
    <w:rsid w:val="00AC5300"/>
    <w:rsid w:val="00AC5365"/>
    <w:rsid w:val="00AC5442"/>
    <w:rsid w:val="00AC54A7"/>
    <w:rsid w:val="00AC5769"/>
    <w:rsid w:val="00AC5C5D"/>
    <w:rsid w:val="00AC5E19"/>
    <w:rsid w:val="00AC5F4F"/>
    <w:rsid w:val="00AC60F9"/>
    <w:rsid w:val="00AC619C"/>
    <w:rsid w:val="00AC62D5"/>
    <w:rsid w:val="00AC719E"/>
    <w:rsid w:val="00AC71AF"/>
    <w:rsid w:val="00AD0809"/>
    <w:rsid w:val="00AD1068"/>
    <w:rsid w:val="00AD163C"/>
    <w:rsid w:val="00AD18A1"/>
    <w:rsid w:val="00AD1ABB"/>
    <w:rsid w:val="00AD1C29"/>
    <w:rsid w:val="00AD202D"/>
    <w:rsid w:val="00AD22F0"/>
    <w:rsid w:val="00AD2919"/>
    <w:rsid w:val="00AD2E96"/>
    <w:rsid w:val="00AD3167"/>
    <w:rsid w:val="00AD32C4"/>
    <w:rsid w:val="00AD337D"/>
    <w:rsid w:val="00AD3900"/>
    <w:rsid w:val="00AD3E28"/>
    <w:rsid w:val="00AD3F32"/>
    <w:rsid w:val="00AD4157"/>
    <w:rsid w:val="00AD41E0"/>
    <w:rsid w:val="00AD43DC"/>
    <w:rsid w:val="00AD4C0F"/>
    <w:rsid w:val="00AD4C27"/>
    <w:rsid w:val="00AD522F"/>
    <w:rsid w:val="00AD554D"/>
    <w:rsid w:val="00AD5F24"/>
    <w:rsid w:val="00AD6358"/>
    <w:rsid w:val="00AD64C9"/>
    <w:rsid w:val="00AD6AFF"/>
    <w:rsid w:val="00AD6E71"/>
    <w:rsid w:val="00AD7656"/>
    <w:rsid w:val="00AD7A51"/>
    <w:rsid w:val="00AD7D79"/>
    <w:rsid w:val="00AE0CFF"/>
    <w:rsid w:val="00AE0FF9"/>
    <w:rsid w:val="00AE1EC5"/>
    <w:rsid w:val="00AE2005"/>
    <w:rsid w:val="00AE275A"/>
    <w:rsid w:val="00AE2921"/>
    <w:rsid w:val="00AE3744"/>
    <w:rsid w:val="00AE3799"/>
    <w:rsid w:val="00AE38BD"/>
    <w:rsid w:val="00AE39D2"/>
    <w:rsid w:val="00AE4CDA"/>
    <w:rsid w:val="00AE4CE2"/>
    <w:rsid w:val="00AE5B31"/>
    <w:rsid w:val="00AE5CF9"/>
    <w:rsid w:val="00AE638E"/>
    <w:rsid w:val="00AE6654"/>
    <w:rsid w:val="00AE686C"/>
    <w:rsid w:val="00AE7AD1"/>
    <w:rsid w:val="00AF0295"/>
    <w:rsid w:val="00AF072F"/>
    <w:rsid w:val="00AF074A"/>
    <w:rsid w:val="00AF1421"/>
    <w:rsid w:val="00AF1BFA"/>
    <w:rsid w:val="00AF24E3"/>
    <w:rsid w:val="00AF3128"/>
    <w:rsid w:val="00AF364F"/>
    <w:rsid w:val="00AF3D8E"/>
    <w:rsid w:val="00AF3EDF"/>
    <w:rsid w:val="00AF408C"/>
    <w:rsid w:val="00AF52E4"/>
    <w:rsid w:val="00AF5452"/>
    <w:rsid w:val="00AF5492"/>
    <w:rsid w:val="00AF59B7"/>
    <w:rsid w:val="00AF6360"/>
    <w:rsid w:val="00AF63D2"/>
    <w:rsid w:val="00AF6963"/>
    <w:rsid w:val="00AF71E0"/>
    <w:rsid w:val="00AF72FB"/>
    <w:rsid w:val="00AF755C"/>
    <w:rsid w:val="00AF76DE"/>
    <w:rsid w:val="00AF7725"/>
    <w:rsid w:val="00AF7962"/>
    <w:rsid w:val="00AF7B35"/>
    <w:rsid w:val="00B0018F"/>
    <w:rsid w:val="00B01381"/>
    <w:rsid w:val="00B01BFD"/>
    <w:rsid w:val="00B02D71"/>
    <w:rsid w:val="00B02D8B"/>
    <w:rsid w:val="00B0302F"/>
    <w:rsid w:val="00B03615"/>
    <w:rsid w:val="00B036D9"/>
    <w:rsid w:val="00B038DA"/>
    <w:rsid w:val="00B03E12"/>
    <w:rsid w:val="00B03F2B"/>
    <w:rsid w:val="00B04F5A"/>
    <w:rsid w:val="00B0506F"/>
    <w:rsid w:val="00B053E7"/>
    <w:rsid w:val="00B05718"/>
    <w:rsid w:val="00B05E5E"/>
    <w:rsid w:val="00B06FE4"/>
    <w:rsid w:val="00B06FF2"/>
    <w:rsid w:val="00B073BB"/>
    <w:rsid w:val="00B07A12"/>
    <w:rsid w:val="00B07B78"/>
    <w:rsid w:val="00B07D82"/>
    <w:rsid w:val="00B1072A"/>
    <w:rsid w:val="00B1170D"/>
    <w:rsid w:val="00B11B4F"/>
    <w:rsid w:val="00B12442"/>
    <w:rsid w:val="00B131F2"/>
    <w:rsid w:val="00B1327C"/>
    <w:rsid w:val="00B132A2"/>
    <w:rsid w:val="00B13366"/>
    <w:rsid w:val="00B1354C"/>
    <w:rsid w:val="00B13BF3"/>
    <w:rsid w:val="00B1424D"/>
    <w:rsid w:val="00B150C7"/>
    <w:rsid w:val="00B15498"/>
    <w:rsid w:val="00B157F2"/>
    <w:rsid w:val="00B1597C"/>
    <w:rsid w:val="00B16B82"/>
    <w:rsid w:val="00B177AD"/>
    <w:rsid w:val="00B17ABB"/>
    <w:rsid w:val="00B203DA"/>
    <w:rsid w:val="00B208A8"/>
    <w:rsid w:val="00B20DC3"/>
    <w:rsid w:val="00B217D6"/>
    <w:rsid w:val="00B21956"/>
    <w:rsid w:val="00B219ED"/>
    <w:rsid w:val="00B21BBC"/>
    <w:rsid w:val="00B21CC7"/>
    <w:rsid w:val="00B21F84"/>
    <w:rsid w:val="00B222FE"/>
    <w:rsid w:val="00B223BA"/>
    <w:rsid w:val="00B22F3D"/>
    <w:rsid w:val="00B22F75"/>
    <w:rsid w:val="00B232E3"/>
    <w:rsid w:val="00B2348D"/>
    <w:rsid w:val="00B2418B"/>
    <w:rsid w:val="00B2452B"/>
    <w:rsid w:val="00B24657"/>
    <w:rsid w:val="00B250B1"/>
    <w:rsid w:val="00B255B3"/>
    <w:rsid w:val="00B261ED"/>
    <w:rsid w:val="00B2620A"/>
    <w:rsid w:val="00B267C7"/>
    <w:rsid w:val="00B26ED5"/>
    <w:rsid w:val="00B30ED9"/>
    <w:rsid w:val="00B310C4"/>
    <w:rsid w:val="00B312A6"/>
    <w:rsid w:val="00B3133D"/>
    <w:rsid w:val="00B31C4E"/>
    <w:rsid w:val="00B31D3D"/>
    <w:rsid w:val="00B31F57"/>
    <w:rsid w:val="00B326F7"/>
    <w:rsid w:val="00B328F8"/>
    <w:rsid w:val="00B32924"/>
    <w:rsid w:val="00B32ABD"/>
    <w:rsid w:val="00B32AD2"/>
    <w:rsid w:val="00B3371D"/>
    <w:rsid w:val="00B33768"/>
    <w:rsid w:val="00B338B6"/>
    <w:rsid w:val="00B33CB5"/>
    <w:rsid w:val="00B344A6"/>
    <w:rsid w:val="00B348B8"/>
    <w:rsid w:val="00B34B01"/>
    <w:rsid w:val="00B34D83"/>
    <w:rsid w:val="00B34F21"/>
    <w:rsid w:val="00B357F8"/>
    <w:rsid w:val="00B357FE"/>
    <w:rsid w:val="00B35C22"/>
    <w:rsid w:val="00B36123"/>
    <w:rsid w:val="00B36652"/>
    <w:rsid w:val="00B372F3"/>
    <w:rsid w:val="00B41365"/>
    <w:rsid w:val="00B41366"/>
    <w:rsid w:val="00B417E6"/>
    <w:rsid w:val="00B41DF5"/>
    <w:rsid w:val="00B4248F"/>
    <w:rsid w:val="00B425AC"/>
    <w:rsid w:val="00B42615"/>
    <w:rsid w:val="00B43AE1"/>
    <w:rsid w:val="00B4419B"/>
    <w:rsid w:val="00B442A8"/>
    <w:rsid w:val="00B44A55"/>
    <w:rsid w:val="00B450AB"/>
    <w:rsid w:val="00B458A6"/>
    <w:rsid w:val="00B46BD4"/>
    <w:rsid w:val="00B4712F"/>
    <w:rsid w:val="00B47EE4"/>
    <w:rsid w:val="00B47F62"/>
    <w:rsid w:val="00B505AF"/>
    <w:rsid w:val="00B50C03"/>
    <w:rsid w:val="00B50C3A"/>
    <w:rsid w:val="00B50D48"/>
    <w:rsid w:val="00B51231"/>
    <w:rsid w:val="00B5145A"/>
    <w:rsid w:val="00B516AE"/>
    <w:rsid w:val="00B517C4"/>
    <w:rsid w:val="00B51D30"/>
    <w:rsid w:val="00B52404"/>
    <w:rsid w:val="00B528CE"/>
    <w:rsid w:val="00B52AB4"/>
    <w:rsid w:val="00B52CE0"/>
    <w:rsid w:val="00B53599"/>
    <w:rsid w:val="00B535B9"/>
    <w:rsid w:val="00B538F5"/>
    <w:rsid w:val="00B5397B"/>
    <w:rsid w:val="00B53AA5"/>
    <w:rsid w:val="00B53F12"/>
    <w:rsid w:val="00B544E9"/>
    <w:rsid w:val="00B54711"/>
    <w:rsid w:val="00B54E56"/>
    <w:rsid w:val="00B54F58"/>
    <w:rsid w:val="00B5526A"/>
    <w:rsid w:val="00B559DD"/>
    <w:rsid w:val="00B55CC3"/>
    <w:rsid w:val="00B55E64"/>
    <w:rsid w:val="00B560AB"/>
    <w:rsid w:val="00B565BE"/>
    <w:rsid w:val="00B56925"/>
    <w:rsid w:val="00B56AE7"/>
    <w:rsid w:val="00B57122"/>
    <w:rsid w:val="00B5743D"/>
    <w:rsid w:val="00B57773"/>
    <w:rsid w:val="00B57B95"/>
    <w:rsid w:val="00B57F65"/>
    <w:rsid w:val="00B60088"/>
    <w:rsid w:val="00B6016A"/>
    <w:rsid w:val="00B60440"/>
    <w:rsid w:val="00B606BE"/>
    <w:rsid w:val="00B60796"/>
    <w:rsid w:val="00B607D9"/>
    <w:rsid w:val="00B60AA5"/>
    <w:rsid w:val="00B60B6D"/>
    <w:rsid w:val="00B60DBB"/>
    <w:rsid w:val="00B6136B"/>
    <w:rsid w:val="00B61DDA"/>
    <w:rsid w:val="00B61F5F"/>
    <w:rsid w:val="00B62B01"/>
    <w:rsid w:val="00B62B26"/>
    <w:rsid w:val="00B62B53"/>
    <w:rsid w:val="00B62DA0"/>
    <w:rsid w:val="00B62EAF"/>
    <w:rsid w:val="00B64007"/>
    <w:rsid w:val="00B6406A"/>
    <w:rsid w:val="00B6483B"/>
    <w:rsid w:val="00B64E6B"/>
    <w:rsid w:val="00B65366"/>
    <w:rsid w:val="00B654EF"/>
    <w:rsid w:val="00B65903"/>
    <w:rsid w:val="00B65921"/>
    <w:rsid w:val="00B65DF3"/>
    <w:rsid w:val="00B661F9"/>
    <w:rsid w:val="00B662C2"/>
    <w:rsid w:val="00B6635C"/>
    <w:rsid w:val="00B66391"/>
    <w:rsid w:val="00B66B45"/>
    <w:rsid w:val="00B66C27"/>
    <w:rsid w:val="00B67327"/>
    <w:rsid w:val="00B6744A"/>
    <w:rsid w:val="00B67488"/>
    <w:rsid w:val="00B67FA4"/>
    <w:rsid w:val="00B702AB"/>
    <w:rsid w:val="00B71C75"/>
    <w:rsid w:val="00B71E11"/>
    <w:rsid w:val="00B72163"/>
    <w:rsid w:val="00B726A1"/>
    <w:rsid w:val="00B72961"/>
    <w:rsid w:val="00B7321E"/>
    <w:rsid w:val="00B7342C"/>
    <w:rsid w:val="00B739CA"/>
    <w:rsid w:val="00B73A3B"/>
    <w:rsid w:val="00B73E6D"/>
    <w:rsid w:val="00B747A4"/>
    <w:rsid w:val="00B7589B"/>
    <w:rsid w:val="00B765F6"/>
    <w:rsid w:val="00B767C8"/>
    <w:rsid w:val="00B7709A"/>
    <w:rsid w:val="00B77CF2"/>
    <w:rsid w:val="00B77DED"/>
    <w:rsid w:val="00B80195"/>
    <w:rsid w:val="00B80448"/>
    <w:rsid w:val="00B8044A"/>
    <w:rsid w:val="00B818FB"/>
    <w:rsid w:val="00B81C1C"/>
    <w:rsid w:val="00B81D83"/>
    <w:rsid w:val="00B82002"/>
    <w:rsid w:val="00B82829"/>
    <w:rsid w:val="00B82BCC"/>
    <w:rsid w:val="00B82F5C"/>
    <w:rsid w:val="00B83342"/>
    <w:rsid w:val="00B83448"/>
    <w:rsid w:val="00B839D2"/>
    <w:rsid w:val="00B83AD6"/>
    <w:rsid w:val="00B83F29"/>
    <w:rsid w:val="00B83F6F"/>
    <w:rsid w:val="00B84428"/>
    <w:rsid w:val="00B85677"/>
    <w:rsid w:val="00B856AC"/>
    <w:rsid w:val="00B8665E"/>
    <w:rsid w:val="00B86786"/>
    <w:rsid w:val="00B868ED"/>
    <w:rsid w:val="00B8732D"/>
    <w:rsid w:val="00B87639"/>
    <w:rsid w:val="00B907A0"/>
    <w:rsid w:val="00B910DC"/>
    <w:rsid w:val="00B9175E"/>
    <w:rsid w:val="00B917AE"/>
    <w:rsid w:val="00B91D15"/>
    <w:rsid w:val="00B91DDC"/>
    <w:rsid w:val="00B923B0"/>
    <w:rsid w:val="00B92664"/>
    <w:rsid w:val="00B93B9C"/>
    <w:rsid w:val="00B93FDE"/>
    <w:rsid w:val="00B94501"/>
    <w:rsid w:val="00B957B9"/>
    <w:rsid w:val="00B95828"/>
    <w:rsid w:val="00B95875"/>
    <w:rsid w:val="00B95A8B"/>
    <w:rsid w:val="00B95AB5"/>
    <w:rsid w:val="00B9602A"/>
    <w:rsid w:val="00B96565"/>
    <w:rsid w:val="00BA0AE6"/>
    <w:rsid w:val="00BA0E9C"/>
    <w:rsid w:val="00BA1204"/>
    <w:rsid w:val="00BA12EC"/>
    <w:rsid w:val="00BA14BC"/>
    <w:rsid w:val="00BA24AB"/>
    <w:rsid w:val="00BA26C9"/>
    <w:rsid w:val="00BA27C5"/>
    <w:rsid w:val="00BA30E9"/>
    <w:rsid w:val="00BA3136"/>
    <w:rsid w:val="00BA32E2"/>
    <w:rsid w:val="00BA3366"/>
    <w:rsid w:val="00BA37FB"/>
    <w:rsid w:val="00BA3FD8"/>
    <w:rsid w:val="00BA452B"/>
    <w:rsid w:val="00BA457B"/>
    <w:rsid w:val="00BA4AC6"/>
    <w:rsid w:val="00BA5AFD"/>
    <w:rsid w:val="00BA6546"/>
    <w:rsid w:val="00BA6A94"/>
    <w:rsid w:val="00BA7B6B"/>
    <w:rsid w:val="00BA7BBE"/>
    <w:rsid w:val="00BA7C2F"/>
    <w:rsid w:val="00BA7DF9"/>
    <w:rsid w:val="00BA7E42"/>
    <w:rsid w:val="00BB006B"/>
    <w:rsid w:val="00BB03D2"/>
    <w:rsid w:val="00BB057A"/>
    <w:rsid w:val="00BB05C9"/>
    <w:rsid w:val="00BB0CD9"/>
    <w:rsid w:val="00BB0D5F"/>
    <w:rsid w:val="00BB10FD"/>
    <w:rsid w:val="00BB1AF7"/>
    <w:rsid w:val="00BB20E1"/>
    <w:rsid w:val="00BB23F5"/>
    <w:rsid w:val="00BB2999"/>
    <w:rsid w:val="00BB2D4E"/>
    <w:rsid w:val="00BB3B7F"/>
    <w:rsid w:val="00BB3C7F"/>
    <w:rsid w:val="00BB4282"/>
    <w:rsid w:val="00BB433D"/>
    <w:rsid w:val="00BB4907"/>
    <w:rsid w:val="00BB4ADE"/>
    <w:rsid w:val="00BB4B08"/>
    <w:rsid w:val="00BB5078"/>
    <w:rsid w:val="00BB52A4"/>
    <w:rsid w:val="00BB55C4"/>
    <w:rsid w:val="00BB5754"/>
    <w:rsid w:val="00BB591E"/>
    <w:rsid w:val="00BB5D0C"/>
    <w:rsid w:val="00BB5F11"/>
    <w:rsid w:val="00BB6955"/>
    <w:rsid w:val="00BB6A09"/>
    <w:rsid w:val="00BB6B33"/>
    <w:rsid w:val="00BB6FDC"/>
    <w:rsid w:val="00BB7143"/>
    <w:rsid w:val="00BB7631"/>
    <w:rsid w:val="00BB78EC"/>
    <w:rsid w:val="00BB7B28"/>
    <w:rsid w:val="00BB7CA6"/>
    <w:rsid w:val="00BB7FFC"/>
    <w:rsid w:val="00BC01C4"/>
    <w:rsid w:val="00BC02A8"/>
    <w:rsid w:val="00BC0725"/>
    <w:rsid w:val="00BC134B"/>
    <w:rsid w:val="00BC3AAC"/>
    <w:rsid w:val="00BC46E2"/>
    <w:rsid w:val="00BC5ECF"/>
    <w:rsid w:val="00BC601E"/>
    <w:rsid w:val="00BC605F"/>
    <w:rsid w:val="00BC64AA"/>
    <w:rsid w:val="00BC65DF"/>
    <w:rsid w:val="00BC6765"/>
    <w:rsid w:val="00BC6FBC"/>
    <w:rsid w:val="00BC6FDC"/>
    <w:rsid w:val="00BC7824"/>
    <w:rsid w:val="00BC7FDB"/>
    <w:rsid w:val="00BD002F"/>
    <w:rsid w:val="00BD0305"/>
    <w:rsid w:val="00BD14BD"/>
    <w:rsid w:val="00BD1B0A"/>
    <w:rsid w:val="00BD1F81"/>
    <w:rsid w:val="00BD2274"/>
    <w:rsid w:val="00BD2BA0"/>
    <w:rsid w:val="00BD37AE"/>
    <w:rsid w:val="00BD40D3"/>
    <w:rsid w:val="00BD42D1"/>
    <w:rsid w:val="00BD4620"/>
    <w:rsid w:val="00BD47AA"/>
    <w:rsid w:val="00BD4A63"/>
    <w:rsid w:val="00BD59D0"/>
    <w:rsid w:val="00BD656D"/>
    <w:rsid w:val="00BD6588"/>
    <w:rsid w:val="00BD6F6F"/>
    <w:rsid w:val="00BD722F"/>
    <w:rsid w:val="00BD7959"/>
    <w:rsid w:val="00BD7FF4"/>
    <w:rsid w:val="00BE00C6"/>
    <w:rsid w:val="00BE011B"/>
    <w:rsid w:val="00BE014A"/>
    <w:rsid w:val="00BE0C4F"/>
    <w:rsid w:val="00BE0C67"/>
    <w:rsid w:val="00BE0E15"/>
    <w:rsid w:val="00BE128E"/>
    <w:rsid w:val="00BE1FBE"/>
    <w:rsid w:val="00BE253D"/>
    <w:rsid w:val="00BE2EC2"/>
    <w:rsid w:val="00BE38BB"/>
    <w:rsid w:val="00BE3B66"/>
    <w:rsid w:val="00BE4148"/>
    <w:rsid w:val="00BE5A81"/>
    <w:rsid w:val="00BE5A95"/>
    <w:rsid w:val="00BE632E"/>
    <w:rsid w:val="00BE685F"/>
    <w:rsid w:val="00BE6E5D"/>
    <w:rsid w:val="00BE7054"/>
    <w:rsid w:val="00BE710E"/>
    <w:rsid w:val="00BE7215"/>
    <w:rsid w:val="00BE734E"/>
    <w:rsid w:val="00BE7C47"/>
    <w:rsid w:val="00BF0204"/>
    <w:rsid w:val="00BF03C5"/>
    <w:rsid w:val="00BF0F1A"/>
    <w:rsid w:val="00BF10B9"/>
    <w:rsid w:val="00BF11F4"/>
    <w:rsid w:val="00BF185D"/>
    <w:rsid w:val="00BF25CF"/>
    <w:rsid w:val="00BF2CFE"/>
    <w:rsid w:val="00BF3645"/>
    <w:rsid w:val="00BF41DF"/>
    <w:rsid w:val="00BF446B"/>
    <w:rsid w:val="00BF45D7"/>
    <w:rsid w:val="00BF4B1C"/>
    <w:rsid w:val="00BF4B8D"/>
    <w:rsid w:val="00BF5083"/>
    <w:rsid w:val="00BF54D7"/>
    <w:rsid w:val="00BF5838"/>
    <w:rsid w:val="00BF608D"/>
    <w:rsid w:val="00BF60CA"/>
    <w:rsid w:val="00BF6273"/>
    <w:rsid w:val="00BF673D"/>
    <w:rsid w:val="00BF6948"/>
    <w:rsid w:val="00BF71CF"/>
    <w:rsid w:val="00BF72D7"/>
    <w:rsid w:val="00BF733A"/>
    <w:rsid w:val="00BF73A6"/>
    <w:rsid w:val="00BF77EC"/>
    <w:rsid w:val="00BF7BA5"/>
    <w:rsid w:val="00C00068"/>
    <w:rsid w:val="00C002E8"/>
    <w:rsid w:val="00C0061B"/>
    <w:rsid w:val="00C00755"/>
    <w:rsid w:val="00C01820"/>
    <w:rsid w:val="00C01834"/>
    <w:rsid w:val="00C01C77"/>
    <w:rsid w:val="00C01CD3"/>
    <w:rsid w:val="00C025FB"/>
    <w:rsid w:val="00C02A47"/>
    <w:rsid w:val="00C030E6"/>
    <w:rsid w:val="00C03562"/>
    <w:rsid w:val="00C04925"/>
    <w:rsid w:val="00C04AD8"/>
    <w:rsid w:val="00C05BD5"/>
    <w:rsid w:val="00C06493"/>
    <w:rsid w:val="00C06A17"/>
    <w:rsid w:val="00C06FFA"/>
    <w:rsid w:val="00C0701F"/>
    <w:rsid w:val="00C0704B"/>
    <w:rsid w:val="00C07062"/>
    <w:rsid w:val="00C07368"/>
    <w:rsid w:val="00C0782C"/>
    <w:rsid w:val="00C07ACE"/>
    <w:rsid w:val="00C1022F"/>
    <w:rsid w:val="00C10779"/>
    <w:rsid w:val="00C10CE6"/>
    <w:rsid w:val="00C10F29"/>
    <w:rsid w:val="00C11224"/>
    <w:rsid w:val="00C12558"/>
    <w:rsid w:val="00C12E27"/>
    <w:rsid w:val="00C137BE"/>
    <w:rsid w:val="00C1422F"/>
    <w:rsid w:val="00C14563"/>
    <w:rsid w:val="00C1485A"/>
    <w:rsid w:val="00C149F0"/>
    <w:rsid w:val="00C14EE7"/>
    <w:rsid w:val="00C150CF"/>
    <w:rsid w:val="00C15BC0"/>
    <w:rsid w:val="00C160F9"/>
    <w:rsid w:val="00C16179"/>
    <w:rsid w:val="00C16491"/>
    <w:rsid w:val="00C16CA4"/>
    <w:rsid w:val="00C17491"/>
    <w:rsid w:val="00C178AF"/>
    <w:rsid w:val="00C17B63"/>
    <w:rsid w:val="00C17FB5"/>
    <w:rsid w:val="00C20383"/>
    <w:rsid w:val="00C20C5A"/>
    <w:rsid w:val="00C210B0"/>
    <w:rsid w:val="00C217BA"/>
    <w:rsid w:val="00C21E69"/>
    <w:rsid w:val="00C21E6C"/>
    <w:rsid w:val="00C21FCC"/>
    <w:rsid w:val="00C2262E"/>
    <w:rsid w:val="00C22BC7"/>
    <w:rsid w:val="00C2325B"/>
    <w:rsid w:val="00C237E6"/>
    <w:rsid w:val="00C2386F"/>
    <w:rsid w:val="00C23A42"/>
    <w:rsid w:val="00C23A4F"/>
    <w:rsid w:val="00C240DB"/>
    <w:rsid w:val="00C2419D"/>
    <w:rsid w:val="00C24AC5"/>
    <w:rsid w:val="00C24E55"/>
    <w:rsid w:val="00C25612"/>
    <w:rsid w:val="00C259D2"/>
    <w:rsid w:val="00C25E27"/>
    <w:rsid w:val="00C260C1"/>
    <w:rsid w:val="00C269A4"/>
    <w:rsid w:val="00C2752C"/>
    <w:rsid w:val="00C276CB"/>
    <w:rsid w:val="00C2779B"/>
    <w:rsid w:val="00C277EE"/>
    <w:rsid w:val="00C30357"/>
    <w:rsid w:val="00C30364"/>
    <w:rsid w:val="00C306F7"/>
    <w:rsid w:val="00C30C04"/>
    <w:rsid w:val="00C30DAC"/>
    <w:rsid w:val="00C30DEC"/>
    <w:rsid w:val="00C30FB1"/>
    <w:rsid w:val="00C3121D"/>
    <w:rsid w:val="00C31512"/>
    <w:rsid w:val="00C318BF"/>
    <w:rsid w:val="00C3208F"/>
    <w:rsid w:val="00C325B3"/>
    <w:rsid w:val="00C326C7"/>
    <w:rsid w:val="00C32D8D"/>
    <w:rsid w:val="00C34951"/>
    <w:rsid w:val="00C34D7F"/>
    <w:rsid w:val="00C34FD0"/>
    <w:rsid w:val="00C35452"/>
    <w:rsid w:val="00C35A9A"/>
    <w:rsid w:val="00C35EE3"/>
    <w:rsid w:val="00C36305"/>
    <w:rsid w:val="00C36EAD"/>
    <w:rsid w:val="00C370F7"/>
    <w:rsid w:val="00C378C2"/>
    <w:rsid w:val="00C37AF5"/>
    <w:rsid w:val="00C37DCA"/>
    <w:rsid w:val="00C37FF1"/>
    <w:rsid w:val="00C404DA"/>
    <w:rsid w:val="00C4092B"/>
    <w:rsid w:val="00C40D1E"/>
    <w:rsid w:val="00C41047"/>
    <w:rsid w:val="00C4135F"/>
    <w:rsid w:val="00C41A61"/>
    <w:rsid w:val="00C41DE5"/>
    <w:rsid w:val="00C421B4"/>
    <w:rsid w:val="00C421D4"/>
    <w:rsid w:val="00C42738"/>
    <w:rsid w:val="00C432AC"/>
    <w:rsid w:val="00C433AE"/>
    <w:rsid w:val="00C43428"/>
    <w:rsid w:val="00C444C1"/>
    <w:rsid w:val="00C445BF"/>
    <w:rsid w:val="00C450C8"/>
    <w:rsid w:val="00C46E18"/>
    <w:rsid w:val="00C47CBB"/>
    <w:rsid w:val="00C50224"/>
    <w:rsid w:val="00C5085D"/>
    <w:rsid w:val="00C50B38"/>
    <w:rsid w:val="00C519C6"/>
    <w:rsid w:val="00C522DF"/>
    <w:rsid w:val="00C528B2"/>
    <w:rsid w:val="00C52964"/>
    <w:rsid w:val="00C52F06"/>
    <w:rsid w:val="00C53011"/>
    <w:rsid w:val="00C539D3"/>
    <w:rsid w:val="00C53A40"/>
    <w:rsid w:val="00C53AC5"/>
    <w:rsid w:val="00C543E1"/>
    <w:rsid w:val="00C54C0E"/>
    <w:rsid w:val="00C54FE1"/>
    <w:rsid w:val="00C555E2"/>
    <w:rsid w:val="00C55ABC"/>
    <w:rsid w:val="00C55B06"/>
    <w:rsid w:val="00C55E0D"/>
    <w:rsid w:val="00C5600E"/>
    <w:rsid w:val="00C567B1"/>
    <w:rsid w:val="00C569CC"/>
    <w:rsid w:val="00C56CD0"/>
    <w:rsid w:val="00C56E71"/>
    <w:rsid w:val="00C579AE"/>
    <w:rsid w:val="00C6065B"/>
    <w:rsid w:val="00C606A3"/>
    <w:rsid w:val="00C611F9"/>
    <w:rsid w:val="00C6131A"/>
    <w:rsid w:val="00C61818"/>
    <w:rsid w:val="00C618F5"/>
    <w:rsid w:val="00C61A01"/>
    <w:rsid w:val="00C61E22"/>
    <w:rsid w:val="00C624B2"/>
    <w:rsid w:val="00C62843"/>
    <w:rsid w:val="00C628E8"/>
    <w:rsid w:val="00C62A73"/>
    <w:rsid w:val="00C62A8B"/>
    <w:rsid w:val="00C62F4C"/>
    <w:rsid w:val="00C639E3"/>
    <w:rsid w:val="00C63E3F"/>
    <w:rsid w:val="00C643F5"/>
    <w:rsid w:val="00C649A4"/>
    <w:rsid w:val="00C64B04"/>
    <w:rsid w:val="00C65B72"/>
    <w:rsid w:val="00C65CF9"/>
    <w:rsid w:val="00C65D37"/>
    <w:rsid w:val="00C65E4E"/>
    <w:rsid w:val="00C663AD"/>
    <w:rsid w:val="00C66DC4"/>
    <w:rsid w:val="00C66DD3"/>
    <w:rsid w:val="00C66FEB"/>
    <w:rsid w:val="00C675E3"/>
    <w:rsid w:val="00C6776D"/>
    <w:rsid w:val="00C679A0"/>
    <w:rsid w:val="00C67B3F"/>
    <w:rsid w:val="00C67EE2"/>
    <w:rsid w:val="00C70A9D"/>
    <w:rsid w:val="00C71B1A"/>
    <w:rsid w:val="00C71D3C"/>
    <w:rsid w:val="00C7278B"/>
    <w:rsid w:val="00C72907"/>
    <w:rsid w:val="00C7330E"/>
    <w:rsid w:val="00C7342E"/>
    <w:rsid w:val="00C73656"/>
    <w:rsid w:val="00C73997"/>
    <w:rsid w:val="00C73BEA"/>
    <w:rsid w:val="00C73D65"/>
    <w:rsid w:val="00C73EAE"/>
    <w:rsid w:val="00C74127"/>
    <w:rsid w:val="00C741E5"/>
    <w:rsid w:val="00C74276"/>
    <w:rsid w:val="00C748AA"/>
    <w:rsid w:val="00C74DED"/>
    <w:rsid w:val="00C753C2"/>
    <w:rsid w:val="00C75ABF"/>
    <w:rsid w:val="00C75C8E"/>
    <w:rsid w:val="00C76281"/>
    <w:rsid w:val="00C768E3"/>
    <w:rsid w:val="00C76A12"/>
    <w:rsid w:val="00C76A27"/>
    <w:rsid w:val="00C76A6D"/>
    <w:rsid w:val="00C77683"/>
    <w:rsid w:val="00C77857"/>
    <w:rsid w:val="00C802EA"/>
    <w:rsid w:val="00C80489"/>
    <w:rsid w:val="00C805A0"/>
    <w:rsid w:val="00C817FD"/>
    <w:rsid w:val="00C82010"/>
    <w:rsid w:val="00C82101"/>
    <w:rsid w:val="00C824B0"/>
    <w:rsid w:val="00C82775"/>
    <w:rsid w:val="00C82911"/>
    <w:rsid w:val="00C8373C"/>
    <w:rsid w:val="00C843EB"/>
    <w:rsid w:val="00C84B40"/>
    <w:rsid w:val="00C84B6F"/>
    <w:rsid w:val="00C84C41"/>
    <w:rsid w:val="00C85199"/>
    <w:rsid w:val="00C85292"/>
    <w:rsid w:val="00C854CC"/>
    <w:rsid w:val="00C85840"/>
    <w:rsid w:val="00C860A3"/>
    <w:rsid w:val="00C8623D"/>
    <w:rsid w:val="00C868E8"/>
    <w:rsid w:val="00C86A07"/>
    <w:rsid w:val="00C86D5A"/>
    <w:rsid w:val="00C86DC6"/>
    <w:rsid w:val="00C86E09"/>
    <w:rsid w:val="00C8710A"/>
    <w:rsid w:val="00C87360"/>
    <w:rsid w:val="00C877A3"/>
    <w:rsid w:val="00C90C9E"/>
    <w:rsid w:val="00C9181A"/>
    <w:rsid w:val="00C92116"/>
    <w:rsid w:val="00C92461"/>
    <w:rsid w:val="00C930CE"/>
    <w:rsid w:val="00C93460"/>
    <w:rsid w:val="00C93841"/>
    <w:rsid w:val="00C93E88"/>
    <w:rsid w:val="00C94740"/>
    <w:rsid w:val="00C94CF0"/>
    <w:rsid w:val="00C94E17"/>
    <w:rsid w:val="00C95359"/>
    <w:rsid w:val="00C954AC"/>
    <w:rsid w:val="00C95572"/>
    <w:rsid w:val="00C95823"/>
    <w:rsid w:val="00C95A16"/>
    <w:rsid w:val="00C95B6B"/>
    <w:rsid w:val="00C95DD0"/>
    <w:rsid w:val="00C966B2"/>
    <w:rsid w:val="00C97192"/>
    <w:rsid w:val="00C97706"/>
    <w:rsid w:val="00CA01B1"/>
    <w:rsid w:val="00CA0A48"/>
    <w:rsid w:val="00CA14AC"/>
    <w:rsid w:val="00CA1CA4"/>
    <w:rsid w:val="00CA24AD"/>
    <w:rsid w:val="00CA29B3"/>
    <w:rsid w:val="00CA2A4A"/>
    <w:rsid w:val="00CA2CE3"/>
    <w:rsid w:val="00CA30DD"/>
    <w:rsid w:val="00CA39C0"/>
    <w:rsid w:val="00CA41E1"/>
    <w:rsid w:val="00CA44FE"/>
    <w:rsid w:val="00CA4588"/>
    <w:rsid w:val="00CA4849"/>
    <w:rsid w:val="00CA4B2A"/>
    <w:rsid w:val="00CA4CB2"/>
    <w:rsid w:val="00CA4D4A"/>
    <w:rsid w:val="00CA515D"/>
    <w:rsid w:val="00CA5641"/>
    <w:rsid w:val="00CA5825"/>
    <w:rsid w:val="00CA59CC"/>
    <w:rsid w:val="00CA5C33"/>
    <w:rsid w:val="00CA6497"/>
    <w:rsid w:val="00CA652A"/>
    <w:rsid w:val="00CA6823"/>
    <w:rsid w:val="00CA6AE6"/>
    <w:rsid w:val="00CA75F2"/>
    <w:rsid w:val="00CA78D7"/>
    <w:rsid w:val="00CA7AC1"/>
    <w:rsid w:val="00CB00BE"/>
    <w:rsid w:val="00CB02CF"/>
    <w:rsid w:val="00CB03C1"/>
    <w:rsid w:val="00CB048D"/>
    <w:rsid w:val="00CB1973"/>
    <w:rsid w:val="00CB21AA"/>
    <w:rsid w:val="00CB2DDC"/>
    <w:rsid w:val="00CB2F10"/>
    <w:rsid w:val="00CB346A"/>
    <w:rsid w:val="00CB3792"/>
    <w:rsid w:val="00CB381F"/>
    <w:rsid w:val="00CB3AD7"/>
    <w:rsid w:val="00CB478C"/>
    <w:rsid w:val="00CB4958"/>
    <w:rsid w:val="00CB49C1"/>
    <w:rsid w:val="00CB52A8"/>
    <w:rsid w:val="00CB532D"/>
    <w:rsid w:val="00CB54E0"/>
    <w:rsid w:val="00CB555B"/>
    <w:rsid w:val="00CB5616"/>
    <w:rsid w:val="00CB57D6"/>
    <w:rsid w:val="00CB5882"/>
    <w:rsid w:val="00CB6F25"/>
    <w:rsid w:val="00CB738A"/>
    <w:rsid w:val="00CB7E73"/>
    <w:rsid w:val="00CC000C"/>
    <w:rsid w:val="00CC02C1"/>
    <w:rsid w:val="00CC0476"/>
    <w:rsid w:val="00CC0AE1"/>
    <w:rsid w:val="00CC0C12"/>
    <w:rsid w:val="00CC0CF3"/>
    <w:rsid w:val="00CC13AA"/>
    <w:rsid w:val="00CC14E3"/>
    <w:rsid w:val="00CC190D"/>
    <w:rsid w:val="00CC1BB1"/>
    <w:rsid w:val="00CC280F"/>
    <w:rsid w:val="00CC2A28"/>
    <w:rsid w:val="00CC2BB7"/>
    <w:rsid w:val="00CC37F6"/>
    <w:rsid w:val="00CC3CDB"/>
    <w:rsid w:val="00CC4D94"/>
    <w:rsid w:val="00CC4EC1"/>
    <w:rsid w:val="00CC5A8B"/>
    <w:rsid w:val="00CC6149"/>
    <w:rsid w:val="00CC6181"/>
    <w:rsid w:val="00CC66DD"/>
    <w:rsid w:val="00CC6723"/>
    <w:rsid w:val="00CC697A"/>
    <w:rsid w:val="00CC7001"/>
    <w:rsid w:val="00CC71AE"/>
    <w:rsid w:val="00CC7B11"/>
    <w:rsid w:val="00CD047C"/>
    <w:rsid w:val="00CD0F51"/>
    <w:rsid w:val="00CD1883"/>
    <w:rsid w:val="00CD20BA"/>
    <w:rsid w:val="00CD2454"/>
    <w:rsid w:val="00CD3A10"/>
    <w:rsid w:val="00CD3B00"/>
    <w:rsid w:val="00CD4E11"/>
    <w:rsid w:val="00CD54AB"/>
    <w:rsid w:val="00CD58A6"/>
    <w:rsid w:val="00CD6020"/>
    <w:rsid w:val="00CD6606"/>
    <w:rsid w:val="00CD68C7"/>
    <w:rsid w:val="00CD6BBA"/>
    <w:rsid w:val="00CD6CC1"/>
    <w:rsid w:val="00CD6DDD"/>
    <w:rsid w:val="00CE01DE"/>
    <w:rsid w:val="00CE0409"/>
    <w:rsid w:val="00CE04EB"/>
    <w:rsid w:val="00CE12BB"/>
    <w:rsid w:val="00CE134E"/>
    <w:rsid w:val="00CE163F"/>
    <w:rsid w:val="00CE2428"/>
    <w:rsid w:val="00CE2A12"/>
    <w:rsid w:val="00CE3964"/>
    <w:rsid w:val="00CE3CD1"/>
    <w:rsid w:val="00CE3CD2"/>
    <w:rsid w:val="00CE3E1B"/>
    <w:rsid w:val="00CE3F0A"/>
    <w:rsid w:val="00CE3FC8"/>
    <w:rsid w:val="00CE46CC"/>
    <w:rsid w:val="00CE4F99"/>
    <w:rsid w:val="00CE5037"/>
    <w:rsid w:val="00CE5156"/>
    <w:rsid w:val="00CE58F9"/>
    <w:rsid w:val="00CE6825"/>
    <w:rsid w:val="00CE6C68"/>
    <w:rsid w:val="00CE71AC"/>
    <w:rsid w:val="00CE742B"/>
    <w:rsid w:val="00CE7574"/>
    <w:rsid w:val="00CF0A4E"/>
    <w:rsid w:val="00CF13A5"/>
    <w:rsid w:val="00CF1F43"/>
    <w:rsid w:val="00CF2241"/>
    <w:rsid w:val="00CF2883"/>
    <w:rsid w:val="00CF2C23"/>
    <w:rsid w:val="00CF2CCB"/>
    <w:rsid w:val="00CF30A4"/>
    <w:rsid w:val="00CF3A33"/>
    <w:rsid w:val="00CF3FED"/>
    <w:rsid w:val="00CF41CF"/>
    <w:rsid w:val="00CF4298"/>
    <w:rsid w:val="00CF4BFB"/>
    <w:rsid w:val="00CF4FEC"/>
    <w:rsid w:val="00CF5460"/>
    <w:rsid w:val="00CF5707"/>
    <w:rsid w:val="00CF59BD"/>
    <w:rsid w:val="00CF5D86"/>
    <w:rsid w:val="00CF5EF9"/>
    <w:rsid w:val="00CF6740"/>
    <w:rsid w:val="00CF677C"/>
    <w:rsid w:val="00CF6EC0"/>
    <w:rsid w:val="00CF6F95"/>
    <w:rsid w:val="00CF75AA"/>
    <w:rsid w:val="00CF78E2"/>
    <w:rsid w:val="00CF78E4"/>
    <w:rsid w:val="00CF7D63"/>
    <w:rsid w:val="00D0037A"/>
    <w:rsid w:val="00D0091B"/>
    <w:rsid w:val="00D00A91"/>
    <w:rsid w:val="00D01737"/>
    <w:rsid w:val="00D02AB6"/>
    <w:rsid w:val="00D02C6D"/>
    <w:rsid w:val="00D02F29"/>
    <w:rsid w:val="00D03070"/>
    <w:rsid w:val="00D0318D"/>
    <w:rsid w:val="00D039E5"/>
    <w:rsid w:val="00D03BAC"/>
    <w:rsid w:val="00D03F71"/>
    <w:rsid w:val="00D047CA"/>
    <w:rsid w:val="00D04860"/>
    <w:rsid w:val="00D059BE"/>
    <w:rsid w:val="00D05F3B"/>
    <w:rsid w:val="00D06B4F"/>
    <w:rsid w:val="00D070FC"/>
    <w:rsid w:val="00D076E8"/>
    <w:rsid w:val="00D077D9"/>
    <w:rsid w:val="00D10C71"/>
    <w:rsid w:val="00D10D1E"/>
    <w:rsid w:val="00D112AC"/>
    <w:rsid w:val="00D11350"/>
    <w:rsid w:val="00D11F0B"/>
    <w:rsid w:val="00D11F3C"/>
    <w:rsid w:val="00D12108"/>
    <w:rsid w:val="00D121FE"/>
    <w:rsid w:val="00D131A4"/>
    <w:rsid w:val="00D13476"/>
    <w:rsid w:val="00D1356D"/>
    <w:rsid w:val="00D1383A"/>
    <w:rsid w:val="00D14277"/>
    <w:rsid w:val="00D14791"/>
    <w:rsid w:val="00D147FB"/>
    <w:rsid w:val="00D14890"/>
    <w:rsid w:val="00D148D4"/>
    <w:rsid w:val="00D149C3"/>
    <w:rsid w:val="00D14C7A"/>
    <w:rsid w:val="00D14EA2"/>
    <w:rsid w:val="00D153E3"/>
    <w:rsid w:val="00D1544A"/>
    <w:rsid w:val="00D156AC"/>
    <w:rsid w:val="00D1574C"/>
    <w:rsid w:val="00D15CC9"/>
    <w:rsid w:val="00D160AD"/>
    <w:rsid w:val="00D160FF"/>
    <w:rsid w:val="00D163AD"/>
    <w:rsid w:val="00D16E7E"/>
    <w:rsid w:val="00D171EC"/>
    <w:rsid w:val="00D1742D"/>
    <w:rsid w:val="00D20829"/>
    <w:rsid w:val="00D20839"/>
    <w:rsid w:val="00D21801"/>
    <w:rsid w:val="00D2239C"/>
    <w:rsid w:val="00D2243D"/>
    <w:rsid w:val="00D2250D"/>
    <w:rsid w:val="00D22513"/>
    <w:rsid w:val="00D22669"/>
    <w:rsid w:val="00D22868"/>
    <w:rsid w:val="00D228D4"/>
    <w:rsid w:val="00D230A7"/>
    <w:rsid w:val="00D230AA"/>
    <w:rsid w:val="00D232ED"/>
    <w:rsid w:val="00D24338"/>
    <w:rsid w:val="00D243B7"/>
    <w:rsid w:val="00D248C3"/>
    <w:rsid w:val="00D24AA3"/>
    <w:rsid w:val="00D25426"/>
    <w:rsid w:val="00D26387"/>
    <w:rsid w:val="00D263E6"/>
    <w:rsid w:val="00D26BA6"/>
    <w:rsid w:val="00D26EEA"/>
    <w:rsid w:val="00D26FAC"/>
    <w:rsid w:val="00D27059"/>
    <w:rsid w:val="00D27752"/>
    <w:rsid w:val="00D27B15"/>
    <w:rsid w:val="00D27E18"/>
    <w:rsid w:val="00D302CD"/>
    <w:rsid w:val="00D30D29"/>
    <w:rsid w:val="00D3156C"/>
    <w:rsid w:val="00D3158E"/>
    <w:rsid w:val="00D31613"/>
    <w:rsid w:val="00D31639"/>
    <w:rsid w:val="00D318BD"/>
    <w:rsid w:val="00D31933"/>
    <w:rsid w:val="00D31B60"/>
    <w:rsid w:val="00D31C0C"/>
    <w:rsid w:val="00D32DFA"/>
    <w:rsid w:val="00D33301"/>
    <w:rsid w:val="00D33660"/>
    <w:rsid w:val="00D33E60"/>
    <w:rsid w:val="00D34136"/>
    <w:rsid w:val="00D343F6"/>
    <w:rsid w:val="00D347EA"/>
    <w:rsid w:val="00D34944"/>
    <w:rsid w:val="00D3499D"/>
    <w:rsid w:val="00D350DE"/>
    <w:rsid w:val="00D35624"/>
    <w:rsid w:val="00D3568E"/>
    <w:rsid w:val="00D35BFB"/>
    <w:rsid w:val="00D36422"/>
    <w:rsid w:val="00D37092"/>
    <w:rsid w:val="00D37A05"/>
    <w:rsid w:val="00D403EC"/>
    <w:rsid w:val="00D4050A"/>
    <w:rsid w:val="00D40D50"/>
    <w:rsid w:val="00D40F77"/>
    <w:rsid w:val="00D41820"/>
    <w:rsid w:val="00D41A6A"/>
    <w:rsid w:val="00D41D2E"/>
    <w:rsid w:val="00D41F3E"/>
    <w:rsid w:val="00D41FC1"/>
    <w:rsid w:val="00D43AA0"/>
    <w:rsid w:val="00D44439"/>
    <w:rsid w:val="00D446AF"/>
    <w:rsid w:val="00D44FB5"/>
    <w:rsid w:val="00D45197"/>
    <w:rsid w:val="00D453F2"/>
    <w:rsid w:val="00D458FB"/>
    <w:rsid w:val="00D46411"/>
    <w:rsid w:val="00D4691B"/>
    <w:rsid w:val="00D469F4"/>
    <w:rsid w:val="00D4722E"/>
    <w:rsid w:val="00D47567"/>
    <w:rsid w:val="00D47755"/>
    <w:rsid w:val="00D47EB7"/>
    <w:rsid w:val="00D47F64"/>
    <w:rsid w:val="00D502BF"/>
    <w:rsid w:val="00D50C6C"/>
    <w:rsid w:val="00D50EF5"/>
    <w:rsid w:val="00D50F6C"/>
    <w:rsid w:val="00D50FB3"/>
    <w:rsid w:val="00D5123A"/>
    <w:rsid w:val="00D5199E"/>
    <w:rsid w:val="00D51A17"/>
    <w:rsid w:val="00D51AF1"/>
    <w:rsid w:val="00D51B03"/>
    <w:rsid w:val="00D51C08"/>
    <w:rsid w:val="00D52A0B"/>
    <w:rsid w:val="00D538C3"/>
    <w:rsid w:val="00D538C6"/>
    <w:rsid w:val="00D53ECD"/>
    <w:rsid w:val="00D5455C"/>
    <w:rsid w:val="00D5464C"/>
    <w:rsid w:val="00D54BD3"/>
    <w:rsid w:val="00D54D2C"/>
    <w:rsid w:val="00D54E24"/>
    <w:rsid w:val="00D55831"/>
    <w:rsid w:val="00D559A0"/>
    <w:rsid w:val="00D562A0"/>
    <w:rsid w:val="00D569EB"/>
    <w:rsid w:val="00D56F91"/>
    <w:rsid w:val="00D56FD0"/>
    <w:rsid w:val="00D5742E"/>
    <w:rsid w:val="00D5748C"/>
    <w:rsid w:val="00D5769A"/>
    <w:rsid w:val="00D57750"/>
    <w:rsid w:val="00D57A6F"/>
    <w:rsid w:val="00D57E8A"/>
    <w:rsid w:val="00D6060D"/>
    <w:rsid w:val="00D6077B"/>
    <w:rsid w:val="00D61634"/>
    <w:rsid w:val="00D618FE"/>
    <w:rsid w:val="00D61EC5"/>
    <w:rsid w:val="00D62A93"/>
    <w:rsid w:val="00D62AEE"/>
    <w:rsid w:val="00D62B2B"/>
    <w:rsid w:val="00D62F15"/>
    <w:rsid w:val="00D631F2"/>
    <w:rsid w:val="00D63210"/>
    <w:rsid w:val="00D637E6"/>
    <w:rsid w:val="00D63FF4"/>
    <w:rsid w:val="00D64450"/>
    <w:rsid w:val="00D65410"/>
    <w:rsid w:val="00D6561F"/>
    <w:rsid w:val="00D661A0"/>
    <w:rsid w:val="00D661EA"/>
    <w:rsid w:val="00D662D2"/>
    <w:rsid w:val="00D66B1B"/>
    <w:rsid w:val="00D66F4C"/>
    <w:rsid w:val="00D671DB"/>
    <w:rsid w:val="00D67582"/>
    <w:rsid w:val="00D677F9"/>
    <w:rsid w:val="00D67A7B"/>
    <w:rsid w:val="00D67CF7"/>
    <w:rsid w:val="00D70069"/>
    <w:rsid w:val="00D7114D"/>
    <w:rsid w:val="00D7194D"/>
    <w:rsid w:val="00D71A34"/>
    <w:rsid w:val="00D71A3A"/>
    <w:rsid w:val="00D71D3B"/>
    <w:rsid w:val="00D71F6A"/>
    <w:rsid w:val="00D72101"/>
    <w:rsid w:val="00D72216"/>
    <w:rsid w:val="00D72407"/>
    <w:rsid w:val="00D72DC2"/>
    <w:rsid w:val="00D73101"/>
    <w:rsid w:val="00D73414"/>
    <w:rsid w:val="00D7349E"/>
    <w:rsid w:val="00D73A55"/>
    <w:rsid w:val="00D73C33"/>
    <w:rsid w:val="00D73C96"/>
    <w:rsid w:val="00D742DC"/>
    <w:rsid w:val="00D7581A"/>
    <w:rsid w:val="00D758F2"/>
    <w:rsid w:val="00D7591E"/>
    <w:rsid w:val="00D75D9E"/>
    <w:rsid w:val="00D7643E"/>
    <w:rsid w:val="00D7646E"/>
    <w:rsid w:val="00D764BE"/>
    <w:rsid w:val="00D7661D"/>
    <w:rsid w:val="00D769A5"/>
    <w:rsid w:val="00D76A90"/>
    <w:rsid w:val="00D76E93"/>
    <w:rsid w:val="00D77592"/>
    <w:rsid w:val="00D801F0"/>
    <w:rsid w:val="00D802F1"/>
    <w:rsid w:val="00D80817"/>
    <w:rsid w:val="00D81381"/>
    <w:rsid w:val="00D81869"/>
    <w:rsid w:val="00D819B7"/>
    <w:rsid w:val="00D81A87"/>
    <w:rsid w:val="00D81DDE"/>
    <w:rsid w:val="00D82B40"/>
    <w:rsid w:val="00D830F8"/>
    <w:rsid w:val="00D8359D"/>
    <w:rsid w:val="00D83BA9"/>
    <w:rsid w:val="00D83F92"/>
    <w:rsid w:val="00D84687"/>
    <w:rsid w:val="00D865B2"/>
    <w:rsid w:val="00D865D3"/>
    <w:rsid w:val="00D86E31"/>
    <w:rsid w:val="00D8791E"/>
    <w:rsid w:val="00D87B44"/>
    <w:rsid w:val="00D90482"/>
    <w:rsid w:val="00D908FD"/>
    <w:rsid w:val="00D90951"/>
    <w:rsid w:val="00D919DF"/>
    <w:rsid w:val="00D92E38"/>
    <w:rsid w:val="00D932D6"/>
    <w:rsid w:val="00D937B5"/>
    <w:rsid w:val="00D93C40"/>
    <w:rsid w:val="00D94006"/>
    <w:rsid w:val="00D9401A"/>
    <w:rsid w:val="00D94034"/>
    <w:rsid w:val="00D94A70"/>
    <w:rsid w:val="00D94DB0"/>
    <w:rsid w:val="00D94DBF"/>
    <w:rsid w:val="00D952D9"/>
    <w:rsid w:val="00D95BED"/>
    <w:rsid w:val="00D96407"/>
    <w:rsid w:val="00D97143"/>
    <w:rsid w:val="00D97B14"/>
    <w:rsid w:val="00DA0763"/>
    <w:rsid w:val="00DA0971"/>
    <w:rsid w:val="00DA0E75"/>
    <w:rsid w:val="00DA1047"/>
    <w:rsid w:val="00DA1073"/>
    <w:rsid w:val="00DA161F"/>
    <w:rsid w:val="00DA2525"/>
    <w:rsid w:val="00DA2886"/>
    <w:rsid w:val="00DA300E"/>
    <w:rsid w:val="00DA35EA"/>
    <w:rsid w:val="00DA3717"/>
    <w:rsid w:val="00DA4066"/>
    <w:rsid w:val="00DA43CE"/>
    <w:rsid w:val="00DA4F44"/>
    <w:rsid w:val="00DA5406"/>
    <w:rsid w:val="00DA5760"/>
    <w:rsid w:val="00DA5DAE"/>
    <w:rsid w:val="00DA635A"/>
    <w:rsid w:val="00DA6CBD"/>
    <w:rsid w:val="00DA735B"/>
    <w:rsid w:val="00DA76B5"/>
    <w:rsid w:val="00DB046F"/>
    <w:rsid w:val="00DB05D4"/>
    <w:rsid w:val="00DB061F"/>
    <w:rsid w:val="00DB07B4"/>
    <w:rsid w:val="00DB0AB3"/>
    <w:rsid w:val="00DB1069"/>
    <w:rsid w:val="00DB1944"/>
    <w:rsid w:val="00DB1C04"/>
    <w:rsid w:val="00DB1E3B"/>
    <w:rsid w:val="00DB2271"/>
    <w:rsid w:val="00DB2358"/>
    <w:rsid w:val="00DB246E"/>
    <w:rsid w:val="00DB2B60"/>
    <w:rsid w:val="00DB3336"/>
    <w:rsid w:val="00DB3368"/>
    <w:rsid w:val="00DB34D9"/>
    <w:rsid w:val="00DB36A1"/>
    <w:rsid w:val="00DB3A56"/>
    <w:rsid w:val="00DB4216"/>
    <w:rsid w:val="00DB4D35"/>
    <w:rsid w:val="00DB4F04"/>
    <w:rsid w:val="00DB4F48"/>
    <w:rsid w:val="00DB54D9"/>
    <w:rsid w:val="00DB5714"/>
    <w:rsid w:val="00DB58CD"/>
    <w:rsid w:val="00DB622A"/>
    <w:rsid w:val="00DB6D9E"/>
    <w:rsid w:val="00DB6EB2"/>
    <w:rsid w:val="00DB74FB"/>
    <w:rsid w:val="00DB756E"/>
    <w:rsid w:val="00DB7A8C"/>
    <w:rsid w:val="00DB7DD2"/>
    <w:rsid w:val="00DC00F9"/>
    <w:rsid w:val="00DC0174"/>
    <w:rsid w:val="00DC1405"/>
    <w:rsid w:val="00DC1B2B"/>
    <w:rsid w:val="00DC1BAF"/>
    <w:rsid w:val="00DC2F8C"/>
    <w:rsid w:val="00DC38A9"/>
    <w:rsid w:val="00DC3A54"/>
    <w:rsid w:val="00DC48D4"/>
    <w:rsid w:val="00DC4B8C"/>
    <w:rsid w:val="00DC5281"/>
    <w:rsid w:val="00DC57D6"/>
    <w:rsid w:val="00DC5AE0"/>
    <w:rsid w:val="00DC5DCD"/>
    <w:rsid w:val="00DC5ED4"/>
    <w:rsid w:val="00DC60DC"/>
    <w:rsid w:val="00DC6143"/>
    <w:rsid w:val="00DC772A"/>
    <w:rsid w:val="00DC7D2B"/>
    <w:rsid w:val="00DD017C"/>
    <w:rsid w:val="00DD06BC"/>
    <w:rsid w:val="00DD082F"/>
    <w:rsid w:val="00DD1361"/>
    <w:rsid w:val="00DD2790"/>
    <w:rsid w:val="00DD31DE"/>
    <w:rsid w:val="00DD3F1D"/>
    <w:rsid w:val="00DD5B63"/>
    <w:rsid w:val="00DD5FE8"/>
    <w:rsid w:val="00DD71E2"/>
    <w:rsid w:val="00DD7891"/>
    <w:rsid w:val="00DD7A1A"/>
    <w:rsid w:val="00DD7CC9"/>
    <w:rsid w:val="00DE0AEE"/>
    <w:rsid w:val="00DE0CA2"/>
    <w:rsid w:val="00DE0D8F"/>
    <w:rsid w:val="00DE15E0"/>
    <w:rsid w:val="00DE1C84"/>
    <w:rsid w:val="00DE233F"/>
    <w:rsid w:val="00DE234B"/>
    <w:rsid w:val="00DE3018"/>
    <w:rsid w:val="00DE3318"/>
    <w:rsid w:val="00DE422B"/>
    <w:rsid w:val="00DE438C"/>
    <w:rsid w:val="00DE43D0"/>
    <w:rsid w:val="00DE44B2"/>
    <w:rsid w:val="00DE494A"/>
    <w:rsid w:val="00DE4EC4"/>
    <w:rsid w:val="00DE4F62"/>
    <w:rsid w:val="00DE5607"/>
    <w:rsid w:val="00DE5CE1"/>
    <w:rsid w:val="00DE6107"/>
    <w:rsid w:val="00DE64B1"/>
    <w:rsid w:val="00DE65DC"/>
    <w:rsid w:val="00DE693C"/>
    <w:rsid w:val="00DE6B91"/>
    <w:rsid w:val="00DE7325"/>
    <w:rsid w:val="00DF014C"/>
    <w:rsid w:val="00DF0546"/>
    <w:rsid w:val="00DF07BF"/>
    <w:rsid w:val="00DF0EF5"/>
    <w:rsid w:val="00DF1251"/>
    <w:rsid w:val="00DF1585"/>
    <w:rsid w:val="00DF15B3"/>
    <w:rsid w:val="00DF2040"/>
    <w:rsid w:val="00DF270F"/>
    <w:rsid w:val="00DF2964"/>
    <w:rsid w:val="00DF4213"/>
    <w:rsid w:val="00DF47E0"/>
    <w:rsid w:val="00DF4B0D"/>
    <w:rsid w:val="00DF4C27"/>
    <w:rsid w:val="00DF5887"/>
    <w:rsid w:val="00DF61FC"/>
    <w:rsid w:val="00DF635A"/>
    <w:rsid w:val="00DF6D2F"/>
    <w:rsid w:val="00E0024C"/>
    <w:rsid w:val="00E00BC3"/>
    <w:rsid w:val="00E0129A"/>
    <w:rsid w:val="00E0132F"/>
    <w:rsid w:val="00E01A77"/>
    <w:rsid w:val="00E02630"/>
    <w:rsid w:val="00E027F1"/>
    <w:rsid w:val="00E02ED7"/>
    <w:rsid w:val="00E0327A"/>
    <w:rsid w:val="00E03B4B"/>
    <w:rsid w:val="00E03F46"/>
    <w:rsid w:val="00E0428C"/>
    <w:rsid w:val="00E0442F"/>
    <w:rsid w:val="00E04FC5"/>
    <w:rsid w:val="00E05550"/>
    <w:rsid w:val="00E06B8F"/>
    <w:rsid w:val="00E07077"/>
    <w:rsid w:val="00E07120"/>
    <w:rsid w:val="00E0716A"/>
    <w:rsid w:val="00E074E3"/>
    <w:rsid w:val="00E075EF"/>
    <w:rsid w:val="00E07CEF"/>
    <w:rsid w:val="00E07DCF"/>
    <w:rsid w:val="00E07F1F"/>
    <w:rsid w:val="00E10CBE"/>
    <w:rsid w:val="00E11029"/>
    <w:rsid w:val="00E11603"/>
    <w:rsid w:val="00E128EE"/>
    <w:rsid w:val="00E12C2D"/>
    <w:rsid w:val="00E1342D"/>
    <w:rsid w:val="00E13D6B"/>
    <w:rsid w:val="00E13D82"/>
    <w:rsid w:val="00E13EAE"/>
    <w:rsid w:val="00E13F02"/>
    <w:rsid w:val="00E1467B"/>
    <w:rsid w:val="00E14A57"/>
    <w:rsid w:val="00E15102"/>
    <w:rsid w:val="00E155CB"/>
    <w:rsid w:val="00E160F2"/>
    <w:rsid w:val="00E16507"/>
    <w:rsid w:val="00E167FA"/>
    <w:rsid w:val="00E16DDB"/>
    <w:rsid w:val="00E20C69"/>
    <w:rsid w:val="00E21213"/>
    <w:rsid w:val="00E2124B"/>
    <w:rsid w:val="00E21871"/>
    <w:rsid w:val="00E21DD8"/>
    <w:rsid w:val="00E21DDD"/>
    <w:rsid w:val="00E22173"/>
    <w:rsid w:val="00E222C5"/>
    <w:rsid w:val="00E22A7B"/>
    <w:rsid w:val="00E22D58"/>
    <w:rsid w:val="00E235F8"/>
    <w:rsid w:val="00E23E18"/>
    <w:rsid w:val="00E23EAF"/>
    <w:rsid w:val="00E247E4"/>
    <w:rsid w:val="00E248D3"/>
    <w:rsid w:val="00E24B5E"/>
    <w:rsid w:val="00E252CD"/>
    <w:rsid w:val="00E2537F"/>
    <w:rsid w:val="00E2568E"/>
    <w:rsid w:val="00E25935"/>
    <w:rsid w:val="00E2606E"/>
    <w:rsid w:val="00E2636A"/>
    <w:rsid w:val="00E264D7"/>
    <w:rsid w:val="00E26733"/>
    <w:rsid w:val="00E26E34"/>
    <w:rsid w:val="00E26F97"/>
    <w:rsid w:val="00E27235"/>
    <w:rsid w:val="00E277A5"/>
    <w:rsid w:val="00E3006B"/>
    <w:rsid w:val="00E3027F"/>
    <w:rsid w:val="00E307BF"/>
    <w:rsid w:val="00E307DA"/>
    <w:rsid w:val="00E30859"/>
    <w:rsid w:val="00E308A7"/>
    <w:rsid w:val="00E30C20"/>
    <w:rsid w:val="00E30DEB"/>
    <w:rsid w:val="00E30FC2"/>
    <w:rsid w:val="00E31028"/>
    <w:rsid w:val="00E31B8B"/>
    <w:rsid w:val="00E33266"/>
    <w:rsid w:val="00E33829"/>
    <w:rsid w:val="00E33930"/>
    <w:rsid w:val="00E33A2E"/>
    <w:rsid w:val="00E33DFB"/>
    <w:rsid w:val="00E33EEB"/>
    <w:rsid w:val="00E34363"/>
    <w:rsid w:val="00E34778"/>
    <w:rsid w:val="00E34A07"/>
    <w:rsid w:val="00E34E46"/>
    <w:rsid w:val="00E352AD"/>
    <w:rsid w:val="00E35482"/>
    <w:rsid w:val="00E35859"/>
    <w:rsid w:val="00E3594F"/>
    <w:rsid w:val="00E35D98"/>
    <w:rsid w:val="00E3641D"/>
    <w:rsid w:val="00E3646D"/>
    <w:rsid w:val="00E36EFF"/>
    <w:rsid w:val="00E36F98"/>
    <w:rsid w:val="00E37979"/>
    <w:rsid w:val="00E404A8"/>
    <w:rsid w:val="00E414BB"/>
    <w:rsid w:val="00E4167D"/>
    <w:rsid w:val="00E42329"/>
    <w:rsid w:val="00E42B4B"/>
    <w:rsid w:val="00E4397B"/>
    <w:rsid w:val="00E440BD"/>
    <w:rsid w:val="00E44B7C"/>
    <w:rsid w:val="00E44C94"/>
    <w:rsid w:val="00E451FA"/>
    <w:rsid w:val="00E45827"/>
    <w:rsid w:val="00E477FA"/>
    <w:rsid w:val="00E47AEB"/>
    <w:rsid w:val="00E47CBC"/>
    <w:rsid w:val="00E50A67"/>
    <w:rsid w:val="00E5168F"/>
    <w:rsid w:val="00E5181D"/>
    <w:rsid w:val="00E51BC8"/>
    <w:rsid w:val="00E5336F"/>
    <w:rsid w:val="00E53560"/>
    <w:rsid w:val="00E53868"/>
    <w:rsid w:val="00E53992"/>
    <w:rsid w:val="00E53E78"/>
    <w:rsid w:val="00E54262"/>
    <w:rsid w:val="00E54402"/>
    <w:rsid w:val="00E54E16"/>
    <w:rsid w:val="00E55061"/>
    <w:rsid w:val="00E55362"/>
    <w:rsid w:val="00E55471"/>
    <w:rsid w:val="00E554BC"/>
    <w:rsid w:val="00E55710"/>
    <w:rsid w:val="00E55DCD"/>
    <w:rsid w:val="00E569B3"/>
    <w:rsid w:val="00E57B07"/>
    <w:rsid w:val="00E60291"/>
    <w:rsid w:val="00E6039F"/>
    <w:rsid w:val="00E60499"/>
    <w:rsid w:val="00E60D33"/>
    <w:rsid w:val="00E615D4"/>
    <w:rsid w:val="00E62F7C"/>
    <w:rsid w:val="00E63075"/>
    <w:rsid w:val="00E63252"/>
    <w:rsid w:val="00E633FD"/>
    <w:rsid w:val="00E638D4"/>
    <w:rsid w:val="00E63BBE"/>
    <w:rsid w:val="00E6419E"/>
    <w:rsid w:val="00E644A7"/>
    <w:rsid w:val="00E647E9"/>
    <w:rsid w:val="00E64F81"/>
    <w:rsid w:val="00E65D4E"/>
    <w:rsid w:val="00E65F0F"/>
    <w:rsid w:val="00E661D0"/>
    <w:rsid w:val="00E662A6"/>
    <w:rsid w:val="00E66383"/>
    <w:rsid w:val="00E6661B"/>
    <w:rsid w:val="00E6681A"/>
    <w:rsid w:val="00E6734C"/>
    <w:rsid w:val="00E67D49"/>
    <w:rsid w:val="00E703C1"/>
    <w:rsid w:val="00E703F7"/>
    <w:rsid w:val="00E704EC"/>
    <w:rsid w:val="00E7057A"/>
    <w:rsid w:val="00E7086D"/>
    <w:rsid w:val="00E71D14"/>
    <w:rsid w:val="00E723B1"/>
    <w:rsid w:val="00E7274F"/>
    <w:rsid w:val="00E73AE9"/>
    <w:rsid w:val="00E73B4F"/>
    <w:rsid w:val="00E73C1F"/>
    <w:rsid w:val="00E7494C"/>
    <w:rsid w:val="00E74DE3"/>
    <w:rsid w:val="00E7520B"/>
    <w:rsid w:val="00E75569"/>
    <w:rsid w:val="00E757CC"/>
    <w:rsid w:val="00E769A3"/>
    <w:rsid w:val="00E77427"/>
    <w:rsid w:val="00E77B95"/>
    <w:rsid w:val="00E77DCE"/>
    <w:rsid w:val="00E77E2C"/>
    <w:rsid w:val="00E80C2C"/>
    <w:rsid w:val="00E80DF4"/>
    <w:rsid w:val="00E81C50"/>
    <w:rsid w:val="00E81DBE"/>
    <w:rsid w:val="00E8241B"/>
    <w:rsid w:val="00E8243E"/>
    <w:rsid w:val="00E82AEB"/>
    <w:rsid w:val="00E83FFC"/>
    <w:rsid w:val="00E8454F"/>
    <w:rsid w:val="00E84913"/>
    <w:rsid w:val="00E8546C"/>
    <w:rsid w:val="00E85A64"/>
    <w:rsid w:val="00E85AD5"/>
    <w:rsid w:val="00E86779"/>
    <w:rsid w:val="00E869FD"/>
    <w:rsid w:val="00E86A94"/>
    <w:rsid w:val="00E871E2"/>
    <w:rsid w:val="00E872C8"/>
    <w:rsid w:val="00E878ED"/>
    <w:rsid w:val="00E9021D"/>
    <w:rsid w:val="00E90BA3"/>
    <w:rsid w:val="00E90C0E"/>
    <w:rsid w:val="00E9191B"/>
    <w:rsid w:val="00E91A69"/>
    <w:rsid w:val="00E91D2B"/>
    <w:rsid w:val="00E91E3B"/>
    <w:rsid w:val="00E92169"/>
    <w:rsid w:val="00E921B2"/>
    <w:rsid w:val="00E9289E"/>
    <w:rsid w:val="00E92A08"/>
    <w:rsid w:val="00E92C19"/>
    <w:rsid w:val="00E930BD"/>
    <w:rsid w:val="00E931E6"/>
    <w:rsid w:val="00E94330"/>
    <w:rsid w:val="00E94540"/>
    <w:rsid w:val="00E9485E"/>
    <w:rsid w:val="00E94CB6"/>
    <w:rsid w:val="00E94D46"/>
    <w:rsid w:val="00E94E02"/>
    <w:rsid w:val="00E95506"/>
    <w:rsid w:val="00E9588E"/>
    <w:rsid w:val="00E95E98"/>
    <w:rsid w:val="00E9644B"/>
    <w:rsid w:val="00E96882"/>
    <w:rsid w:val="00E96B74"/>
    <w:rsid w:val="00E972D5"/>
    <w:rsid w:val="00E97D3B"/>
    <w:rsid w:val="00EA0B84"/>
    <w:rsid w:val="00EA1928"/>
    <w:rsid w:val="00EA21E5"/>
    <w:rsid w:val="00EA3530"/>
    <w:rsid w:val="00EA356B"/>
    <w:rsid w:val="00EA35DC"/>
    <w:rsid w:val="00EA3ABD"/>
    <w:rsid w:val="00EA4770"/>
    <w:rsid w:val="00EA4907"/>
    <w:rsid w:val="00EA4E0B"/>
    <w:rsid w:val="00EA61A3"/>
    <w:rsid w:val="00EA61FC"/>
    <w:rsid w:val="00EA65F9"/>
    <w:rsid w:val="00EA6BB5"/>
    <w:rsid w:val="00EA718C"/>
    <w:rsid w:val="00EA7584"/>
    <w:rsid w:val="00EA7903"/>
    <w:rsid w:val="00EA7EB9"/>
    <w:rsid w:val="00EB0374"/>
    <w:rsid w:val="00EB060C"/>
    <w:rsid w:val="00EB07B3"/>
    <w:rsid w:val="00EB0A75"/>
    <w:rsid w:val="00EB0BEC"/>
    <w:rsid w:val="00EB0BFB"/>
    <w:rsid w:val="00EB17FA"/>
    <w:rsid w:val="00EB1A55"/>
    <w:rsid w:val="00EB1C0B"/>
    <w:rsid w:val="00EB1E1C"/>
    <w:rsid w:val="00EB24C7"/>
    <w:rsid w:val="00EB295A"/>
    <w:rsid w:val="00EB2D5E"/>
    <w:rsid w:val="00EB3A25"/>
    <w:rsid w:val="00EB3A42"/>
    <w:rsid w:val="00EB3BEC"/>
    <w:rsid w:val="00EB49BC"/>
    <w:rsid w:val="00EB542A"/>
    <w:rsid w:val="00EB5508"/>
    <w:rsid w:val="00EB5B64"/>
    <w:rsid w:val="00EB5E31"/>
    <w:rsid w:val="00EB602E"/>
    <w:rsid w:val="00EB630F"/>
    <w:rsid w:val="00EB699C"/>
    <w:rsid w:val="00EB6B14"/>
    <w:rsid w:val="00EB6FDC"/>
    <w:rsid w:val="00EB7184"/>
    <w:rsid w:val="00EB753B"/>
    <w:rsid w:val="00EC02E7"/>
    <w:rsid w:val="00EC0378"/>
    <w:rsid w:val="00EC0D5B"/>
    <w:rsid w:val="00EC0FB4"/>
    <w:rsid w:val="00EC101D"/>
    <w:rsid w:val="00EC118E"/>
    <w:rsid w:val="00EC1CC8"/>
    <w:rsid w:val="00EC1CE6"/>
    <w:rsid w:val="00EC1DCB"/>
    <w:rsid w:val="00EC1FFD"/>
    <w:rsid w:val="00EC261D"/>
    <w:rsid w:val="00EC2B37"/>
    <w:rsid w:val="00EC3C2A"/>
    <w:rsid w:val="00EC433B"/>
    <w:rsid w:val="00EC4D1C"/>
    <w:rsid w:val="00EC4EAB"/>
    <w:rsid w:val="00EC5813"/>
    <w:rsid w:val="00EC62C4"/>
    <w:rsid w:val="00EC65C6"/>
    <w:rsid w:val="00EC68AD"/>
    <w:rsid w:val="00EC6C24"/>
    <w:rsid w:val="00EC724F"/>
    <w:rsid w:val="00EC750A"/>
    <w:rsid w:val="00EC77FF"/>
    <w:rsid w:val="00EC7988"/>
    <w:rsid w:val="00EC7AB2"/>
    <w:rsid w:val="00EC7C95"/>
    <w:rsid w:val="00ED03A2"/>
    <w:rsid w:val="00ED0B09"/>
    <w:rsid w:val="00ED0C4B"/>
    <w:rsid w:val="00ED1A15"/>
    <w:rsid w:val="00ED1D73"/>
    <w:rsid w:val="00ED1DE4"/>
    <w:rsid w:val="00ED1E14"/>
    <w:rsid w:val="00ED1E7C"/>
    <w:rsid w:val="00ED1F91"/>
    <w:rsid w:val="00ED282A"/>
    <w:rsid w:val="00ED478D"/>
    <w:rsid w:val="00ED4960"/>
    <w:rsid w:val="00ED4A9B"/>
    <w:rsid w:val="00ED4F9A"/>
    <w:rsid w:val="00ED7422"/>
    <w:rsid w:val="00ED7A5D"/>
    <w:rsid w:val="00ED7AB2"/>
    <w:rsid w:val="00EE01AA"/>
    <w:rsid w:val="00EE0209"/>
    <w:rsid w:val="00EE03ED"/>
    <w:rsid w:val="00EE0946"/>
    <w:rsid w:val="00EE15DD"/>
    <w:rsid w:val="00EE1C67"/>
    <w:rsid w:val="00EE1D34"/>
    <w:rsid w:val="00EE20F1"/>
    <w:rsid w:val="00EE230B"/>
    <w:rsid w:val="00EE2476"/>
    <w:rsid w:val="00EE259E"/>
    <w:rsid w:val="00EE2851"/>
    <w:rsid w:val="00EE28D1"/>
    <w:rsid w:val="00EE2977"/>
    <w:rsid w:val="00EE34AF"/>
    <w:rsid w:val="00EE353A"/>
    <w:rsid w:val="00EE35ED"/>
    <w:rsid w:val="00EE3EB8"/>
    <w:rsid w:val="00EE47D7"/>
    <w:rsid w:val="00EE4CC7"/>
    <w:rsid w:val="00EE4F2B"/>
    <w:rsid w:val="00EE5235"/>
    <w:rsid w:val="00EE5C76"/>
    <w:rsid w:val="00EE5CD8"/>
    <w:rsid w:val="00EE646C"/>
    <w:rsid w:val="00EE65C7"/>
    <w:rsid w:val="00EE6993"/>
    <w:rsid w:val="00EE6A11"/>
    <w:rsid w:val="00EE6E62"/>
    <w:rsid w:val="00EE7166"/>
    <w:rsid w:val="00EE758E"/>
    <w:rsid w:val="00EE760A"/>
    <w:rsid w:val="00EE763E"/>
    <w:rsid w:val="00EE7DE5"/>
    <w:rsid w:val="00EE7FA1"/>
    <w:rsid w:val="00EF01EE"/>
    <w:rsid w:val="00EF180E"/>
    <w:rsid w:val="00EF1874"/>
    <w:rsid w:val="00EF18D1"/>
    <w:rsid w:val="00EF1E4D"/>
    <w:rsid w:val="00EF2459"/>
    <w:rsid w:val="00EF268A"/>
    <w:rsid w:val="00EF31FD"/>
    <w:rsid w:val="00EF35CF"/>
    <w:rsid w:val="00EF4544"/>
    <w:rsid w:val="00EF5182"/>
    <w:rsid w:val="00EF62AC"/>
    <w:rsid w:val="00EF644D"/>
    <w:rsid w:val="00EF674F"/>
    <w:rsid w:val="00EF6DC7"/>
    <w:rsid w:val="00EF6EE4"/>
    <w:rsid w:val="00EF7263"/>
    <w:rsid w:val="00EF73AE"/>
    <w:rsid w:val="00EF73B2"/>
    <w:rsid w:val="00EF7483"/>
    <w:rsid w:val="00EF7B25"/>
    <w:rsid w:val="00F00957"/>
    <w:rsid w:val="00F01113"/>
    <w:rsid w:val="00F01399"/>
    <w:rsid w:val="00F014E8"/>
    <w:rsid w:val="00F01616"/>
    <w:rsid w:val="00F016DE"/>
    <w:rsid w:val="00F0171C"/>
    <w:rsid w:val="00F024C1"/>
    <w:rsid w:val="00F02651"/>
    <w:rsid w:val="00F02785"/>
    <w:rsid w:val="00F033D3"/>
    <w:rsid w:val="00F03BC1"/>
    <w:rsid w:val="00F03D0D"/>
    <w:rsid w:val="00F03D7C"/>
    <w:rsid w:val="00F03F0E"/>
    <w:rsid w:val="00F04A0D"/>
    <w:rsid w:val="00F05241"/>
    <w:rsid w:val="00F0561A"/>
    <w:rsid w:val="00F0564D"/>
    <w:rsid w:val="00F05979"/>
    <w:rsid w:val="00F05B71"/>
    <w:rsid w:val="00F05EBF"/>
    <w:rsid w:val="00F06960"/>
    <w:rsid w:val="00F06CA1"/>
    <w:rsid w:val="00F074FC"/>
    <w:rsid w:val="00F07D06"/>
    <w:rsid w:val="00F07D6C"/>
    <w:rsid w:val="00F07D90"/>
    <w:rsid w:val="00F07ED4"/>
    <w:rsid w:val="00F109A8"/>
    <w:rsid w:val="00F10F58"/>
    <w:rsid w:val="00F11262"/>
    <w:rsid w:val="00F1157B"/>
    <w:rsid w:val="00F1177F"/>
    <w:rsid w:val="00F1190D"/>
    <w:rsid w:val="00F119B1"/>
    <w:rsid w:val="00F124A9"/>
    <w:rsid w:val="00F12DFB"/>
    <w:rsid w:val="00F136CA"/>
    <w:rsid w:val="00F1431F"/>
    <w:rsid w:val="00F14B59"/>
    <w:rsid w:val="00F14D16"/>
    <w:rsid w:val="00F152A2"/>
    <w:rsid w:val="00F152EE"/>
    <w:rsid w:val="00F15356"/>
    <w:rsid w:val="00F1580C"/>
    <w:rsid w:val="00F15A40"/>
    <w:rsid w:val="00F15D77"/>
    <w:rsid w:val="00F15ECE"/>
    <w:rsid w:val="00F162DD"/>
    <w:rsid w:val="00F16DDB"/>
    <w:rsid w:val="00F17117"/>
    <w:rsid w:val="00F172EC"/>
    <w:rsid w:val="00F173F2"/>
    <w:rsid w:val="00F1777F"/>
    <w:rsid w:val="00F177D0"/>
    <w:rsid w:val="00F202F1"/>
    <w:rsid w:val="00F20E8C"/>
    <w:rsid w:val="00F20FB6"/>
    <w:rsid w:val="00F2124D"/>
    <w:rsid w:val="00F215C4"/>
    <w:rsid w:val="00F21863"/>
    <w:rsid w:val="00F21893"/>
    <w:rsid w:val="00F21C3B"/>
    <w:rsid w:val="00F228F5"/>
    <w:rsid w:val="00F23105"/>
    <w:rsid w:val="00F23983"/>
    <w:rsid w:val="00F2446B"/>
    <w:rsid w:val="00F244E5"/>
    <w:rsid w:val="00F25223"/>
    <w:rsid w:val="00F252B1"/>
    <w:rsid w:val="00F253AD"/>
    <w:rsid w:val="00F25C8B"/>
    <w:rsid w:val="00F26052"/>
    <w:rsid w:val="00F260E6"/>
    <w:rsid w:val="00F265D2"/>
    <w:rsid w:val="00F26C15"/>
    <w:rsid w:val="00F2702B"/>
    <w:rsid w:val="00F27034"/>
    <w:rsid w:val="00F27922"/>
    <w:rsid w:val="00F27BE0"/>
    <w:rsid w:val="00F3015F"/>
    <w:rsid w:val="00F30373"/>
    <w:rsid w:val="00F30A3E"/>
    <w:rsid w:val="00F30BD5"/>
    <w:rsid w:val="00F31D1D"/>
    <w:rsid w:val="00F31F68"/>
    <w:rsid w:val="00F320A6"/>
    <w:rsid w:val="00F3214C"/>
    <w:rsid w:val="00F32E81"/>
    <w:rsid w:val="00F331B2"/>
    <w:rsid w:val="00F331D7"/>
    <w:rsid w:val="00F338C3"/>
    <w:rsid w:val="00F3396A"/>
    <w:rsid w:val="00F342CF"/>
    <w:rsid w:val="00F347CC"/>
    <w:rsid w:val="00F348A4"/>
    <w:rsid w:val="00F34B9E"/>
    <w:rsid w:val="00F34C04"/>
    <w:rsid w:val="00F3546C"/>
    <w:rsid w:val="00F35788"/>
    <w:rsid w:val="00F36447"/>
    <w:rsid w:val="00F36D43"/>
    <w:rsid w:val="00F37187"/>
    <w:rsid w:val="00F37B90"/>
    <w:rsid w:val="00F37FB6"/>
    <w:rsid w:val="00F40306"/>
    <w:rsid w:val="00F40531"/>
    <w:rsid w:val="00F41795"/>
    <w:rsid w:val="00F418EE"/>
    <w:rsid w:val="00F419B6"/>
    <w:rsid w:val="00F41DAC"/>
    <w:rsid w:val="00F41E69"/>
    <w:rsid w:val="00F41F3E"/>
    <w:rsid w:val="00F4218F"/>
    <w:rsid w:val="00F42239"/>
    <w:rsid w:val="00F4229E"/>
    <w:rsid w:val="00F4244F"/>
    <w:rsid w:val="00F42921"/>
    <w:rsid w:val="00F4319C"/>
    <w:rsid w:val="00F4370A"/>
    <w:rsid w:val="00F43714"/>
    <w:rsid w:val="00F45228"/>
    <w:rsid w:val="00F459FC"/>
    <w:rsid w:val="00F465A7"/>
    <w:rsid w:val="00F46B58"/>
    <w:rsid w:val="00F46F6D"/>
    <w:rsid w:val="00F46FEA"/>
    <w:rsid w:val="00F4708B"/>
    <w:rsid w:val="00F476FD"/>
    <w:rsid w:val="00F47E74"/>
    <w:rsid w:val="00F50A33"/>
    <w:rsid w:val="00F513BF"/>
    <w:rsid w:val="00F51A8A"/>
    <w:rsid w:val="00F51BC6"/>
    <w:rsid w:val="00F51FE7"/>
    <w:rsid w:val="00F521AE"/>
    <w:rsid w:val="00F5234A"/>
    <w:rsid w:val="00F5235A"/>
    <w:rsid w:val="00F527B6"/>
    <w:rsid w:val="00F52B29"/>
    <w:rsid w:val="00F52CF8"/>
    <w:rsid w:val="00F52D3F"/>
    <w:rsid w:val="00F53285"/>
    <w:rsid w:val="00F536AC"/>
    <w:rsid w:val="00F5389B"/>
    <w:rsid w:val="00F538A2"/>
    <w:rsid w:val="00F53B14"/>
    <w:rsid w:val="00F53FC8"/>
    <w:rsid w:val="00F545E2"/>
    <w:rsid w:val="00F54F59"/>
    <w:rsid w:val="00F555C4"/>
    <w:rsid w:val="00F56124"/>
    <w:rsid w:val="00F5628B"/>
    <w:rsid w:val="00F56805"/>
    <w:rsid w:val="00F56955"/>
    <w:rsid w:val="00F56B04"/>
    <w:rsid w:val="00F56BF2"/>
    <w:rsid w:val="00F56CCE"/>
    <w:rsid w:val="00F56F8D"/>
    <w:rsid w:val="00F5703A"/>
    <w:rsid w:val="00F57091"/>
    <w:rsid w:val="00F574C5"/>
    <w:rsid w:val="00F57D07"/>
    <w:rsid w:val="00F57DFF"/>
    <w:rsid w:val="00F6096F"/>
    <w:rsid w:val="00F60A8D"/>
    <w:rsid w:val="00F60F8F"/>
    <w:rsid w:val="00F61118"/>
    <w:rsid w:val="00F6177B"/>
    <w:rsid w:val="00F61B33"/>
    <w:rsid w:val="00F61C1E"/>
    <w:rsid w:val="00F61D2C"/>
    <w:rsid w:val="00F61E50"/>
    <w:rsid w:val="00F61F86"/>
    <w:rsid w:val="00F622D3"/>
    <w:rsid w:val="00F622EB"/>
    <w:rsid w:val="00F62439"/>
    <w:rsid w:val="00F627AD"/>
    <w:rsid w:val="00F62FE9"/>
    <w:rsid w:val="00F6329D"/>
    <w:rsid w:val="00F63566"/>
    <w:rsid w:val="00F63818"/>
    <w:rsid w:val="00F63B24"/>
    <w:rsid w:val="00F63CC9"/>
    <w:rsid w:val="00F641B2"/>
    <w:rsid w:val="00F641FA"/>
    <w:rsid w:val="00F647F6"/>
    <w:rsid w:val="00F64871"/>
    <w:rsid w:val="00F64A50"/>
    <w:rsid w:val="00F64B76"/>
    <w:rsid w:val="00F64E18"/>
    <w:rsid w:val="00F6699C"/>
    <w:rsid w:val="00F676B4"/>
    <w:rsid w:val="00F676DB"/>
    <w:rsid w:val="00F67A5D"/>
    <w:rsid w:val="00F706DB"/>
    <w:rsid w:val="00F712C4"/>
    <w:rsid w:val="00F71942"/>
    <w:rsid w:val="00F71E86"/>
    <w:rsid w:val="00F730D1"/>
    <w:rsid w:val="00F73740"/>
    <w:rsid w:val="00F7443E"/>
    <w:rsid w:val="00F7457F"/>
    <w:rsid w:val="00F74B3B"/>
    <w:rsid w:val="00F74E74"/>
    <w:rsid w:val="00F74FF8"/>
    <w:rsid w:val="00F750CC"/>
    <w:rsid w:val="00F75795"/>
    <w:rsid w:val="00F76601"/>
    <w:rsid w:val="00F76FEF"/>
    <w:rsid w:val="00F772A9"/>
    <w:rsid w:val="00F7741E"/>
    <w:rsid w:val="00F774AA"/>
    <w:rsid w:val="00F77D1E"/>
    <w:rsid w:val="00F80CD7"/>
    <w:rsid w:val="00F80E49"/>
    <w:rsid w:val="00F82845"/>
    <w:rsid w:val="00F83776"/>
    <w:rsid w:val="00F839EC"/>
    <w:rsid w:val="00F85052"/>
    <w:rsid w:val="00F85241"/>
    <w:rsid w:val="00F853FE"/>
    <w:rsid w:val="00F87112"/>
    <w:rsid w:val="00F87507"/>
    <w:rsid w:val="00F87864"/>
    <w:rsid w:val="00F878D9"/>
    <w:rsid w:val="00F87B3E"/>
    <w:rsid w:val="00F87CCA"/>
    <w:rsid w:val="00F900AD"/>
    <w:rsid w:val="00F90D0E"/>
    <w:rsid w:val="00F9117F"/>
    <w:rsid w:val="00F912E2"/>
    <w:rsid w:val="00F91B79"/>
    <w:rsid w:val="00F91E64"/>
    <w:rsid w:val="00F92149"/>
    <w:rsid w:val="00F92293"/>
    <w:rsid w:val="00F925DF"/>
    <w:rsid w:val="00F92693"/>
    <w:rsid w:val="00F92C1C"/>
    <w:rsid w:val="00F92F0A"/>
    <w:rsid w:val="00F93148"/>
    <w:rsid w:val="00F93394"/>
    <w:rsid w:val="00F93CFA"/>
    <w:rsid w:val="00F9484D"/>
    <w:rsid w:val="00F94B1D"/>
    <w:rsid w:val="00F94B7D"/>
    <w:rsid w:val="00F95616"/>
    <w:rsid w:val="00F95A15"/>
    <w:rsid w:val="00F95C18"/>
    <w:rsid w:val="00F95D7F"/>
    <w:rsid w:val="00F95FDC"/>
    <w:rsid w:val="00F96158"/>
    <w:rsid w:val="00F9704F"/>
    <w:rsid w:val="00F97B16"/>
    <w:rsid w:val="00FA0005"/>
    <w:rsid w:val="00FA00A4"/>
    <w:rsid w:val="00FA05F3"/>
    <w:rsid w:val="00FA12F1"/>
    <w:rsid w:val="00FA15B7"/>
    <w:rsid w:val="00FA1C15"/>
    <w:rsid w:val="00FA210D"/>
    <w:rsid w:val="00FA22F6"/>
    <w:rsid w:val="00FA2BAF"/>
    <w:rsid w:val="00FA4120"/>
    <w:rsid w:val="00FA4537"/>
    <w:rsid w:val="00FA4A17"/>
    <w:rsid w:val="00FA4CCC"/>
    <w:rsid w:val="00FA4DA7"/>
    <w:rsid w:val="00FA4E64"/>
    <w:rsid w:val="00FA5002"/>
    <w:rsid w:val="00FA527E"/>
    <w:rsid w:val="00FA5738"/>
    <w:rsid w:val="00FA64B3"/>
    <w:rsid w:val="00FA664B"/>
    <w:rsid w:val="00FA6C0B"/>
    <w:rsid w:val="00FA6C61"/>
    <w:rsid w:val="00FA750B"/>
    <w:rsid w:val="00FA787F"/>
    <w:rsid w:val="00FA78D9"/>
    <w:rsid w:val="00FA7DC6"/>
    <w:rsid w:val="00FB0360"/>
    <w:rsid w:val="00FB0DCB"/>
    <w:rsid w:val="00FB10C9"/>
    <w:rsid w:val="00FB161A"/>
    <w:rsid w:val="00FB2B93"/>
    <w:rsid w:val="00FB2D1A"/>
    <w:rsid w:val="00FB2E19"/>
    <w:rsid w:val="00FB3D9F"/>
    <w:rsid w:val="00FB3F1D"/>
    <w:rsid w:val="00FB42A0"/>
    <w:rsid w:val="00FB42AC"/>
    <w:rsid w:val="00FB4342"/>
    <w:rsid w:val="00FB5442"/>
    <w:rsid w:val="00FB613D"/>
    <w:rsid w:val="00FB6C01"/>
    <w:rsid w:val="00FB6E95"/>
    <w:rsid w:val="00FB79AB"/>
    <w:rsid w:val="00FC0357"/>
    <w:rsid w:val="00FC04C7"/>
    <w:rsid w:val="00FC0D15"/>
    <w:rsid w:val="00FC2B2F"/>
    <w:rsid w:val="00FC2F1A"/>
    <w:rsid w:val="00FC2FBE"/>
    <w:rsid w:val="00FC3279"/>
    <w:rsid w:val="00FC358B"/>
    <w:rsid w:val="00FC37E1"/>
    <w:rsid w:val="00FC3890"/>
    <w:rsid w:val="00FC3F40"/>
    <w:rsid w:val="00FC4011"/>
    <w:rsid w:val="00FC419E"/>
    <w:rsid w:val="00FC4279"/>
    <w:rsid w:val="00FC43D5"/>
    <w:rsid w:val="00FC56EC"/>
    <w:rsid w:val="00FC5930"/>
    <w:rsid w:val="00FC6361"/>
    <w:rsid w:val="00FC63A5"/>
    <w:rsid w:val="00FC647C"/>
    <w:rsid w:val="00FC6CCF"/>
    <w:rsid w:val="00FC726D"/>
    <w:rsid w:val="00FC7AC1"/>
    <w:rsid w:val="00FD029B"/>
    <w:rsid w:val="00FD04D7"/>
    <w:rsid w:val="00FD074F"/>
    <w:rsid w:val="00FD0838"/>
    <w:rsid w:val="00FD0F9F"/>
    <w:rsid w:val="00FD1572"/>
    <w:rsid w:val="00FD1598"/>
    <w:rsid w:val="00FD16B8"/>
    <w:rsid w:val="00FD1CBE"/>
    <w:rsid w:val="00FD1F48"/>
    <w:rsid w:val="00FD21EA"/>
    <w:rsid w:val="00FD2284"/>
    <w:rsid w:val="00FD296D"/>
    <w:rsid w:val="00FD32D8"/>
    <w:rsid w:val="00FD3462"/>
    <w:rsid w:val="00FD4058"/>
    <w:rsid w:val="00FD43C4"/>
    <w:rsid w:val="00FD4612"/>
    <w:rsid w:val="00FD4C56"/>
    <w:rsid w:val="00FD4F75"/>
    <w:rsid w:val="00FD539D"/>
    <w:rsid w:val="00FD55A7"/>
    <w:rsid w:val="00FD5B31"/>
    <w:rsid w:val="00FD5CE1"/>
    <w:rsid w:val="00FD6043"/>
    <w:rsid w:val="00FD6556"/>
    <w:rsid w:val="00FD6AAD"/>
    <w:rsid w:val="00FD72B5"/>
    <w:rsid w:val="00FD72D0"/>
    <w:rsid w:val="00FD789E"/>
    <w:rsid w:val="00FE0717"/>
    <w:rsid w:val="00FE0728"/>
    <w:rsid w:val="00FE0B37"/>
    <w:rsid w:val="00FE0FC0"/>
    <w:rsid w:val="00FE11FE"/>
    <w:rsid w:val="00FE1834"/>
    <w:rsid w:val="00FE1FAC"/>
    <w:rsid w:val="00FE2260"/>
    <w:rsid w:val="00FE2E67"/>
    <w:rsid w:val="00FE3330"/>
    <w:rsid w:val="00FE4059"/>
    <w:rsid w:val="00FE48E0"/>
    <w:rsid w:val="00FE4CCA"/>
    <w:rsid w:val="00FE5197"/>
    <w:rsid w:val="00FE5EAE"/>
    <w:rsid w:val="00FE677C"/>
    <w:rsid w:val="00FE6DEA"/>
    <w:rsid w:val="00FE6E50"/>
    <w:rsid w:val="00FE7D18"/>
    <w:rsid w:val="00FE7ECB"/>
    <w:rsid w:val="00FF1763"/>
    <w:rsid w:val="00FF1ECC"/>
    <w:rsid w:val="00FF2958"/>
    <w:rsid w:val="00FF2E9A"/>
    <w:rsid w:val="00FF3109"/>
    <w:rsid w:val="00FF339A"/>
    <w:rsid w:val="00FF39DD"/>
    <w:rsid w:val="00FF3A00"/>
    <w:rsid w:val="00FF40EC"/>
    <w:rsid w:val="00FF43E4"/>
    <w:rsid w:val="00FF4BA7"/>
    <w:rsid w:val="00FF58D1"/>
    <w:rsid w:val="00FF5A89"/>
    <w:rsid w:val="00FF5B90"/>
    <w:rsid w:val="00FF5F18"/>
    <w:rsid w:val="00FF65B6"/>
    <w:rsid w:val="00FF6F7A"/>
    <w:rsid w:val="00FF70AB"/>
    <w:rsid w:val="00FF7AA0"/>
    <w:rsid w:val="00FF7E0B"/>
    <w:rsid w:val="00FF7E6F"/>
    <w:rsid w:val="00FF7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5A13"/>
  <w15:docId w15:val="{31001B84-F43D-4ACE-8B2E-B70994C0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3357"/>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BB7631"/>
    <w:pPr>
      <w:keepNext/>
      <w:tabs>
        <w:tab w:val="num" w:pos="432"/>
      </w:tabs>
      <w:autoSpaceDE w:val="0"/>
      <w:autoSpaceDN w:val="0"/>
      <w:ind w:left="432" w:hanging="432"/>
      <w:jc w:val="center"/>
      <w:outlineLvl w:val="0"/>
    </w:pPr>
    <w:rPr>
      <w:sz w:val="20"/>
      <w:lang w:val="en-US"/>
    </w:rPr>
  </w:style>
  <w:style w:type="paragraph" w:styleId="21">
    <w:name w:val="heading 2"/>
    <w:aliases w:val="H2"/>
    <w:basedOn w:val="a0"/>
    <w:next w:val="a0"/>
    <w:link w:val="22"/>
    <w:unhideWhenUsed/>
    <w:qFormat/>
    <w:rsid w:val="00BB7631"/>
    <w:pPr>
      <w:keepNext/>
      <w:tabs>
        <w:tab w:val="num" w:pos="576"/>
        <w:tab w:val="left" w:pos="12616"/>
      </w:tabs>
      <w:autoSpaceDE w:val="0"/>
      <w:autoSpaceDN w:val="0"/>
      <w:spacing w:line="204" w:lineRule="auto"/>
      <w:ind w:left="576" w:hanging="576"/>
      <w:jc w:val="center"/>
      <w:outlineLvl w:val="1"/>
    </w:pPr>
    <w:rPr>
      <w:b/>
      <w:bCs/>
      <w:color w:val="000000"/>
      <w:sz w:val="20"/>
      <w:szCs w:val="20"/>
    </w:rPr>
  </w:style>
  <w:style w:type="paragraph" w:styleId="32">
    <w:name w:val="heading 3"/>
    <w:basedOn w:val="a0"/>
    <w:next w:val="a0"/>
    <w:link w:val="33"/>
    <w:unhideWhenUsed/>
    <w:qFormat/>
    <w:rsid w:val="00BB7631"/>
    <w:pPr>
      <w:keepNext/>
      <w:tabs>
        <w:tab w:val="num" w:pos="720"/>
      </w:tabs>
      <w:autoSpaceDE w:val="0"/>
      <w:autoSpaceDN w:val="0"/>
      <w:ind w:left="720" w:hanging="720"/>
      <w:jc w:val="center"/>
      <w:outlineLvl w:val="2"/>
    </w:pPr>
    <w:rPr>
      <w:b/>
      <w:bCs/>
      <w:color w:val="000000"/>
      <w:szCs w:val="22"/>
    </w:rPr>
  </w:style>
  <w:style w:type="paragraph" w:styleId="40">
    <w:name w:val="heading 4"/>
    <w:basedOn w:val="a0"/>
    <w:next w:val="a0"/>
    <w:link w:val="41"/>
    <w:uiPriority w:val="9"/>
    <w:unhideWhenUsed/>
    <w:qFormat/>
    <w:rsid w:val="00BB7631"/>
    <w:pPr>
      <w:keepNext/>
      <w:tabs>
        <w:tab w:val="num" w:pos="864"/>
      </w:tabs>
      <w:autoSpaceDE w:val="0"/>
      <w:autoSpaceDN w:val="0"/>
      <w:ind w:left="864" w:hanging="864"/>
      <w:outlineLvl w:val="3"/>
    </w:pPr>
    <w:rPr>
      <w:b/>
      <w:bCs/>
      <w:szCs w:val="22"/>
    </w:rPr>
  </w:style>
  <w:style w:type="paragraph" w:styleId="5">
    <w:name w:val="heading 5"/>
    <w:basedOn w:val="a0"/>
    <w:next w:val="a0"/>
    <w:link w:val="50"/>
    <w:uiPriority w:val="9"/>
    <w:unhideWhenUsed/>
    <w:qFormat/>
    <w:rsid w:val="00BB7631"/>
    <w:pPr>
      <w:keepNext/>
      <w:tabs>
        <w:tab w:val="num" w:pos="1008"/>
        <w:tab w:val="left" w:pos="5580"/>
      </w:tabs>
      <w:ind w:left="1008" w:hanging="1008"/>
      <w:outlineLvl w:val="4"/>
    </w:pPr>
    <w:rPr>
      <w:b/>
      <w:bCs/>
    </w:rPr>
  </w:style>
  <w:style w:type="paragraph" w:styleId="6">
    <w:name w:val="heading 6"/>
    <w:basedOn w:val="a0"/>
    <w:next w:val="a0"/>
    <w:link w:val="60"/>
    <w:unhideWhenUsed/>
    <w:qFormat/>
    <w:rsid w:val="00BB7631"/>
    <w:pPr>
      <w:keepNext/>
      <w:tabs>
        <w:tab w:val="num" w:pos="1152"/>
      </w:tabs>
      <w:ind w:left="1152" w:hanging="1152"/>
      <w:jc w:val="center"/>
      <w:outlineLvl w:val="5"/>
    </w:pPr>
    <w:rPr>
      <w:b/>
      <w:bCs/>
      <w:color w:val="000000"/>
      <w:sz w:val="28"/>
    </w:rPr>
  </w:style>
  <w:style w:type="paragraph" w:styleId="7">
    <w:name w:val="heading 7"/>
    <w:basedOn w:val="a0"/>
    <w:next w:val="a0"/>
    <w:link w:val="70"/>
    <w:unhideWhenUsed/>
    <w:qFormat/>
    <w:rsid w:val="00BB7631"/>
    <w:pPr>
      <w:keepNext/>
      <w:widowControl w:val="0"/>
      <w:tabs>
        <w:tab w:val="num" w:pos="1296"/>
      </w:tabs>
      <w:ind w:left="1296" w:hanging="1296"/>
      <w:jc w:val="center"/>
      <w:outlineLvl w:val="6"/>
    </w:pPr>
    <w:rPr>
      <w:b/>
      <w:bCs/>
    </w:rPr>
  </w:style>
  <w:style w:type="paragraph" w:styleId="8">
    <w:name w:val="heading 8"/>
    <w:basedOn w:val="a0"/>
    <w:next w:val="a0"/>
    <w:link w:val="80"/>
    <w:unhideWhenUsed/>
    <w:qFormat/>
    <w:rsid w:val="00BB7631"/>
    <w:pPr>
      <w:keepNext/>
      <w:tabs>
        <w:tab w:val="num" w:pos="1440"/>
      </w:tabs>
      <w:autoSpaceDE w:val="0"/>
      <w:autoSpaceDN w:val="0"/>
      <w:ind w:left="1440" w:hanging="1440"/>
      <w:outlineLvl w:val="7"/>
    </w:pPr>
    <w:rPr>
      <w:b/>
      <w:bCs/>
      <w:szCs w:val="20"/>
    </w:rPr>
  </w:style>
  <w:style w:type="paragraph" w:styleId="9">
    <w:name w:val="heading 9"/>
    <w:basedOn w:val="a0"/>
    <w:next w:val="a0"/>
    <w:link w:val="90"/>
    <w:unhideWhenUsed/>
    <w:qFormat/>
    <w:rsid w:val="00BB7631"/>
    <w:pPr>
      <w:keepNext/>
      <w:tabs>
        <w:tab w:val="left" w:pos="459"/>
        <w:tab w:val="num" w:pos="1584"/>
      </w:tabs>
      <w:autoSpaceDE w:val="0"/>
      <w:autoSpaceDN w:val="0"/>
      <w:ind w:left="1584" w:right="164" w:hanging="1584"/>
      <w:jc w:val="both"/>
      <w:outlineLvl w:val="8"/>
    </w:pPr>
    <w:rPr>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1"/>
    <w:uiPriority w:val="9"/>
    <w:rsid w:val="00BB7631"/>
    <w:rPr>
      <w:rFonts w:ascii="Times New Roman" w:eastAsia="Times New Roman" w:hAnsi="Times New Roman" w:cs="Times New Roman"/>
      <w:sz w:val="20"/>
      <w:szCs w:val="24"/>
      <w:lang w:val="en-US" w:eastAsia="ru-RU"/>
    </w:rPr>
  </w:style>
  <w:style w:type="character" w:customStyle="1" w:styleId="22">
    <w:name w:val="Заголовок 2 Знак"/>
    <w:aliases w:val="H2 Знак"/>
    <w:basedOn w:val="a1"/>
    <w:link w:val="21"/>
    <w:rsid w:val="00BB7631"/>
    <w:rPr>
      <w:rFonts w:ascii="Times New Roman" w:eastAsia="Times New Roman" w:hAnsi="Times New Roman" w:cs="Times New Roman"/>
      <w:b/>
      <w:bCs/>
      <w:color w:val="000000"/>
      <w:sz w:val="20"/>
      <w:szCs w:val="20"/>
      <w:lang w:eastAsia="ru-RU"/>
    </w:rPr>
  </w:style>
  <w:style w:type="character" w:customStyle="1" w:styleId="33">
    <w:name w:val="Заголовок 3 Знак"/>
    <w:basedOn w:val="a1"/>
    <w:link w:val="32"/>
    <w:rsid w:val="00BB7631"/>
    <w:rPr>
      <w:rFonts w:ascii="Times New Roman" w:eastAsia="Times New Roman" w:hAnsi="Times New Roman" w:cs="Times New Roman"/>
      <w:b/>
      <w:bCs/>
      <w:color w:val="000000"/>
      <w:sz w:val="24"/>
      <w:lang w:eastAsia="ru-RU"/>
    </w:rPr>
  </w:style>
  <w:style w:type="character" w:customStyle="1" w:styleId="41">
    <w:name w:val="Заголовок 4 Знак"/>
    <w:basedOn w:val="a1"/>
    <w:link w:val="40"/>
    <w:uiPriority w:val="9"/>
    <w:rsid w:val="00BB7631"/>
    <w:rPr>
      <w:rFonts w:ascii="Times New Roman" w:eastAsia="Times New Roman" w:hAnsi="Times New Roman" w:cs="Times New Roman"/>
      <w:b/>
      <w:bCs/>
      <w:sz w:val="24"/>
      <w:lang w:eastAsia="ru-RU"/>
    </w:rPr>
  </w:style>
  <w:style w:type="character" w:customStyle="1" w:styleId="50">
    <w:name w:val="Заголовок 5 Знак"/>
    <w:basedOn w:val="a1"/>
    <w:link w:val="5"/>
    <w:uiPriority w:val="99"/>
    <w:rsid w:val="00BB7631"/>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BB7631"/>
    <w:rPr>
      <w:rFonts w:ascii="Times New Roman" w:eastAsia="Times New Roman" w:hAnsi="Times New Roman" w:cs="Times New Roman"/>
      <w:b/>
      <w:bCs/>
      <w:color w:val="000000"/>
      <w:sz w:val="28"/>
      <w:szCs w:val="24"/>
      <w:lang w:eastAsia="ru-RU"/>
    </w:rPr>
  </w:style>
  <w:style w:type="character" w:customStyle="1" w:styleId="70">
    <w:name w:val="Заголовок 7 Знак"/>
    <w:basedOn w:val="a1"/>
    <w:link w:val="7"/>
    <w:rsid w:val="00BB7631"/>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B7631"/>
    <w:rPr>
      <w:rFonts w:ascii="Times New Roman" w:eastAsia="Times New Roman" w:hAnsi="Times New Roman" w:cs="Times New Roman"/>
      <w:b/>
      <w:bCs/>
      <w:sz w:val="24"/>
      <w:szCs w:val="20"/>
      <w:lang w:eastAsia="ru-RU"/>
    </w:rPr>
  </w:style>
  <w:style w:type="character" w:customStyle="1" w:styleId="90">
    <w:name w:val="Заголовок 9 Знак"/>
    <w:basedOn w:val="a1"/>
    <w:link w:val="9"/>
    <w:rsid w:val="00BB7631"/>
    <w:rPr>
      <w:rFonts w:ascii="Times New Roman" w:eastAsia="Times New Roman" w:hAnsi="Times New Roman" w:cs="Times New Roman"/>
      <w:color w:val="000000"/>
      <w:sz w:val="24"/>
      <w:szCs w:val="20"/>
      <w:lang w:eastAsia="ru-RU"/>
    </w:rPr>
  </w:style>
  <w:style w:type="character" w:styleId="a4">
    <w:name w:val="Hyperlink"/>
    <w:basedOn w:val="a1"/>
    <w:uiPriority w:val="99"/>
    <w:unhideWhenUsed/>
    <w:rsid w:val="00BB7631"/>
    <w:rPr>
      <w:rFonts w:ascii="Times New Roman" w:hAnsi="Times New Roman" w:cs="Times New Roman" w:hint="default"/>
      <w:color w:val="0000FF"/>
      <w:u w:val="single"/>
    </w:rPr>
  </w:style>
  <w:style w:type="character" w:styleId="a5">
    <w:name w:val="FollowedHyperlink"/>
    <w:basedOn w:val="a1"/>
    <w:uiPriority w:val="99"/>
    <w:unhideWhenUsed/>
    <w:rsid w:val="00BB7631"/>
    <w:rPr>
      <w:rFonts w:ascii="Times New Roman" w:hAnsi="Times New Roman" w:cs="Times New Roman" w:hint="default"/>
      <w:color w:val="800080"/>
      <w:u w:val="single"/>
    </w:rPr>
  </w:style>
  <w:style w:type="paragraph" w:styleId="HTML">
    <w:name w:val="HTML Preformatted"/>
    <w:basedOn w:val="a0"/>
    <w:link w:val="HTML0"/>
    <w:unhideWhenUsed/>
    <w:rsid w:val="00BB7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B7631"/>
    <w:rPr>
      <w:rFonts w:ascii="Courier New" w:eastAsia="Times New Roman" w:hAnsi="Courier New" w:cs="Courier New"/>
      <w:sz w:val="20"/>
      <w:szCs w:val="20"/>
      <w:lang w:eastAsia="ru-RU"/>
    </w:rPr>
  </w:style>
  <w:style w:type="paragraph" w:styleId="a6">
    <w:name w:val="Normal (Web)"/>
    <w:basedOn w:val="a0"/>
    <w:uiPriority w:val="99"/>
    <w:unhideWhenUsed/>
    <w:rsid w:val="00BB7631"/>
    <w:pPr>
      <w:spacing w:before="100" w:beforeAutospacing="1" w:after="100" w:afterAutospacing="1"/>
    </w:pPr>
  </w:style>
  <w:style w:type="paragraph" w:styleId="a7">
    <w:name w:val="header"/>
    <w:basedOn w:val="a0"/>
    <w:link w:val="a8"/>
    <w:unhideWhenUsed/>
    <w:rsid w:val="00BB7631"/>
    <w:pPr>
      <w:tabs>
        <w:tab w:val="center" w:pos="4703"/>
        <w:tab w:val="right" w:pos="9406"/>
      </w:tabs>
    </w:pPr>
    <w:rPr>
      <w:sz w:val="20"/>
      <w:szCs w:val="20"/>
    </w:rPr>
  </w:style>
  <w:style w:type="character" w:customStyle="1" w:styleId="a8">
    <w:name w:val="Верхний колонтитул Знак"/>
    <w:basedOn w:val="a1"/>
    <w:link w:val="a7"/>
    <w:rsid w:val="00BB7631"/>
    <w:rPr>
      <w:rFonts w:ascii="Times New Roman" w:eastAsia="Times New Roman" w:hAnsi="Times New Roman" w:cs="Times New Roman"/>
      <w:sz w:val="20"/>
      <w:szCs w:val="20"/>
      <w:lang w:eastAsia="ru-RU"/>
    </w:rPr>
  </w:style>
  <w:style w:type="paragraph" w:styleId="a9">
    <w:name w:val="footer"/>
    <w:basedOn w:val="a0"/>
    <w:link w:val="aa"/>
    <w:uiPriority w:val="99"/>
    <w:unhideWhenUsed/>
    <w:rsid w:val="00BB7631"/>
    <w:pPr>
      <w:tabs>
        <w:tab w:val="center" w:pos="4677"/>
        <w:tab w:val="right" w:pos="9355"/>
      </w:tabs>
      <w:autoSpaceDE w:val="0"/>
      <w:autoSpaceDN w:val="0"/>
    </w:pPr>
    <w:rPr>
      <w:sz w:val="20"/>
      <w:szCs w:val="20"/>
    </w:rPr>
  </w:style>
  <w:style w:type="character" w:customStyle="1" w:styleId="aa">
    <w:name w:val="Нижний колонтитул Знак"/>
    <w:basedOn w:val="a1"/>
    <w:link w:val="a9"/>
    <w:uiPriority w:val="99"/>
    <w:rsid w:val="00BB7631"/>
    <w:rPr>
      <w:rFonts w:ascii="Times New Roman" w:eastAsia="Times New Roman" w:hAnsi="Times New Roman" w:cs="Times New Roman"/>
      <w:sz w:val="20"/>
      <w:szCs w:val="20"/>
      <w:lang w:eastAsia="ru-RU"/>
    </w:rPr>
  </w:style>
  <w:style w:type="paragraph" w:styleId="ab">
    <w:name w:val="caption"/>
    <w:basedOn w:val="a0"/>
    <w:uiPriority w:val="99"/>
    <w:unhideWhenUsed/>
    <w:qFormat/>
    <w:rsid w:val="00BB7631"/>
    <w:pPr>
      <w:widowControl w:val="0"/>
      <w:overflowPunct w:val="0"/>
      <w:autoSpaceDE w:val="0"/>
      <w:autoSpaceDN w:val="0"/>
      <w:adjustRightInd w:val="0"/>
      <w:jc w:val="center"/>
    </w:pPr>
    <w:rPr>
      <w:b/>
      <w:sz w:val="40"/>
      <w:szCs w:val="20"/>
    </w:rPr>
  </w:style>
  <w:style w:type="paragraph" w:styleId="ac">
    <w:name w:val="List Number"/>
    <w:basedOn w:val="a0"/>
    <w:uiPriority w:val="99"/>
    <w:unhideWhenUsed/>
    <w:rsid w:val="00BB7631"/>
    <w:pPr>
      <w:tabs>
        <w:tab w:val="num" w:pos="851"/>
      </w:tabs>
      <w:spacing w:before="20" w:after="20"/>
      <w:jc w:val="both"/>
      <w:outlineLvl w:val="1"/>
    </w:pPr>
    <w:rPr>
      <w:sz w:val="21"/>
      <w:szCs w:val="21"/>
    </w:rPr>
  </w:style>
  <w:style w:type="paragraph" w:styleId="23">
    <w:name w:val="List Number 2"/>
    <w:basedOn w:val="a0"/>
    <w:unhideWhenUsed/>
    <w:rsid w:val="00BB7631"/>
    <w:pPr>
      <w:tabs>
        <w:tab w:val="num" w:pos="432"/>
      </w:tabs>
      <w:ind w:left="432" w:hanging="432"/>
      <w:contextualSpacing/>
    </w:pPr>
  </w:style>
  <w:style w:type="paragraph" w:styleId="ad">
    <w:name w:val="Title"/>
    <w:basedOn w:val="a0"/>
    <w:link w:val="ae"/>
    <w:qFormat/>
    <w:rsid w:val="00BB7631"/>
    <w:pPr>
      <w:jc w:val="center"/>
    </w:pPr>
    <w:rPr>
      <w:b/>
      <w:bCs/>
      <w:sz w:val="28"/>
      <w:szCs w:val="28"/>
    </w:rPr>
  </w:style>
  <w:style w:type="character" w:customStyle="1" w:styleId="ae">
    <w:name w:val="Название Знак"/>
    <w:basedOn w:val="a1"/>
    <w:link w:val="ad"/>
    <w:rsid w:val="00BB7631"/>
    <w:rPr>
      <w:rFonts w:ascii="Times New Roman" w:eastAsia="Times New Roman" w:hAnsi="Times New Roman" w:cs="Times New Roman"/>
      <w:b/>
      <w:bCs/>
      <w:sz w:val="28"/>
      <w:szCs w:val="28"/>
      <w:lang w:eastAsia="ru-RU"/>
    </w:rPr>
  </w:style>
  <w:style w:type="paragraph" w:styleId="af">
    <w:name w:val="Body Text"/>
    <w:basedOn w:val="a0"/>
    <w:link w:val="af0"/>
    <w:unhideWhenUsed/>
    <w:rsid w:val="00BB7631"/>
    <w:pPr>
      <w:tabs>
        <w:tab w:val="left" w:pos="12616"/>
      </w:tabs>
      <w:autoSpaceDE w:val="0"/>
      <w:autoSpaceDN w:val="0"/>
    </w:pPr>
    <w:rPr>
      <w:rFonts w:ascii="Tahoma" w:hAnsi="Tahoma" w:cs="Tahoma"/>
      <w:sz w:val="22"/>
      <w:szCs w:val="22"/>
    </w:rPr>
  </w:style>
  <w:style w:type="character" w:customStyle="1" w:styleId="af0">
    <w:name w:val="Основной текст Знак"/>
    <w:basedOn w:val="a1"/>
    <w:link w:val="af"/>
    <w:rsid w:val="00BB7631"/>
    <w:rPr>
      <w:rFonts w:ascii="Tahoma" w:eastAsia="Times New Roman" w:hAnsi="Tahoma" w:cs="Tahoma"/>
      <w:lang w:eastAsia="ru-RU"/>
    </w:rPr>
  </w:style>
  <w:style w:type="paragraph" w:styleId="af1">
    <w:name w:val="Body Text Indent"/>
    <w:basedOn w:val="a0"/>
    <w:link w:val="af2"/>
    <w:unhideWhenUsed/>
    <w:rsid w:val="00BB7631"/>
    <w:pPr>
      <w:autoSpaceDE w:val="0"/>
      <w:autoSpaceDN w:val="0"/>
      <w:ind w:firstLine="709"/>
    </w:pPr>
    <w:rPr>
      <w:sz w:val="20"/>
    </w:rPr>
  </w:style>
  <w:style w:type="character" w:customStyle="1" w:styleId="af2">
    <w:name w:val="Основной текст с отступом Знак"/>
    <w:basedOn w:val="a1"/>
    <w:link w:val="af1"/>
    <w:rsid w:val="00BB7631"/>
    <w:rPr>
      <w:rFonts w:ascii="Times New Roman" w:eastAsia="Times New Roman" w:hAnsi="Times New Roman" w:cs="Times New Roman"/>
      <w:sz w:val="20"/>
      <w:szCs w:val="24"/>
      <w:lang w:eastAsia="ru-RU"/>
    </w:rPr>
  </w:style>
  <w:style w:type="paragraph" w:styleId="af3">
    <w:name w:val="Subtitle"/>
    <w:basedOn w:val="a0"/>
    <w:link w:val="af4"/>
    <w:qFormat/>
    <w:rsid w:val="00BB7631"/>
    <w:pPr>
      <w:jc w:val="center"/>
    </w:pPr>
    <w:rPr>
      <w:b/>
      <w:bCs/>
      <w:sz w:val="28"/>
      <w:szCs w:val="28"/>
    </w:rPr>
  </w:style>
  <w:style w:type="character" w:customStyle="1" w:styleId="af4">
    <w:name w:val="Подзаголовок Знак"/>
    <w:basedOn w:val="a1"/>
    <w:link w:val="af3"/>
    <w:rsid w:val="00BB7631"/>
    <w:rPr>
      <w:rFonts w:ascii="Times New Roman" w:eastAsia="Times New Roman" w:hAnsi="Times New Roman" w:cs="Times New Roman"/>
      <w:b/>
      <w:bCs/>
      <w:sz w:val="28"/>
      <w:szCs w:val="28"/>
      <w:lang w:eastAsia="ru-RU"/>
    </w:rPr>
  </w:style>
  <w:style w:type="paragraph" w:styleId="24">
    <w:name w:val="Body Text 2"/>
    <w:basedOn w:val="a0"/>
    <w:link w:val="25"/>
    <w:uiPriority w:val="99"/>
    <w:unhideWhenUsed/>
    <w:rsid w:val="00BB7631"/>
    <w:pPr>
      <w:autoSpaceDE w:val="0"/>
      <w:autoSpaceDN w:val="0"/>
      <w:adjustRightInd w:val="0"/>
      <w:jc w:val="center"/>
    </w:pPr>
    <w:rPr>
      <w:b/>
      <w:bCs/>
      <w:sz w:val="28"/>
      <w:szCs w:val="20"/>
    </w:rPr>
  </w:style>
  <w:style w:type="character" w:customStyle="1" w:styleId="25">
    <w:name w:val="Основной текст 2 Знак"/>
    <w:basedOn w:val="a1"/>
    <w:link w:val="24"/>
    <w:rsid w:val="00BB7631"/>
    <w:rPr>
      <w:rFonts w:ascii="Times New Roman" w:eastAsia="Times New Roman" w:hAnsi="Times New Roman" w:cs="Times New Roman"/>
      <w:b/>
      <w:bCs/>
      <w:sz w:val="28"/>
      <w:szCs w:val="20"/>
      <w:lang w:eastAsia="ru-RU"/>
    </w:rPr>
  </w:style>
  <w:style w:type="paragraph" w:styleId="34">
    <w:name w:val="Body Text 3"/>
    <w:basedOn w:val="a0"/>
    <w:link w:val="35"/>
    <w:unhideWhenUsed/>
    <w:rsid w:val="00BB7631"/>
    <w:pPr>
      <w:widowControl w:val="0"/>
      <w:overflowPunct w:val="0"/>
      <w:autoSpaceDE w:val="0"/>
      <w:autoSpaceDN w:val="0"/>
      <w:adjustRightInd w:val="0"/>
      <w:jc w:val="both"/>
    </w:pPr>
    <w:rPr>
      <w:szCs w:val="20"/>
    </w:rPr>
  </w:style>
  <w:style w:type="character" w:customStyle="1" w:styleId="35">
    <w:name w:val="Основной текст 3 Знак"/>
    <w:basedOn w:val="a1"/>
    <w:link w:val="34"/>
    <w:rsid w:val="00BB7631"/>
    <w:rPr>
      <w:rFonts w:ascii="Times New Roman" w:eastAsia="Times New Roman" w:hAnsi="Times New Roman" w:cs="Times New Roman"/>
      <w:sz w:val="24"/>
      <w:szCs w:val="20"/>
      <w:lang w:eastAsia="ru-RU"/>
    </w:rPr>
  </w:style>
  <w:style w:type="paragraph" w:styleId="26">
    <w:name w:val="Body Text Indent 2"/>
    <w:basedOn w:val="a0"/>
    <w:link w:val="27"/>
    <w:unhideWhenUsed/>
    <w:rsid w:val="00BB7631"/>
    <w:pPr>
      <w:autoSpaceDE w:val="0"/>
      <w:autoSpaceDN w:val="0"/>
      <w:ind w:firstLine="709"/>
      <w:jc w:val="both"/>
    </w:pPr>
    <w:rPr>
      <w:sz w:val="20"/>
    </w:rPr>
  </w:style>
  <w:style w:type="character" w:customStyle="1" w:styleId="27">
    <w:name w:val="Основной текст с отступом 2 Знак"/>
    <w:basedOn w:val="a1"/>
    <w:link w:val="26"/>
    <w:rsid w:val="00BB7631"/>
    <w:rPr>
      <w:rFonts w:ascii="Times New Roman" w:eastAsia="Times New Roman" w:hAnsi="Times New Roman" w:cs="Times New Roman"/>
      <w:sz w:val="20"/>
      <w:szCs w:val="24"/>
      <w:lang w:eastAsia="ru-RU"/>
    </w:rPr>
  </w:style>
  <w:style w:type="paragraph" w:styleId="36">
    <w:name w:val="Body Text Indent 3"/>
    <w:basedOn w:val="a0"/>
    <w:link w:val="37"/>
    <w:uiPriority w:val="99"/>
    <w:unhideWhenUsed/>
    <w:rsid w:val="00BB7631"/>
    <w:pPr>
      <w:autoSpaceDE w:val="0"/>
      <w:autoSpaceDN w:val="0"/>
      <w:ind w:firstLine="720"/>
      <w:jc w:val="both"/>
    </w:pPr>
    <w:rPr>
      <w:rFonts w:ascii="Tahoma" w:hAnsi="Tahoma" w:cs="Tahoma"/>
      <w:sz w:val="22"/>
      <w:szCs w:val="22"/>
    </w:rPr>
  </w:style>
  <w:style w:type="character" w:customStyle="1" w:styleId="37">
    <w:name w:val="Основной текст с отступом 3 Знак"/>
    <w:basedOn w:val="a1"/>
    <w:link w:val="36"/>
    <w:rsid w:val="00BB7631"/>
    <w:rPr>
      <w:rFonts w:ascii="Tahoma" w:eastAsia="Times New Roman" w:hAnsi="Tahoma" w:cs="Tahoma"/>
      <w:lang w:eastAsia="ru-RU"/>
    </w:rPr>
  </w:style>
  <w:style w:type="paragraph" w:styleId="af5">
    <w:name w:val="Block Text"/>
    <w:basedOn w:val="a0"/>
    <w:unhideWhenUsed/>
    <w:rsid w:val="00BB7631"/>
    <w:pPr>
      <w:autoSpaceDE w:val="0"/>
      <w:autoSpaceDN w:val="0"/>
      <w:spacing w:line="240" w:lineRule="atLeast"/>
      <w:ind w:left="567" w:right="141" w:firstLine="284"/>
      <w:jc w:val="both"/>
    </w:pPr>
    <w:rPr>
      <w:rFonts w:ascii="Arial" w:hAnsi="Arial" w:cs="Arial"/>
      <w:color w:val="000000"/>
    </w:rPr>
  </w:style>
  <w:style w:type="paragraph" w:styleId="af6">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0"/>
    <w:link w:val="af7"/>
    <w:uiPriority w:val="99"/>
    <w:unhideWhenUsed/>
    <w:rsid w:val="00BB7631"/>
    <w:rPr>
      <w:rFonts w:ascii="Courier New" w:hAnsi="Courier New"/>
      <w:sz w:val="20"/>
      <w:szCs w:val="20"/>
    </w:rPr>
  </w:style>
  <w:style w:type="character" w:customStyle="1" w:styleId="af7">
    <w:name w:val="Текст Знак"/>
    <w:aliases w:val="Знак3 Знак Знак,Знак3 Знак Знак Знак Знак,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 Знак"/>
    <w:basedOn w:val="a1"/>
    <w:link w:val="af6"/>
    <w:rsid w:val="00BB7631"/>
    <w:rPr>
      <w:rFonts w:ascii="Courier New" w:eastAsia="Times New Roman" w:hAnsi="Courier New" w:cs="Times New Roman"/>
      <w:sz w:val="20"/>
      <w:szCs w:val="20"/>
      <w:lang w:eastAsia="ru-RU"/>
    </w:rPr>
  </w:style>
  <w:style w:type="paragraph" w:styleId="af8">
    <w:name w:val="Balloon Text"/>
    <w:basedOn w:val="a0"/>
    <w:link w:val="af9"/>
    <w:uiPriority w:val="99"/>
    <w:unhideWhenUsed/>
    <w:rsid w:val="00BB7631"/>
    <w:rPr>
      <w:rFonts w:ascii="Tahoma" w:hAnsi="Tahoma" w:cs="Tahoma"/>
      <w:sz w:val="16"/>
      <w:szCs w:val="16"/>
    </w:rPr>
  </w:style>
  <w:style w:type="character" w:customStyle="1" w:styleId="af9">
    <w:name w:val="Текст выноски Знак"/>
    <w:basedOn w:val="a1"/>
    <w:link w:val="af8"/>
    <w:uiPriority w:val="99"/>
    <w:rsid w:val="00BB7631"/>
    <w:rPr>
      <w:rFonts w:ascii="Tahoma" w:eastAsia="Times New Roman" w:hAnsi="Tahoma" w:cs="Tahoma"/>
      <w:sz w:val="16"/>
      <w:szCs w:val="16"/>
      <w:lang w:eastAsia="ru-RU"/>
    </w:rPr>
  </w:style>
  <w:style w:type="paragraph" w:styleId="afa">
    <w:name w:val="No Spacing"/>
    <w:uiPriority w:val="1"/>
    <w:qFormat/>
    <w:rsid w:val="00BB7631"/>
    <w:pPr>
      <w:spacing w:after="0" w:line="240" w:lineRule="auto"/>
    </w:pPr>
    <w:rPr>
      <w:rFonts w:ascii="Calibri" w:eastAsia="Calibri" w:hAnsi="Calibri" w:cs="Times New Roman"/>
    </w:rPr>
  </w:style>
  <w:style w:type="paragraph" w:styleId="afb">
    <w:name w:val="List Paragraph"/>
    <w:aliases w:val="Bullet List,FooterText,numbered,Paragraphe de liste1,lp1,Абзац списка для документа,List Paragraph,Абзац списка15,4.2.2"/>
    <w:basedOn w:val="a0"/>
    <w:link w:val="afc"/>
    <w:uiPriority w:val="34"/>
    <w:qFormat/>
    <w:rsid w:val="00BB7631"/>
    <w:pPr>
      <w:ind w:left="720"/>
    </w:pPr>
    <w:rPr>
      <w:rFonts w:ascii="Calibri" w:eastAsiaTheme="minorHAnsi" w:hAnsi="Calibri" w:cs="Calibri"/>
      <w:sz w:val="22"/>
      <w:szCs w:val="22"/>
      <w:lang w:eastAsia="en-US"/>
    </w:rPr>
  </w:style>
  <w:style w:type="paragraph" w:customStyle="1" w:styleId="Iauiue">
    <w:name w:val="Iau?iue"/>
    <w:rsid w:val="00BB7631"/>
    <w:pPr>
      <w:spacing w:after="0" w:line="240" w:lineRule="auto"/>
    </w:pPr>
    <w:rPr>
      <w:rFonts w:ascii="Times New Roman" w:eastAsia="Times New Roman" w:hAnsi="Times New Roman" w:cs="Times New Roman"/>
      <w:sz w:val="20"/>
      <w:szCs w:val="20"/>
      <w:lang w:val="en-US" w:eastAsia="ru-RU"/>
    </w:rPr>
  </w:style>
  <w:style w:type="paragraph" w:customStyle="1" w:styleId="caaieiaie11">
    <w:name w:val="caaieiaie 11"/>
    <w:basedOn w:val="a0"/>
    <w:next w:val="a0"/>
    <w:rsid w:val="00BB7631"/>
    <w:pPr>
      <w:keepNext/>
      <w:widowControl w:val="0"/>
      <w:autoSpaceDE w:val="0"/>
      <w:autoSpaceDN w:val="0"/>
      <w:adjustRightInd w:val="0"/>
      <w:jc w:val="center"/>
    </w:pPr>
    <w:rPr>
      <w:sz w:val="20"/>
      <w:szCs w:val="20"/>
    </w:rPr>
  </w:style>
  <w:style w:type="paragraph" w:customStyle="1" w:styleId="222">
    <w:name w:val="222"/>
    <w:basedOn w:val="a0"/>
    <w:rsid w:val="00BB7631"/>
    <w:pPr>
      <w:ind w:left="851"/>
    </w:pPr>
    <w:rPr>
      <w:sz w:val="20"/>
      <w:szCs w:val="20"/>
    </w:rPr>
  </w:style>
  <w:style w:type="paragraph" w:customStyle="1" w:styleId="210">
    <w:name w:val="Основной текст 21"/>
    <w:basedOn w:val="a0"/>
    <w:rsid w:val="00BB7631"/>
    <w:pPr>
      <w:overflowPunct w:val="0"/>
      <w:autoSpaceDE w:val="0"/>
      <w:autoSpaceDN w:val="0"/>
      <w:adjustRightInd w:val="0"/>
      <w:jc w:val="center"/>
    </w:pPr>
    <w:rPr>
      <w:b/>
      <w:sz w:val="28"/>
      <w:szCs w:val="20"/>
    </w:rPr>
  </w:style>
  <w:style w:type="paragraph" w:customStyle="1" w:styleId="Iauiue1">
    <w:name w:val="Iau?iue1"/>
    <w:rsid w:val="00BB7631"/>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rsid w:val="00BB7631"/>
    <w:pPr>
      <w:widowControl w:val="0"/>
      <w:overflowPunct w:val="0"/>
      <w:autoSpaceDE w:val="0"/>
      <w:autoSpaceDN w:val="0"/>
      <w:adjustRightInd w:val="0"/>
      <w:ind w:right="-28"/>
      <w:jc w:val="both"/>
    </w:pPr>
    <w:rPr>
      <w:sz w:val="20"/>
      <w:szCs w:val="20"/>
    </w:rPr>
  </w:style>
  <w:style w:type="paragraph" w:customStyle="1" w:styleId="211">
    <w:name w:val="Основной текст с отступом 21"/>
    <w:basedOn w:val="a0"/>
    <w:rsid w:val="00BB7631"/>
    <w:pPr>
      <w:widowControl w:val="0"/>
      <w:overflowPunct w:val="0"/>
      <w:autoSpaceDE w:val="0"/>
      <w:autoSpaceDN w:val="0"/>
      <w:adjustRightInd w:val="0"/>
      <w:ind w:firstLine="567"/>
      <w:jc w:val="both"/>
    </w:pPr>
    <w:rPr>
      <w:spacing w:val="-4"/>
      <w:sz w:val="20"/>
      <w:szCs w:val="20"/>
    </w:rPr>
  </w:style>
  <w:style w:type="paragraph" w:customStyle="1" w:styleId="Iabiue">
    <w:name w:val="Ia„b?iue"/>
    <w:rsid w:val="00BB7631"/>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qFormat/>
    <w:rsid w:val="00BB76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76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0">
    <w:name w:val="заголовок 11"/>
    <w:basedOn w:val="a0"/>
    <w:next w:val="a0"/>
    <w:rsid w:val="00BB7631"/>
    <w:pPr>
      <w:keepNext/>
      <w:jc w:val="center"/>
    </w:pPr>
  </w:style>
  <w:style w:type="paragraph" w:customStyle="1" w:styleId="FR1">
    <w:name w:val="FR1"/>
    <w:rsid w:val="00BB7631"/>
    <w:pPr>
      <w:widowControl w:val="0"/>
      <w:autoSpaceDE w:val="0"/>
      <w:autoSpaceDN w:val="0"/>
      <w:adjustRightInd w:val="0"/>
      <w:spacing w:after="0" w:line="256" w:lineRule="auto"/>
    </w:pPr>
    <w:rPr>
      <w:rFonts w:ascii="Times New Roman" w:eastAsia="Times New Roman" w:hAnsi="Times New Roman" w:cs="Times New Roman"/>
      <w:sz w:val="28"/>
      <w:szCs w:val="28"/>
      <w:lang w:eastAsia="ru-RU"/>
    </w:rPr>
  </w:style>
  <w:style w:type="paragraph" w:customStyle="1" w:styleId="FR2">
    <w:name w:val="FR2"/>
    <w:rsid w:val="00BB7631"/>
    <w:pPr>
      <w:widowControl w:val="0"/>
      <w:autoSpaceDE w:val="0"/>
      <w:autoSpaceDN w:val="0"/>
      <w:adjustRightInd w:val="0"/>
      <w:spacing w:before="440" w:after="0" w:line="240" w:lineRule="auto"/>
      <w:jc w:val="both"/>
    </w:pPr>
    <w:rPr>
      <w:rFonts w:ascii="Arial" w:eastAsia="Times New Roman" w:hAnsi="Arial" w:cs="Arial"/>
      <w:i/>
      <w:iCs/>
      <w:noProof/>
      <w:sz w:val="24"/>
      <w:szCs w:val="24"/>
      <w:lang w:eastAsia="ru-RU"/>
    </w:rPr>
  </w:style>
  <w:style w:type="paragraph" w:customStyle="1" w:styleId="28">
    <w:name w:val="заголовок 2"/>
    <w:basedOn w:val="a0"/>
    <w:next w:val="a0"/>
    <w:rsid w:val="00BB7631"/>
    <w:pPr>
      <w:keepNext/>
      <w:spacing w:before="240"/>
      <w:ind w:firstLine="709"/>
    </w:pPr>
    <w:rPr>
      <w:rFonts w:ascii="Tms Rmn" w:hAnsi="Tms Rmn"/>
      <w:szCs w:val="20"/>
    </w:rPr>
  </w:style>
  <w:style w:type="paragraph" w:customStyle="1" w:styleId="13">
    <w:name w:val="Обычный1"/>
    <w:rsid w:val="00BB7631"/>
    <w:pPr>
      <w:suppressAutoHyphens/>
      <w:spacing w:after="0" w:line="240" w:lineRule="auto"/>
    </w:pPr>
    <w:rPr>
      <w:rFonts w:ascii="Times New Roman" w:eastAsia="Times New Roman" w:hAnsi="Times New Roman" w:cs="Times New Roman"/>
      <w:sz w:val="20"/>
      <w:szCs w:val="20"/>
      <w:lang w:val="en-AU" w:eastAsia="ru-RU"/>
    </w:rPr>
  </w:style>
  <w:style w:type="paragraph" w:customStyle="1" w:styleId="111">
    <w:name w:val="Заголовок 11"/>
    <w:basedOn w:val="13"/>
    <w:next w:val="13"/>
    <w:rsid w:val="00BB7631"/>
    <w:pPr>
      <w:keepNext/>
      <w:spacing w:before="160" w:after="60"/>
    </w:pPr>
    <w:rPr>
      <w:rFonts w:ascii="Arial" w:hAnsi="Arial"/>
      <w:b/>
      <w:kern w:val="2"/>
      <w:sz w:val="28"/>
      <w:lang w:val="ru-RU"/>
    </w:rPr>
  </w:style>
  <w:style w:type="paragraph" w:customStyle="1" w:styleId="14">
    <w:name w:val="Основной текст1"/>
    <w:basedOn w:val="13"/>
    <w:rsid w:val="00BB7631"/>
    <w:pPr>
      <w:jc w:val="both"/>
    </w:pPr>
    <w:rPr>
      <w:sz w:val="24"/>
      <w:lang w:val="ru-RU"/>
    </w:rPr>
  </w:style>
  <w:style w:type="paragraph" w:customStyle="1" w:styleId="afd">
    <w:name w:val="Таблица шапка"/>
    <w:basedOn w:val="a0"/>
    <w:rsid w:val="00BB7631"/>
    <w:pPr>
      <w:keepNext/>
      <w:spacing w:before="40" w:after="40"/>
      <w:ind w:left="57" w:right="57"/>
    </w:pPr>
    <w:rPr>
      <w:sz w:val="18"/>
      <w:szCs w:val="18"/>
    </w:rPr>
  </w:style>
  <w:style w:type="paragraph" w:customStyle="1" w:styleId="afe">
    <w:name w:val="Таблица текст"/>
    <w:basedOn w:val="a0"/>
    <w:rsid w:val="00BB7631"/>
    <w:pPr>
      <w:spacing w:before="40" w:after="40"/>
      <w:ind w:left="57" w:right="57"/>
    </w:pPr>
    <w:rPr>
      <w:sz w:val="22"/>
      <w:szCs w:val="22"/>
    </w:rPr>
  </w:style>
  <w:style w:type="paragraph" w:customStyle="1" w:styleId="xl63">
    <w:name w:val="xl63"/>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rPr>
  </w:style>
  <w:style w:type="paragraph" w:customStyle="1" w:styleId="xl65">
    <w:name w:val="xl65"/>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7">
    <w:name w:val="xl67"/>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
    <w:name w:val="Контракт-пункт"/>
    <w:basedOn w:val="a0"/>
    <w:rsid w:val="00BB7631"/>
    <w:pPr>
      <w:tabs>
        <w:tab w:val="num" w:pos="851"/>
      </w:tabs>
      <w:ind w:left="851" w:hanging="851"/>
      <w:jc w:val="both"/>
    </w:pPr>
  </w:style>
  <w:style w:type="paragraph" w:customStyle="1" w:styleId="-0">
    <w:name w:val="Контракт-раздел"/>
    <w:basedOn w:val="a0"/>
    <w:next w:val="-"/>
    <w:rsid w:val="00BB7631"/>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0"/>
    <w:rsid w:val="00BB7631"/>
    <w:pPr>
      <w:tabs>
        <w:tab w:val="num" w:pos="851"/>
      </w:tabs>
      <w:ind w:left="851" w:hanging="851"/>
      <w:jc w:val="both"/>
    </w:pPr>
  </w:style>
  <w:style w:type="paragraph" w:customStyle="1" w:styleId="-2">
    <w:name w:val="Контракт-подподпункт"/>
    <w:basedOn w:val="a0"/>
    <w:rsid w:val="00BB7631"/>
    <w:pPr>
      <w:tabs>
        <w:tab w:val="num" w:pos="1418"/>
      </w:tabs>
      <w:ind w:left="1418" w:hanging="567"/>
      <w:jc w:val="both"/>
    </w:pPr>
  </w:style>
  <w:style w:type="paragraph" w:customStyle="1" w:styleId="aff">
    <w:name w:val="Пункт"/>
    <w:basedOn w:val="a0"/>
    <w:rsid w:val="00BB7631"/>
    <w:pPr>
      <w:tabs>
        <w:tab w:val="num" w:pos="1260"/>
      </w:tabs>
      <w:ind w:left="1044" w:hanging="504"/>
      <w:jc w:val="both"/>
    </w:pPr>
  </w:style>
  <w:style w:type="paragraph" w:customStyle="1" w:styleId="aff0">
    <w:name w:val="Подпункт"/>
    <w:basedOn w:val="aff"/>
    <w:rsid w:val="00BB7631"/>
    <w:pPr>
      <w:tabs>
        <w:tab w:val="clear" w:pos="1260"/>
      </w:tabs>
      <w:ind w:left="0" w:firstLine="0"/>
    </w:pPr>
  </w:style>
  <w:style w:type="paragraph" w:customStyle="1" w:styleId="-20">
    <w:name w:val="Пункт-2"/>
    <w:basedOn w:val="aff"/>
    <w:rsid w:val="00BB7631"/>
    <w:pPr>
      <w:keepNext/>
      <w:suppressAutoHyphens/>
      <w:spacing w:before="240" w:after="120"/>
      <w:jc w:val="left"/>
      <w:outlineLvl w:val="2"/>
    </w:pPr>
    <w:rPr>
      <w:b/>
      <w:bCs/>
      <w:sz w:val="28"/>
      <w:szCs w:val="28"/>
    </w:rPr>
  </w:style>
  <w:style w:type="paragraph" w:customStyle="1" w:styleId="ConsPlusNormal">
    <w:name w:val="ConsPlusNormal"/>
    <w:link w:val="ConsPlusNormal0"/>
    <w:qFormat/>
    <w:rsid w:val="00BB763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1">
    <w:name w:val="Подподпункт Знак"/>
    <w:basedOn w:val="a1"/>
    <w:link w:val="aff2"/>
    <w:locked/>
    <w:rsid w:val="00BB7631"/>
    <w:rPr>
      <w:sz w:val="24"/>
      <w:szCs w:val="24"/>
    </w:rPr>
  </w:style>
  <w:style w:type="paragraph" w:customStyle="1" w:styleId="aff2">
    <w:name w:val="Подподпункт"/>
    <w:basedOn w:val="a0"/>
    <w:link w:val="aff1"/>
    <w:rsid w:val="00BB7631"/>
    <w:pPr>
      <w:tabs>
        <w:tab w:val="num" w:pos="5585"/>
      </w:tabs>
      <w:jc w:val="both"/>
    </w:pPr>
    <w:rPr>
      <w:rFonts w:asciiTheme="minorHAnsi" w:eastAsiaTheme="minorHAnsi" w:hAnsiTheme="minorHAnsi" w:cstheme="minorBidi"/>
      <w:lang w:eastAsia="en-US"/>
    </w:rPr>
  </w:style>
  <w:style w:type="paragraph" w:customStyle="1" w:styleId="msonormalcxspmiddle">
    <w:name w:val="msonormalcxspmiddle"/>
    <w:basedOn w:val="a0"/>
    <w:rsid w:val="00BB7631"/>
    <w:pPr>
      <w:spacing w:before="100" w:beforeAutospacing="1" w:after="100" w:afterAutospacing="1"/>
    </w:pPr>
  </w:style>
  <w:style w:type="paragraph" w:customStyle="1" w:styleId="aff3">
    <w:name w:val="Общий текст"/>
    <w:basedOn w:val="a0"/>
    <w:rsid w:val="00BB7631"/>
    <w:pPr>
      <w:spacing w:after="60"/>
      <w:ind w:firstLine="709"/>
      <w:jc w:val="both"/>
    </w:pPr>
    <w:rPr>
      <w:szCs w:val="28"/>
    </w:rPr>
  </w:style>
  <w:style w:type="paragraph" w:customStyle="1" w:styleId="BodyTextIndent31">
    <w:name w:val="Body Text Indent 31"/>
    <w:basedOn w:val="a0"/>
    <w:rsid w:val="00BB7631"/>
    <w:pPr>
      <w:widowControl w:val="0"/>
      <w:ind w:left="1276" w:hanging="567"/>
    </w:pPr>
    <w:rPr>
      <w:sz w:val="27"/>
      <w:szCs w:val="20"/>
    </w:rPr>
  </w:style>
  <w:style w:type="paragraph" w:customStyle="1" w:styleId="xl68">
    <w:name w:val="xl68"/>
    <w:basedOn w:val="a0"/>
    <w:rsid w:val="00BB7631"/>
    <w:pPr>
      <w:spacing w:before="100" w:beforeAutospacing="1" w:after="100" w:afterAutospacing="1"/>
    </w:pPr>
    <w:rPr>
      <w:b/>
      <w:bCs/>
    </w:rPr>
  </w:style>
  <w:style w:type="paragraph" w:customStyle="1" w:styleId="xl70">
    <w:name w:val="xl70"/>
    <w:basedOn w:val="a0"/>
    <w:rsid w:val="00BB7631"/>
    <w:pPr>
      <w:spacing w:before="100" w:beforeAutospacing="1" w:after="100" w:afterAutospacing="1"/>
      <w:jc w:val="center"/>
    </w:pPr>
    <w:rPr>
      <w:color w:val="000000"/>
    </w:rPr>
  </w:style>
  <w:style w:type="paragraph" w:customStyle="1" w:styleId="xl71">
    <w:name w:val="xl71"/>
    <w:basedOn w:val="a0"/>
    <w:rsid w:val="00BB7631"/>
    <w:pPr>
      <w:pBdr>
        <w:bottom w:val="single" w:sz="4" w:space="0" w:color="auto"/>
      </w:pBdr>
      <w:spacing w:before="100" w:beforeAutospacing="1" w:after="100" w:afterAutospacing="1"/>
    </w:pPr>
    <w:rPr>
      <w:b/>
      <w:bCs/>
      <w:color w:val="000000"/>
    </w:rPr>
  </w:style>
  <w:style w:type="paragraph" w:customStyle="1" w:styleId="xl72">
    <w:name w:val="xl72"/>
    <w:basedOn w:val="a0"/>
    <w:rsid w:val="00BB7631"/>
    <w:pPr>
      <w:spacing w:before="100" w:beforeAutospacing="1" w:after="100" w:afterAutospacing="1"/>
      <w:jc w:val="right"/>
    </w:pPr>
    <w:rPr>
      <w:color w:val="000000"/>
    </w:rPr>
  </w:style>
  <w:style w:type="paragraph" w:customStyle="1" w:styleId="xl73">
    <w:name w:val="xl73"/>
    <w:basedOn w:val="a0"/>
    <w:rsid w:val="00BB7631"/>
    <w:pPr>
      <w:spacing w:before="100" w:beforeAutospacing="1" w:after="100" w:afterAutospacing="1"/>
    </w:pPr>
    <w:rPr>
      <w:color w:val="000000"/>
    </w:rPr>
  </w:style>
  <w:style w:type="paragraph" w:customStyle="1" w:styleId="xl74">
    <w:name w:val="xl74"/>
    <w:basedOn w:val="a0"/>
    <w:rsid w:val="00BB763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5">
    <w:name w:val="xl75"/>
    <w:basedOn w:val="a0"/>
    <w:rsid w:val="00BB7631"/>
    <w:pPr>
      <w:pBdr>
        <w:top w:val="single" w:sz="4" w:space="0" w:color="auto"/>
        <w:bottom w:val="single" w:sz="4" w:space="0" w:color="auto"/>
      </w:pBdr>
      <w:spacing w:before="100" w:beforeAutospacing="1" w:after="100" w:afterAutospacing="1"/>
      <w:jc w:val="center"/>
    </w:pPr>
    <w:rPr>
      <w:color w:val="000000"/>
    </w:rPr>
  </w:style>
  <w:style w:type="paragraph" w:customStyle="1" w:styleId="xl76">
    <w:name w:val="xl76"/>
    <w:basedOn w:val="a0"/>
    <w:rsid w:val="00BB763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7">
    <w:name w:val="xl77"/>
    <w:basedOn w:val="a0"/>
    <w:rsid w:val="00BB7631"/>
    <w:pPr>
      <w:spacing w:before="100" w:beforeAutospacing="1" w:after="100" w:afterAutospacing="1"/>
      <w:jc w:val="center"/>
    </w:pPr>
    <w:rPr>
      <w:b/>
      <w:bCs/>
      <w:color w:val="000000"/>
    </w:rPr>
  </w:style>
  <w:style w:type="paragraph" w:customStyle="1" w:styleId="29">
    <w:name w:val="Обычный2"/>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29"/>
    <w:next w:val="29"/>
    <w:rsid w:val="00BB7631"/>
    <w:pPr>
      <w:keepNext/>
      <w:widowControl/>
      <w:suppressAutoHyphens/>
      <w:snapToGrid/>
      <w:spacing w:before="160" w:after="60"/>
    </w:pPr>
    <w:rPr>
      <w:rFonts w:ascii="Arial" w:hAnsi="Arial"/>
      <w:b/>
      <w:kern w:val="2"/>
      <w:sz w:val="28"/>
    </w:rPr>
  </w:style>
  <w:style w:type="paragraph" w:customStyle="1" w:styleId="aff4">
    <w:name w:val="Дашков"/>
    <w:basedOn w:val="a0"/>
    <w:rsid w:val="00BB7631"/>
    <w:pPr>
      <w:keepNext/>
      <w:keepLines/>
      <w:tabs>
        <w:tab w:val="left" w:pos="-720"/>
      </w:tabs>
      <w:suppressAutoHyphens/>
      <w:ind w:firstLine="720"/>
      <w:jc w:val="both"/>
    </w:pPr>
    <w:rPr>
      <w:szCs w:val="20"/>
      <w:lang w:val="en-US"/>
    </w:rPr>
  </w:style>
  <w:style w:type="paragraph" w:customStyle="1" w:styleId="aff5">
    <w:name w:val="Базовый заголовок"/>
    <w:basedOn w:val="a0"/>
    <w:next w:val="af"/>
    <w:rsid w:val="00BB7631"/>
    <w:pPr>
      <w:keepNext/>
      <w:keepLines/>
      <w:spacing w:before="640" w:after="120" w:line="360" w:lineRule="auto"/>
      <w:ind w:firstLine="709"/>
      <w:jc w:val="both"/>
    </w:pPr>
    <w:rPr>
      <w:rFonts w:ascii="Pragmatica-Bold" w:hAnsi="Pragmatica-Bold"/>
      <w:caps/>
      <w:szCs w:val="20"/>
    </w:rPr>
  </w:style>
  <w:style w:type="paragraph" w:customStyle="1" w:styleId="txt">
    <w:name w:val="txt"/>
    <w:basedOn w:val="a0"/>
    <w:rsid w:val="00BB7631"/>
    <w:pPr>
      <w:spacing w:before="100" w:beforeAutospacing="1" w:after="100" w:afterAutospacing="1"/>
    </w:pPr>
    <w:rPr>
      <w:rFonts w:ascii="Arial" w:hAnsi="Arial" w:cs="Arial"/>
      <w:color w:val="404040"/>
      <w:sz w:val="17"/>
      <w:szCs w:val="17"/>
    </w:rPr>
  </w:style>
  <w:style w:type="paragraph" w:customStyle="1" w:styleId="aff6">
    <w:name w:val="a"/>
    <w:basedOn w:val="a0"/>
    <w:rsid w:val="00BB7631"/>
    <w:pPr>
      <w:snapToGrid w:val="0"/>
      <w:spacing w:line="360" w:lineRule="auto"/>
      <w:ind w:left="1134" w:hanging="567"/>
      <w:jc w:val="both"/>
    </w:pPr>
    <w:rPr>
      <w:sz w:val="28"/>
      <w:szCs w:val="28"/>
    </w:rPr>
  </w:style>
  <w:style w:type="paragraph" w:customStyle="1" w:styleId="38">
    <w:name w:val="Обычный3"/>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30">
    <w:name w:val="Заголовок 13"/>
    <w:basedOn w:val="38"/>
    <w:next w:val="38"/>
    <w:rsid w:val="00BB7631"/>
    <w:pPr>
      <w:keepNext/>
      <w:widowControl/>
      <w:suppressAutoHyphens/>
      <w:snapToGrid/>
      <w:spacing w:before="160" w:after="60"/>
    </w:pPr>
    <w:rPr>
      <w:rFonts w:ascii="Arial" w:hAnsi="Arial"/>
      <w:b/>
      <w:kern w:val="2"/>
      <w:sz w:val="28"/>
    </w:rPr>
  </w:style>
  <w:style w:type="paragraph" w:customStyle="1" w:styleId="Heading">
    <w:name w:val="Heading"/>
    <w:rsid w:val="00BB763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9">
    <w:name w:val="xl69"/>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9">
    <w:name w:val="xl79"/>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ArialNarrow14125">
    <w:name w:val="Стиль Arial Narrow 14 пт Первая строка:  1.25 см"/>
    <w:basedOn w:val="a0"/>
    <w:rsid w:val="00BB7631"/>
    <w:pPr>
      <w:ind w:firstLine="709"/>
      <w:jc w:val="both"/>
    </w:pPr>
    <w:rPr>
      <w:rFonts w:ascii="Arial Narrow" w:hAnsi="Arial Narrow"/>
      <w:sz w:val="28"/>
      <w:szCs w:val="20"/>
    </w:rPr>
  </w:style>
  <w:style w:type="paragraph" w:customStyle="1" w:styleId="Style5">
    <w:name w:val="Style5"/>
    <w:basedOn w:val="a0"/>
    <w:rsid w:val="00BB7631"/>
    <w:pPr>
      <w:widowControl w:val="0"/>
      <w:autoSpaceDE w:val="0"/>
      <w:autoSpaceDN w:val="0"/>
      <w:adjustRightInd w:val="0"/>
      <w:spacing w:line="254" w:lineRule="exact"/>
      <w:jc w:val="both"/>
    </w:pPr>
    <w:rPr>
      <w:rFonts w:ascii="Arial" w:eastAsiaTheme="minorEastAsia" w:hAnsi="Arial" w:cs="Arial"/>
    </w:rPr>
  </w:style>
  <w:style w:type="paragraph" w:customStyle="1" w:styleId="Style14">
    <w:name w:val="Style14"/>
    <w:basedOn w:val="a0"/>
    <w:rsid w:val="00BB7631"/>
    <w:pPr>
      <w:widowControl w:val="0"/>
      <w:autoSpaceDE w:val="0"/>
      <w:autoSpaceDN w:val="0"/>
      <w:adjustRightInd w:val="0"/>
      <w:spacing w:line="254" w:lineRule="exact"/>
      <w:ind w:hanging="854"/>
    </w:pPr>
    <w:rPr>
      <w:rFonts w:ascii="Arial" w:eastAsiaTheme="minorEastAsia" w:hAnsi="Arial" w:cs="Arial"/>
    </w:rPr>
  </w:style>
  <w:style w:type="paragraph" w:customStyle="1" w:styleId="Style16">
    <w:name w:val="Style16"/>
    <w:basedOn w:val="a0"/>
    <w:rsid w:val="00BB7631"/>
    <w:pPr>
      <w:widowControl w:val="0"/>
      <w:autoSpaceDE w:val="0"/>
      <w:autoSpaceDN w:val="0"/>
      <w:adjustRightInd w:val="0"/>
      <w:spacing w:line="250" w:lineRule="exact"/>
      <w:ind w:hanging="168"/>
    </w:pPr>
    <w:rPr>
      <w:rFonts w:ascii="Arial" w:eastAsiaTheme="minorEastAsia" w:hAnsi="Arial" w:cs="Arial"/>
    </w:rPr>
  </w:style>
  <w:style w:type="paragraph" w:customStyle="1" w:styleId="Style4">
    <w:name w:val="Style4"/>
    <w:basedOn w:val="a0"/>
    <w:rsid w:val="00BB7631"/>
    <w:pPr>
      <w:widowControl w:val="0"/>
      <w:autoSpaceDE w:val="0"/>
      <w:autoSpaceDN w:val="0"/>
      <w:adjustRightInd w:val="0"/>
    </w:pPr>
    <w:rPr>
      <w:rFonts w:ascii="Arial" w:eastAsiaTheme="minorEastAsia" w:hAnsi="Arial" w:cs="Arial"/>
    </w:rPr>
  </w:style>
  <w:style w:type="paragraph" w:customStyle="1" w:styleId="Style6">
    <w:name w:val="Style6"/>
    <w:basedOn w:val="a0"/>
    <w:rsid w:val="00BB7631"/>
    <w:pPr>
      <w:widowControl w:val="0"/>
      <w:autoSpaceDE w:val="0"/>
      <w:autoSpaceDN w:val="0"/>
      <w:adjustRightInd w:val="0"/>
      <w:spacing w:line="326" w:lineRule="exact"/>
      <w:jc w:val="both"/>
    </w:pPr>
    <w:rPr>
      <w:rFonts w:ascii="Arial" w:eastAsiaTheme="minorEastAsia" w:hAnsi="Arial" w:cs="Arial"/>
    </w:rPr>
  </w:style>
  <w:style w:type="paragraph" w:customStyle="1" w:styleId="Style7">
    <w:name w:val="Style7"/>
    <w:basedOn w:val="a0"/>
    <w:rsid w:val="00BB7631"/>
    <w:pPr>
      <w:widowControl w:val="0"/>
      <w:autoSpaceDE w:val="0"/>
      <w:autoSpaceDN w:val="0"/>
      <w:adjustRightInd w:val="0"/>
    </w:pPr>
    <w:rPr>
      <w:rFonts w:ascii="Arial" w:eastAsiaTheme="minorEastAsia" w:hAnsi="Arial" w:cs="Arial"/>
    </w:rPr>
  </w:style>
  <w:style w:type="paragraph" w:customStyle="1" w:styleId="Style9">
    <w:name w:val="Style9"/>
    <w:basedOn w:val="a0"/>
    <w:rsid w:val="00BB7631"/>
    <w:pPr>
      <w:widowControl w:val="0"/>
      <w:autoSpaceDE w:val="0"/>
      <w:autoSpaceDN w:val="0"/>
      <w:adjustRightInd w:val="0"/>
      <w:spacing w:line="254" w:lineRule="exact"/>
    </w:pPr>
    <w:rPr>
      <w:rFonts w:ascii="Arial" w:eastAsiaTheme="minorEastAsia" w:hAnsi="Arial" w:cs="Arial"/>
    </w:rPr>
  </w:style>
  <w:style w:type="paragraph" w:customStyle="1" w:styleId="Style10">
    <w:name w:val="Style10"/>
    <w:basedOn w:val="a0"/>
    <w:rsid w:val="00BB7631"/>
    <w:pPr>
      <w:widowControl w:val="0"/>
      <w:autoSpaceDE w:val="0"/>
      <w:autoSpaceDN w:val="0"/>
      <w:adjustRightInd w:val="0"/>
    </w:pPr>
    <w:rPr>
      <w:rFonts w:ascii="Arial" w:eastAsiaTheme="minorEastAsia" w:hAnsi="Arial" w:cs="Arial"/>
    </w:rPr>
  </w:style>
  <w:style w:type="paragraph" w:customStyle="1" w:styleId="Style11">
    <w:name w:val="Style11"/>
    <w:basedOn w:val="a0"/>
    <w:rsid w:val="00BB7631"/>
    <w:pPr>
      <w:widowControl w:val="0"/>
      <w:autoSpaceDE w:val="0"/>
      <w:autoSpaceDN w:val="0"/>
      <w:adjustRightInd w:val="0"/>
      <w:spacing w:line="254" w:lineRule="exact"/>
      <w:jc w:val="right"/>
    </w:pPr>
    <w:rPr>
      <w:rFonts w:ascii="Arial" w:eastAsiaTheme="minorEastAsia" w:hAnsi="Arial" w:cs="Arial"/>
    </w:rPr>
  </w:style>
  <w:style w:type="paragraph" w:customStyle="1" w:styleId="Style12">
    <w:name w:val="Style12"/>
    <w:basedOn w:val="a0"/>
    <w:rsid w:val="00BB7631"/>
    <w:pPr>
      <w:widowControl w:val="0"/>
      <w:autoSpaceDE w:val="0"/>
      <w:autoSpaceDN w:val="0"/>
      <w:adjustRightInd w:val="0"/>
      <w:spacing w:line="115" w:lineRule="exact"/>
      <w:jc w:val="both"/>
    </w:pPr>
    <w:rPr>
      <w:rFonts w:ascii="Arial" w:eastAsiaTheme="minorEastAsia" w:hAnsi="Arial" w:cs="Arial"/>
    </w:rPr>
  </w:style>
  <w:style w:type="paragraph" w:customStyle="1" w:styleId="Style13">
    <w:name w:val="Style13"/>
    <w:basedOn w:val="a0"/>
    <w:rsid w:val="00BB7631"/>
    <w:pPr>
      <w:widowControl w:val="0"/>
      <w:autoSpaceDE w:val="0"/>
      <w:autoSpaceDN w:val="0"/>
      <w:adjustRightInd w:val="0"/>
      <w:spacing w:line="250" w:lineRule="exact"/>
      <w:ind w:hanging="859"/>
      <w:jc w:val="both"/>
    </w:pPr>
    <w:rPr>
      <w:rFonts w:ascii="Arial" w:eastAsiaTheme="minorEastAsia" w:hAnsi="Arial" w:cs="Arial"/>
    </w:rPr>
  </w:style>
  <w:style w:type="paragraph" w:customStyle="1" w:styleId="Style15">
    <w:name w:val="Style15"/>
    <w:basedOn w:val="a0"/>
    <w:rsid w:val="00BB7631"/>
    <w:pPr>
      <w:widowControl w:val="0"/>
      <w:autoSpaceDE w:val="0"/>
      <w:autoSpaceDN w:val="0"/>
      <w:adjustRightInd w:val="0"/>
    </w:pPr>
    <w:rPr>
      <w:rFonts w:ascii="Arial" w:eastAsiaTheme="minorEastAsia" w:hAnsi="Arial" w:cs="Arial"/>
    </w:rPr>
  </w:style>
  <w:style w:type="paragraph" w:customStyle="1" w:styleId="Default">
    <w:name w:val="Default"/>
    <w:rsid w:val="00BB76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Íîðìàëüíûé"/>
    <w:rsid w:val="00BB7631"/>
    <w:pPr>
      <w:spacing w:after="0" w:line="240" w:lineRule="auto"/>
    </w:pPr>
    <w:rPr>
      <w:rFonts w:ascii="Courier" w:eastAsia="Times New Roman" w:hAnsi="Courier" w:cs="Courier"/>
      <w:sz w:val="24"/>
      <w:szCs w:val="24"/>
      <w:lang w:val="en-GB" w:eastAsia="ru-RU"/>
    </w:rPr>
  </w:style>
  <w:style w:type="paragraph" w:customStyle="1" w:styleId="42">
    <w:name w:val="Обычный4"/>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0">
    <w:name w:val="Заголовок 14"/>
    <w:basedOn w:val="42"/>
    <w:next w:val="42"/>
    <w:rsid w:val="00BB7631"/>
    <w:pPr>
      <w:keepNext/>
      <w:widowControl/>
      <w:suppressAutoHyphens/>
      <w:snapToGrid/>
      <w:spacing w:before="160" w:after="60"/>
    </w:pPr>
    <w:rPr>
      <w:rFonts w:ascii="Arial" w:hAnsi="Arial"/>
      <w:b/>
      <w:kern w:val="2"/>
      <w:sz w:val="28"/>
    </w:rPr>
  </w:style>
  <w:style w:type="paragraph" w:customStyle="1" w:styleId="51">
    <w:name w:val="Обычный5"/>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5">
    <w:name w:val="Заголовок 15"/>
    <w:basedOn w:val="51"/>
    <w:next w:val="51"/>
    <w:rsid w:val="00BB7631"/>
    <w:pPr>
      <w:keepNext/>
      <w:widowControl/>
      <w:suppressAutoHyphens/>
      <w:snapToGrid/>
      <w:spacing w:before="160" w:after="60"/>
    </w:pPr>
    <w:rPr>
      <w:rFonts w:ascii="Arial" w:hAnsi="Arial"/>
      <w:b/>
      <w:kern w:val="2"/>
      <w:sz w:val="28"/>
    </w:rPr>
  </w:style>
  <w:style w:type="paragraph" w:customStyle="1" w:styleId="61">
    <w:name w:val="Обычный6"/>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Заголовок 16"/>
    <w:basedOn w:val="61"/>
    <w:next w:val="61"/>
    <w:rsid w:val="00BB7631"/>
    <w:pPr>
      <w:keepNext/>
      <w:widowControl/>
      <w:suppressAutoHyphens/>
      <w:snapToGrid/>
      <w:spacing w:before="160" w:after="60"/>
    </w:pPr>
    <w:rPr>
      <w:rFonts w:ascii="Arial" w:hAnsi="Arial"/>
      <w:b/>
      <w:kern w:val="2"/>
      <w:sz w:val="28"/>
    </w:rPr>
  </w:style>
  <w:style w:type="paragraph" w:customStyle="1" w:styleId="71">
    <w:name w:val="Обычный7"/>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7">
    <w:name w:val="Заголовок 17"/>
    <w:basedOn w:val="71"/>
    <w:next w:val="71"/>
    <w:rsid w:val="00BB7631"/>
    <w:pPr>
      <w:keepNext/>
      <w:widowControl/>
      <w:suppressAutoHyphens/>
      <w:snapToGrid/>
      <w:spacing w:before="160" w:after="60"/>
    </w:pPr>
    <w:rPr>
      <w:rFonts w:ascii="Arial" w:hAnsi="Arial"/>
      <w:b/>
      <w:kern w:val="2"/>
      <w:sz w:val="28"/>
    </w:rPr>
  </w:style>
  <w:style w:type="paragraph" w:customStyle="1" w:styleId="81">
    <w:name w:val="Обычный8"/>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8">
    <w:name w:val="Заголовок 18"/>
    <w:basedOn w:val="81"/>
    <w:next w:val="81"/>
    <w:rsid w:val="00BB7631"/>
    <w:pPr>
      <w:keepNext/>
      <w:widowControl/>
      <w:suppressAutoHyphens/>
      <w:snapToGrid/>
      <w:spacing w:before="160" w:after="60"/>
    </w:pPr>
    <w:rPr>
      <w:rFonts w:ascii="Arial" w:hAnsi="Arial"/>
      <w:b/>
      <w:kern w:val="2"/>
      <w:sz w:val="28"/>
    </w:rPr>
  </w:style>
  <w:style w:type="paragraph" w:customStyle="1" w:styleId="19">
    <w:name w:val="Знак Знак1 Знак"/>
    <w:basedOn w:val="a0"/>
    <w:rsid w:val="00BB7631"/>
    <w:pPr>
      <w:spacing w:after="160" w:line="240" w:lineRule="exact"/>
    </w:pPr>
    <w:rPr>
      <w:rFonts w:ascii="Verdana" w:hAnsi="Verdana" w:cs="Verdana"/>
      <w:sz w:val="20"/>
      <w:szCs w:val="20"/>
      <w:lang w:val="en-US" w:eastAsia="en-US"/>
    </w:rPr>
  </w:style>
  <w:style w:type="paragraph" w:customStyle="1" w:styleId="1a">
    <w:name w:val="Абзац списка1"/>
    <w:basedOn w:val="a0"/>
    <w:rsid w:val="00BB7631"/>
    <w:pPr>
      <w:spacing w:after="200" w:line="276" w:lineRule="auto"/>
      <w:ind w:left="720"/>
    </w:pPr>
    <w:rPr>
      <w:rFonts w:ascii="Calibri" w:hAnsi="Calibri"/>
      <w:sz w:val="22"/>
      <w:szCs w:val="22"/>
      <w:lang w:eastAsia="en-US"/>
    </w:rPr>
  </w:style>
  <w:style w:type="paragraph" w:customStyle="1" w:styleId="91">
    <w:name w:val="Обычный9"/>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90">
    <w:name w:val="Заголовок 19"/>
    <w:basedOn w:val="91"/>
    <w:next w:val="91"/>
    <w:rsid w:val="00BB7631"/>
    <w:pPr>
      <w:keepNext/>
      <w:widowControl/>
      <w:suppressAutoHyphens/>
      <w:snapToGrid/>
      <w:spacing w:before="160" w:after="60"/>
    </w:pPr>
    <w:rPr>
      <w:rFonts w:ascii="Arial" w:hAnsi="Arial"/>
      <w:b/>
      <w:kern w:val="2"/>
      <w:sz w:val="28"/>
    </w:rPr>
  </w:style>
  <w:style w:type="paragraph" w:customStyle="1" w:styleId="220">
    <w:name w:val="Заголовок 22"/>
    <w:basedOn w:val="a0"/>
    <w:rsid w:val="00BB7631"/>
    <w:pPr>
      <w:spacing w:before="240" w:after="100" w:afterAutospacing="1"/>
      <w:outlineLvl w:val="2"/>
    </w:pPr>
    <w:rPr>
      <w:b/>
      <w:bCs/>
      <w:sz w:val="36"/>
      <w:szCs w:val="36"/>
    </w:rPr>
  </w:style>
  <w:style w:type="paragraph" w:customStyle="1" w:styleId="112">
    <w:name w:val="Обычный (веб)11"/>
    <w:basedOn w:val="a0"/>
    <w:rsid w:val="00BB7631"/>
    <w:pPr>
      <w:spacing w:after="60"/>
      <w:ind w:firstLine="480"/>
      <w:jc w:val="both"/>
    </w:pPr>
  </w:style>
  <w:style w:type="paragraph" w:customStyle="1" w:styleId="100">
    <w:name w:val="Обычный10"/>
    <w:rsid w:val="00BB7631"/>
    <w:pPr>
      <w:snapToGrid w:val="0"/>
      <w:spacing w:after="0" w:line="240" w:lineRule="auto"/>
    </w:pPr>
    <w:rPr>
      <w:rFonts w:ascii="Times New Roman" w:eastAsia="Times New Roman" w:hAnsi="Times New Roman" w:cs="Times New Roman"/>
      <w:sz w:val="20"/>
      <w:szCs w:val="20"/>
      <w:lang w:eastAsia="ru-RU"/>
    </w:rPr>
  </w:style>
  <w:style w:type="paragraph" w:customStyle="1" w:styleId="1b">
    <w:name w:val="Текст выноски1"/>
    <w:basedOn w:val="a0"/>
    <w:rsid w:val="00BB7631"/>
    <w:pPr>
      <w:jc w:val="both"/>
    </w:pPr>
    <w:rPr>
      <w:rFonts w:ascii="Tahoma" w:hAnsi="Tahoma" w:cs="Tahoma"/>
      <w:b/>
      <w:i/>
    </w:rPr>
  </w:style>
  <w:style w:type="paragraph" w:customStyle="1" w:styleId="1c">
    <w:name w:val="Без интервала1"/>
    <w:rsid w:val="00BB7631"/>
    <w:pPr>
      <w:spacing w:after="0" w:line="240" w:lineRule="auto"/>
    </w:pPr>
    <w:rPr>
      <w:rFonts w:ascii="Times New Roman" w:eastAsia="Times New Roman" w:hAnsi="Times New Roman" w:cs="Times New Roman"/>
      <w:lang w:eastAsia="ru-RU"/>
    </w:rPr>
  </w:style>
  <w:style w:type="paragraph" w:customStyle="1" w:styleId="113">
    <w:name w:val="Обычный11"/>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00">
    <w:name w:val="Заголовок 110"/>
    <w:basedOn w:val="113"/>
    <w:next w:val="113"/>
    <w:rsid w:val="00BB7631"/>
    <w:pPr>
      <w:keepNext/>
      <w:widowControl/>
      <w:suppressAutoHyphens/>
      <w:snapToGrid/>
      <w:spacing w:before="160" w:after="60"/>
    </w:pPr>
    <w:rPr>
      <w:rFonts w:ascii="Arial" w:hAnsi="Arial"/>
      <w:b/>
      <w:kern w:val="2"/>
      <w:sz w:val="28"/>
    </w:rPr>
  </w:style>
  <w:style w:type="paragraph" w:customStyle="1" w:styleId="121">
    <w:name w:val="Обычный12"/>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10">
    <w:name w:val="Заголовок 111"/>
    <w:basedOn w:val="121"/>
    <w:next w:val="121"/>
    <w:rsid w:val="00BB7631"/>
    <w:pPr>
      <w:keepNext/>
      <w:widowControl/>
      <w:suppressAutoHyphens/>
      <w:snapToGrid/>
      <w:spacing w:before="160" w:after="60"/>
    </w:pPr>
    <w:rPr>
      <w:rFonts w:ascii="Arial" w:hAnsi="Arial"/>
      <w:b/>
      <w:kern w:val="2"/>
      <w:sz w:val="28"/>
    </w:rPr>
  </w:style>
  <w:style w:type="paragraph" w:customStyle="1" w:styleId="131">
    <w:name w:val="Обычный13"/>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20">
    <w:name w:val="Заголовок 112"/>
    <w:basedOn w:val="131"/>
    <w:next w:val="131"/>
    <w:rsid w:val="00BB7631"/>
    <w:pPr>
      <w:keepNext/>
      <w:widowControl/>
      <w:suppressAutoHyphens/>
      <w:snapToGrid/>
      <w:spacing w:before="160" w:after="60"/>
    </w:pPr>
    <w:rPr>
      <w:rFonts w:ascii="Arial" w:hAnsi="Arial"/>
      <w:b/>
      <w:kern w:val="2"/>
      <w:sz w:val="28"/>
    </w:rPr>
  </w:style>
  <w:style w:type="paragraph" w:customStyle="1" w:styleId="141">
    <w:name w:val="Обычный14"/>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30">
    <w:name w:val="Заголовок 113"/>
    <w:basedOn w:val="141"/>
    <w:next w:val="141"/>
    <w:rsid w:val="00BB7631"/>
    <w:pPr>
      <w:keepNext/>
      <w:widowControl/>
      <w:suppressAutoHyphens/>
      <w:snapToGrid/>
      <w:spacing w:before="160" w:after="60"/>
    </w:pPr>
    <w:rPr>
      <w:rFonts w:ascii="Arial" w:hAnsi="Arial"/>
      <w:b/>
      <w:kern w:val="2"/>
      <w:sz w:val="28"/>
    </w:rPr>
  </w:style>
  <w:style w:type="paragraph" w:customStyle="1" w:styleId="122">
    <w:name w:val="Знак Знак1 Знак2"/>
    <w:basedOn w:val="a0"/>
    <w:rsid w:val="00BB7631"/>
    <w:pPr>
      <w:spacing w:after="160" w:line="240" w:lineRule="exact"/>
    </w:pPr>
    <w:rPr>
      <w:rFonts w:ascii="Verdana" w:hAnsi="Verdana" w:cs="Verdana"/>
      <w:sz w:val="20"/>
      <w:szCs w:val="20"/>
      <w:lang w:val="en-US" w:eastAsia="en-US"/>
    </w:rPr>
  </w:style>
  <w:style w:type="paragraph" w:customStyle="1" w:styleId="150">
    <w:name w:val="Обычный15"/>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4">
    <w:name w:val="Заголовок 114"/>
    <w:basedOn w:val="150"/>
    <w:next w:val="150"/>
    <w:rsid w:val="00BB7631"/>
    <w:pPr>
      <w:keepNext/>
      <w:widowControl/>
      <w:suppressAutoHyphens/>
      <w:snapToGrid/>
      <w:spacing w:before="160" w:after="60"/>
    </w:pPr>
    <w:rPr>
      <w:rFonts w:ascii="Arial" w:hAnsi="Arial"/>
      <w:b/>
      <w:kern w:val="2"/>
      <w:sz w:val="28"/>
    </w:rPr>
  </w:style>
  <w:style w:type="paragraph" w:customStyle="1" w:styleId="115">
    <w:name w:val="Знак Знак1 Знак1"/>
    <w:basedOn w:val="a0"/>
    <w:rsid w:val="00BB7631"/>
    <w:pPr>
      <w:spacing w:after="160" w:line="240" w:lineRule="exact"/>
    </w:pPr>
    <w:rPr>
      <w:rFonts w:ascii="Verdana" w:hAnsi="Verdana" w:cs="Verdana"/>
      <w:sz w:val="20"/>
      <w:szCs w:val="20"/>
      <w:lang w:val="en-US" w:eastAsia="en-US"/>
    </w:rPr>
  </w:style>
  <w:style w:type="paragraph" w:customStyle="1" w:styleId="10">
    <w:name w:val="Стиль1"/>
    <w:basedOn w:val="a0"/>
    <w:rsid w:val="00BB7631"/>
    <w:pPr>
      <w:keepNext/>
      <w:keepLines/>
      <w:widowControl w:val="0"/>
      <w:numPr>
        <w:numId w:val="1"/>
      </w:numPr>
      <w:suppressLineNumbers/>
      <w:suppressAutoHyphens/>
      <w:autoSpaceDN w:val="0"/>
      <w:spacing w:after="60"/>
    </w:pPr>
    <w:rPr>
      <w:b/>
      <w:sz w:val="28"/>
    </w:rPr>
  </w:style>
  <w:style w:type="paragraph" w:customStyle="1" w:styleId="2a">
    <w:name w:val="Стиль2"/>
    <w:basedOn w:val="23"/>
    <w:rsid w:val="00BB7631"/>
    <w:pPr>
      <w:keepNext/>
      <w:keepLines/>
      <w:widowControl w:val="0"/>
      <w:suppressLineNumbers/>
      <w:tabs>
        <w:tab w:val="num" w:pos="1492"/>
      </w:tabs>
      <w:suppressAutoHyphens/>
      <w:autoSpaceDN w:val="0"/>
      <w:spacing w:after="60"/>
      <w:contextualSpacing w:val="0"/>
      <w:jc w:val="both"/>
    </w:pPr>
    <w:rPr>
      <w:b/>
      <w:szCs w:val="20"/>
    </w:rPr>
  </w:style>
  <w:style w:type="paragraph" w:customStyle="1" w:styleId="31">
    <w:name w:val="Стиль3"/>
    <w:basedOn w:val="26"/>
    <w:rsid w:val="00BB7631"/>
    <w:pPr>
      <w:widowControl w:val="0"/>
      <w:numPr>
        <w:ilvl w:val="2"/>
        <w:numId w:val="1"/>
      </w:numPr>
      <w:autoSpaceDE/>
      <w:adjustRightInd w:val="0"/>
    </w:pPr>
    <w:rPr>
      <w:rFonts w:ascii="Arial" w:hAnsi="Arial"/>
      <w:sz w:val="24"/>
    </w:rPr>
  </w:style>
  <w:style w:type="character" w:customStyle="1" w:styleId="aff8">
    <w:name w:val="Основной текст_"/>
    <w:link w:val="92"/>
    <w:locked/>
    <w:rsid w:val="00BB7631"/>
    <w:rPr>
      <w:sz w:val="24"/>
      <w:szCs w:val="24"/>
      <w:shd w:val="clear" w:color="auto" w:fill="FFFFFF"/>
    </w:rPr>
  </w:style>
  <w:style w:type="paragraph" w:customStyle="1" w:styleId="92">
    <w:name w:val="Основной текст9"/>
    <w:basedOn w:val="a0"/>
    <w:link w:val="aff8"/>
    <w:rsid w:val="00BB7631"/>
    <w:pPr>
      <w:shd w:val="clear" w:color="auto" w:fill="FFFFFF"/>
      <w:spacing w:before="780" w:line="274" w:lineRule="exact"/>
      <w:ind w:hanging="860"/>
    </w:pPr>
    <w:rPr>
      <w:rFonts w:asciiTheme="minorHAnsi" w:eastAsiaTheme="minorHAnsi" w:hAnsiTheme="minorHAnsi" w:cstheme="minorBidi"/>
      <w:lang w:eastAsia="en-US"/>
    </w:rPr>
  </w:style>
  <w:style w:type="paragraph" w:customStyle="1" w:styleId="aff9">
    <w:name w:val="Общий текст без отступа"/>
    <w:basedOn w:val="aff3"/>
    <w:rsid w:val="00BB7631"/>
    <w:pPr>
      <w:ind w:firstLine="0"/>
    </w:pPr>
  </w:style>
  <w:style w:type="paragraph" w:customStyle="1" w:styleId="ConsPlusNonformat">
    <w:name w:val="ConsPlusNonformat"/>
    <w:rsid w:val="00BB7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0"/>
    <w:rsid w:val="00BB7631"/>
    <w:pPr>
      <w:autoSpaceDE w:val="0"/>
      <w:autoSpaceDN w:val="0"/>
      <w:ind w:firstLine="720"/>
    </w:pPr>
    <w:rPr>
      <w:rFonts w:ascii="Arial" w:hAnsi="Arial" w:cs="Arial"/>
      <w:sz w:val="20"/>
      <w:szCs w:val="20"/>
    </w:rPr>
  </w:style>
  <w:style w:type="character" w:customStyle="1" w:styleId="Text">
    <w:name w:val="Text Знак"/>
    <w:basedOn w:val="a1"/>
    <w:link w:val="Text0"/>
    <w:locked/>
    <w:rsid w:val="00BB7631"/>
    <w:rPr>
      <w:rFonts w:ascii="Times" w:hAnsi="Times" w:cs="Times"/>
      <w:sz w:val="24"/>
      <w:szCs w:val="24"/>
      <w:lang w:val="en-US" w:eastAsia="de-DE"/>
    </w:rPr>
  </w:style>
  <w:style w:type="paragraph" w:customStyle="1" w:styleId="Text0">
    <w:name w:val="Text"/>
    <w:basedOn w:val="a0"/>
    <w:link w:val="Text"/>
    <w:rsid w:val="00BB7631"/>
    <w:pPr>
      <w:tabs>
        <w:tab w:val="left" w:pos="3141"/>
        <w:tab w:val="left" w:pos="3707"/>
        <w:tab w:val="left" w:pos="4842"/>
        <w:tab w:val="left" w:pos="5975"/>
        <w:tab w:val="left" w:pos="7676"/>
      </w:tabs>
      <w:autoSpaceDE w:val="0"/>
      <w:autoSpaceDN w:val="0"/>
      <w:spacing w:after="120"/>
      <w:jc w:val="both"/>
    </w:pPr>
    <w:rPr>
      <w:rFonts w:ascii="Times" w:eastAsiaTheme="minorHAnsi" w:hAnsi="Times" w:cs="Times"/>
      <w:lang w:val="en-US" w:eastAsia="de-DE"/>
    </w:rPr>
  </w:style>
  <w:style w:type="paragraph" w:customStyle="1" w:styleId="ModWithPrice">
    <w:name w:val="ModWithPrice"/>
    <w:basedOn w:val="a0"/>
    <w:rsid w:val="00BB7631"/>
    <w:pPr>
      <w:tabs>
        <w:tab w:val="left" w:pos="1701"/>
        <w:tab w:val="left" w:pos="2268"/>
        <w:tab w:val="left" w:pos="3402"/>
        <w:tab w:val="left" w:pos="4536"/>
        <w:tab w:val="left" w:pos="6237"/>
        <w:tab w:val="right" w:pos="9639"/>
      </w:tabs>
      <w:autoSpaceDE w:val="0"/>
      <w:autoSpaceDN w:val="0"/>
      <w:spacing w:before="120"/>
      <w:ind w:left="1134" w:hanging="1134"/>
    </w:pPr>
    <w:rPr>
      <w:rFonts w:ascii="Times" w:hAnsi="Times" w:cs="Times"/>
      <w:sz w:val="22"/>
      <w:szCs w:val="22"/>
      <w:lang w:val="en-US" w:eastAsia="de-DE"/>
    </w:rPr>
  </w:style>
  <w:style w:type="character" w:customStyle="1" w:styleId="ModBullet">
    <w:name w:val="ModBullet Знак"/>
    <w:basedOn w:val="a1"/>
    <w:link w:val="ModBullet0"/>
    <w:locked/>
    <w:rsid w:val="00BB7631"/>
    <w:rPr>
      <w:rFonts w:ascii="Times" w:hAnsi="Times" w:cs="Times"/>
      <w:lang w:val="de-DE" w:eastAsia="de-DE"/>
    </w:rPr>
  </w:style>
  <w:style w:type="paragraph" w:customStyle="1" w:styleId="ModBullet0">
    <w:name w:val="ModBullet"/>
    <w:basedOn w:val="a0"/>
    <w:link w:val="ModBullet"/>
    <w:rsid w:val="00BB7631"/>
    <w:pPr>
      <w:tabs>
        <w:tab w:val="left" w:pos="1701"/>
        <w:tab w:val="left" w:pos="2268"/>
        <w:tab w:val="left" w:pos="3402"/>
        <w:tab w:val="left" w:pos="4536"/>
        <w:tab w:val="left" w:pos="6237"/>
        <w:tab w:val="right" w:pos="9639"/>
      </w:tabs>
      <w:autoSpaceDE w:val="0"/>
      <w:autoSpaceDN w:val="0"/>
      <w:ind w:left="1701" w:hanging="501"/>
    </w:pPr>
    <w:rPr>
      <w:rFonts w:ascii="Times" w:eastAsiaTheme="minorHAnsi" w:hAnsi="Times" w:cs="Times"/>
      <w:sz w:val="22"/>
      <w:szCs w:val="22"/>
      <w:lang w:val="de-DE" w:eastAsia="de-DE"/>
    </w:rPr>
  </w:style>
  <w:style w:type="paragraph" w:customStyle="1" w:styleId="s13">
    <w:name w:val="s_13"/>
    <w:basedOn w:val="a0"/>
    <w:rsid w:val="00BB7631"/>
    <w:pPr>
      <w:ind w:firstLine="720"/>
    </w:pPr>
    <w:rPr>
      <w:sz w:val="20"/>
      <w:szCs w:val="20"/>
    </w:rPr>
  </w:style>
  <w:style w:type="paragraph" w:customStyle="1" w:styleId="221">
    <w:name w:val="Основной текс 2 2"/>
    <w:basedOn w:val="a0"/>
    <w:rsid w:val="00BB7631"/>
    <w:pPr>
      <w:widowControl w:val="0"/>
      <w:autoSpaceDE w:val="0"/>
      <w:autoSpaceDN w:val="0"/>
      <w:ind w:right="176" w:firstLine="550"/>
    </w:pPr>
    <w:rPr>
      <w:rFonts w:ascii="Arial" w:eastAsiaTheme="minorEastAsia" w:hAnsi="Arial" w:cs="Arial"/>
      <w:sz w:val="20"/>
      <w:szCs w:val="20"/>
    </w:rPr>
  </w:style>
  <w:style w:type="paragraph" w:customStyle="1" w:styleId="Style2">
    <w:name w:val="Style2"/>
    <w:basedOn w:val="a0"/>
    <w:rsid w:val="00BB7631"/>
    <w:pPr>
      <w:widowControl w:val="0"/>
      <w:autoSpaceDE w:val="0"/>
      <w:autoSpaceDN w:val="0"/>
      <w:adjustRightInd w:val="0"/>
      <w:spacing w:line="274" w:lineRule="exact"/>
      <w:jc w:val="center"/>
    </w:pPr>
    <w:rPr>
      <w:rFonts w:ascii="Constantia" w:hAnsi="Constantia"/>
    </w:rPr>
  </w:style>
  <w:style w:type="paragraph" w:customStyle="1" w:styleId="Style3">
    <w:name w:val="Style3"/>
    <w:basedOn w:val="a0"/>
    <w:rsid w:val="00BB7631"/>
    <w:pPr>
      <w:widowControl w:val="0"/>
      <w:autoSpaceDE w:val="0"/>
      <w:autoSpaceDN w:val="0"/>
      <w:adjustRightInd w:val="0"/>
      <w:spacing w:line="274" w:lineRule="exact"/>
      <w:ind w:firstLine="461"/>
    </w:pPr>
    <w:rPr>
      <w:rFonts w:ascii="Constantia" w:hAnsi="Constantia"/>
    </w:rPr>
  </w:style>
  <w:style w:type="paragraph" w:customStyle="1" w:styleId="43">
    <w:name w:val="Основной текст4"/>
    <w:basedOn w:val="a0"/>
    <w:rsid w:val="00BB7631"/>
    <w:pPr>
      <w:widowControl w:val="0"/>
      <w:shd w:val="clear" w:color="auto" w:fill="FFFFFF"/>
      <w:spacing w:before="1320" w:after="1560" w:line="398" w:lineRule="exact"/>
    </w:pPr>
    <w:rPr>
      <w:color w:val="000000"/>
      <w:sz w:val="22"/>
      <w:szCs w:val="22"/>
      <w:lang w:bidi="ru-RU"/>
    </w:rPr>
  </w:style>
  <w:style w:type="paragraph" w:customStyle="1" w:styleId="xl58">
    <w:name w:val="xl58"/>
    <w:basedOn w:val="a0"/>
    <w:rsid w:val="00BB7631"/>
    <w:pPr>
      <w:pBdr>
        <w:top w:val="single" w:sz="8" w:space="0" w:color="auto"/>
        <w:left w:val="single" w:sz="8" w:space="0" w:color="auto"/>
      </w:pBdr>
      <w:spacing w:before="100" w:beforeAutospacing="1" w:after="100" w:afterAutospacing="1"/>
      <w:jc w:val="center"/>
    </w:pPr>
    <w:rPr>
      <w:b/>
      <w:bCs/>
      <w:sz w:val="20"/>
      <w:szCs w:val="20"/>
    </w:rPr>
  </w:style>
  <w:style w:type="paragraph" w:customStyle="1" w:styleId="xl59">
    <w:name w:val="xl59"/>
    <w:basedOn w:val="a0"/>
    <w:rsid w:val="00BB7631"/>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0">
    <w:name w:val="xl60"/>
    <w:basedOn w:val="a0"/>
    <w:rsid w:val="00BB7631"/>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1">
    <w:name w:val="xl61"/>
    <w:basedOn w:val="a0"/>
    <w:rsid w:val="00BB7631"/>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paragraph" w:customStyle="1" w:styleId="xl62">
    <w:name w:val="xl62"/>
    <w:basedOn w:val="a0"/>
    <w:rsid w:val="00BB7631"/>
    <w:pPr>
      <w:pBdr>
        <w:top w:val="single" w:sz="4" w:space="0" w:color="auto"/>
        <w:left w:val="single" w:sz="8" w:space="0" w:color="auto"/>
      </w:pBdr>
      <w:spacing w:before="100" w:beforeAutospacing="1" w:after="100" w:afterAutospacing="1"/>
      <w:jc w:val="center"/>
    </w:pPr>
  </w:style>
  <w:style w:type="paragraph" w:customStyle="1" w:styleId="2b">
    <w:name w:val="Абзац списка2"/>
    <w:basedOn w:val="a0"/>
    <w:rsid w:val="00BB7631"/>
    <w:pPr>
      <w:ind w:left="720"/>
    </w:pPr>
    <w:rPr>
      <w:rFonts w:ascii="Calibri" w:hAnsi="Calibri" w:cs="Calibri"/>
      <w:sz w:val="22"/>
      <w:szCs w:val="22"/>
      <w:lang w:eastAsia="en-US"/>
    </w:rPr>
  </w:style>
  <w:style w:type="paragraph" w:customStyle="1" w:styleId="Style8">
    <w:name w:val="Style8"/>
    <w:basedOn w:val="a0"/>
    <w:rsid w:val="00BB7631"/>
    <w:pPr>
      <w:widowControl w:val="0"/>
      <w:autoSpaceDE w:val="0"/>
      <w:autoSpaceDN w:val="0"/>
      <w:adjustRightInd w:val="0"/>
      <w:spacing w:line="298" w:lineRule="exact"/>
      <w:jc w:val="center"/>
    </w:pPr>
  </w:style>
  <w:style w:type="paragraph" w:customStyle="1" w:styleId="39">
    <w:name w:val="Абзац списка3"/>
    <w:basedOn w:val="a0"/>
    <w:rsid w:val="00BB7631"/>
    <w:pPr>
      <w:spacing w:after="200" w:line="276" w:lineRule="auto"/>
      <w:ind w:left="720"/>
      <w:contextualSpacing/>
    </w:pPr>
    <w:rPr>
      <w:rFonts w:ascii="Calibri" w:hAnsi="Calibri"/>
      <w:sz w:val="22"/>
      <w:szCs w:val="22"/>
      <w:lang w:eastAsia="en-US"/>
    </w:rPr>
  </w:style>
  <w:style w:type="character" w:customStyle="1" w:styleId="2c">
    <w:name w:val="Основной текст (2)_"/>
    <w:basedOn w:val="a1"/>
    <w:link w:val="2d"/>
    <w:locked/>
    <w:rsid w:val="00BB7631"/>
    <w:rPr>
      <w:b/>
      <w:bCs/>
      <w:sz w:val="23"/>
      <w:szCs w:val="23"/>
      <w:shd w:val="clear" w:color="auto" w:fill="FFFFFF"/>
    </w:rPr>
  </w:style>
  <w:style w:type="paragraph" w:customStyle="1" w:styleId="2d">
    <w:name w:val="Основной текст (2)"/>
    <w:basedOn w:val="a0"/>
    <w:link w:val="2c"/>
    <w:rsid w:val="00BB7631"/>
    <w:pPr>
      <w:widowControl w:val="0"/>
      <w:shd w:val="clear" w:color="auto" w:fill="FFFFFF"/>
      <w:spacing w:before="780" w:line="315" w:lineRule="exact"/>
      <w:ind w:hanging="300"/>
    </w:pPr>
    <w:rPr>
      <w:rFonts w:asciiTheme="minorHAnsi" w:eastAsiaTheme="minorHAnsi" w:hAnsiTheme="minorHAnsi" w:cstheme="minorBidi"/>
      <w:b/>
      <w:bCs/>
      <w:sz w:val="23"/>
      <w:szCs w:val="23"/>
      <w:lang w:eastAsia="en-US"/>
    </w:rPr>
  </w:style>
  <w:style w:type="character" w:styleId="affa">
    <w:name w:val="footnote reference"/>
    <w:basedOn w:val="a1"/>
    <w:unhideWhenUsed/>
    <w:qFormat/>
    <w:rsid w:val="00BB7631"/>
    <w:rPr>
      <w:rFonts w:ascii="Times New Roman" w:hAnsi="Times New Roman" w:cs="Times New Roman" w:hint="default"/>
      <w:vertAlign w:val="superscript"/>
    </w:rPr>
  </w:style>
  <w:style w:type="character" w:styleId="affb">
    <w:name w:val="page number"/>
    <w:basedOn w:val="a1"/>
    <w:unhideWhenUsed/>
    <w:rsid w:val="00BB7631"/>
    <w:rPr>
      <w:rFonts w:ascii="Times New Roman" w:hAnsi="Times New Roman" w:cs="Times New Roman" w:hint="default"/>
    </w:rPr>
  </w:style>
  <w:style w:type="character" w:customStyle="1" w:styleId="Bold">
    <w:name w:val="Bold"/>
    <w:basedOn w:val="a1"/>
    <w:rsid w:val="00BB7631"/>
    <w:rPr>
      <w:rFonts w:ascii="Times New Roman" w:hAnsi="Times New Roman" w:cs="Times New Roman" w:hint="default"/>
      <w:b/>
      <w:bCs w:val="0"/>
      <w:lang w:val="ru-RU"/>
    </w:rPr>
  </w:style>
  <w:style w:type="character" w:customStyle="1" w:styleId="affc">
    <w:name w:val="Основной шрифт"/>
    <w:rsid w:val="00BB7631"/>
  </w:style>
  <w:style w:type="character" w:customStyle="1" w:styleId="postbody1">
    <w:name w:val="postbody1"/>
    <w:basedOn w:val="a1"/>
    <w:rsid w:val="00BB7631"/>
    <w:rPr>
      <w:rFonts w:ascii="Times New Roman" w:hAnsi="Times New Roman" w:cs="Times New Roman" w:hint="default"/>
      <w:sz w:val="18"/>
      <w:szCs w:val="18"/>
    </w:rPr>
  </w:style>
  <w:style w:type="character" w:customStyle="1" w:styleId="apple-converted-space">
    <w:name w:val="apple-converted-space"/>
    <w:basedOn w:val="a1"/>
    <w:rsid w:val="00BB7631"/>
  </w:style>
  <w:style w:type="character" w:customStyle="1" w:styleId="FontStyle19">
    <w:name w:val="Font Style19"/>
    <w:rsid w:val="00BB7631"/>
    <w:rPr>
      <w:rFonts w:ascii="Times New Roman" w:hAnsi="Times New Roman" w:cs="Times New Roman" w:hint="default"/>
      <w:spacing w:val="10"/>
      <w:sz w:val="26"/>
      <w:szCs w:val="26"/>
    </w:rPr>
  </w:style>
  <w:style w:type="character" w:customStyle="1" w:styleId="FontStyle18">
    <w:name w:val="Font Style18"/>
    <w:rsid w:val="00BB7631"/>
    <w:rPr>
      <w:rFonts w:ascii="Times New Roman" w:hAnsi="Times New Roman" w:cs="Times New Roman" w:hint="default"/>
      <w:spacing w:val="10"/>
      <w:sz w:val="22"/>
      <w:szCs w:val="22"/>
    </w:rPr>
  </w:style>
  <w:style w:type="character" w:customStyle="1" w:styleId="b-serp-urlitem1">
    <w:name w:val="b-serp-url__item1"/>
    <w:basedOn w:val="a1"/>
    <w:rsid w:val="00BB7631"/>
  </w:style>
  <w:style w:type="character" w:customStyle="1" w:styleId="FontStyle24">
    <w:name w:val="Font Style24"/>
    <w:basedOn w:val="a1"/>
    <w:rsid w:val="00BB7631"/>
    <w:rPr>
      <w:rFonts w:ascii="Arial" w:hAnsi="Arial" w:cs="Arial" w:hint="default"/>
      <w:sz w:val="20"/>
      <w:szCs w:val="20"/>
    </w:rPr>
  </w:style>
  <w:style w:type="character" w:customStyle="1" w:styleId="FontStyle20">
    <w:name w:val="Font Style20"/>
    <w:basedOn w:val="a1"/>
    <w:rsid w:val="00BB7631"/>
    <w:rPr>
      <w:rFonts w:ascii="Arial" w:hAnsi="Arial" w:cs="Arial" w:hint="default"/>
      <w:b/>
      <w:bCs/>
      <w:sz w:val="26"/>
      <w:szCs w:val="26"/>
    </w:rPr>
  </w:style>
  <w:style w:type="character" w:customStyle="1" w:styleId="FontStyle21">
    <w:name w:val="Font Style21"/>
    <w:basedOn w:val="a1"/>
    <w:rsid w:val="00BB7631"/>
    <w:rPr>
      <w:rFonts w:ascii="Arial" w:hAnsi="Arial" w:cs="Arial" w:hint="default"/>
      <w:sz w:val="8"/>
      <w:szCs w:val="8"/>
    </w:rPr>
  </w:style>
  <w:style w:type="character" w:customStyle="1" w:styleId="FontStyle22">
    <w:name w:val="Font Style22"/>
    <w:basedOn w:val="a1"/>
    <w:rsid w:val="00BB7631"/>
    <w:rPr>
      <w:rFonts w:ascii="Arial" w:hAnsi="Arial" w:cs="Arial" w:hint="default"/>
      <w:b/>
      <w:bCs/>
      <w:sz w:val="22"/>
      <w:szCs w:val="22"/>
    </w:rPr>
  </w:style>
  <w:style w:type="character" w:customStyle="1" w:styleId="apple-style-span">
    <w:name w:val="apple-style-span"/>
    <w:rsid w:val="00BB7631"/>
  </w:style>
  <w:style w:type="character" w:customStyle="1" w:styleId="FontStyle13">
    <w:name w:val="Font Style13"/>
    <w:rsid w:val="00BB7631"/>
    <w:rPr>
      <w:sz w:val="20"/>
      <w:szCs w:val="20"/>
    </w:rPr>
  </w:style>
  <w:style w:type="character" w:customStyle="1" w:styleId="hps">
    <w:name w:val="hps"/>
    <w:rsid w:val="00BB7631"/>
    <w:rPr>
      <w:rFonts w:ascii="Times New Roman" w:hAnsi="Times New Roman" w:cs="Times New Roman" w:hint="default"/>
    </w:rPr>
  </w:style>
  <w:style w:type="character" w:customStyle="1" w:styleId="atn">
    <w:name w:val="atn"/>
    <w:rsid w:val="00BB7631"/>
    <w:rPr>
      <w:rFonts w:ascii="Times New Roman" w:hAnsi="Times New Roman" w:cs="Times New Roman" w:hint="default"/>
    </w:rPr>
  </w:style>
  <w:style w:type="character" w:customStyle="1" w:styleId="1d">
    <w:name w:val="Замещающий текст1"/>
    <w:rsid w:val="00BB7631"/>
    <w:rPr>
      <w:rFonts w:ascii="Times New Roman" w:hAnsi="Times New Roman" w:cs="Times New Roman" w:hint="default"/>
      <w:color w:val="808080"/>
    </w:rPr>
  </w:style>
  <w:style w:type="character" w:customStyle="1" w:styleId="FontStyle12">
    <w:name w:val="Font Style12"/>
    <w:rsid w:val="00BB7631"/>
    <w:rPr>
      <w:rFonts w:ascii="Constantia" w:hAnsi="Constantia" w:hint="default"/>
      <w:b/>
      <w:bCs w:val="0"/>
      <w:sz w:val="22"/>
    </w:rPr>
  </w:style>
  <w:style w:type="character" w:customStyle="1" w:styleId="FontStyle26">
    <w:name w:val="Font Style26"/>
    <w:basedOn w:val="a1"/>
    <w:rsid w:val="00BB7631"/>
    <w:rPr>
      <w:rFonts w:ascii="Times New Roman" w:hAnsi="Times New Roman" w:cs="Times New Roman" w:hint="default"/>
      <w:spacing w:val="10"/>
      <w:sz w:val="20"/>
      <w:szCs w:val="20"/>
    </w:rPr>
  </w:style>
  <w:style w:type="character" w:customStyle="1" w:styleId="affd">
    <w:name w:val="Основной текст + Полужирный"/>
    <w:basedOn w:val="aff8"/>
    <w:rsid w:val="00BB7631"/>
    <w:rPr>
      <w:rFonts w:ascii="Times New Roman" w:hAnsi="Times New Roman" w:cs="Times New Roman" w:hint="default"/>
      <w:b/>
      <w:bCs/>
      <w:sz w:val="23"/>
      <w:szCs w:val="23"/>
      <w:shd w:val="clear" w:color="auto" w:fill="FFFFFF"/>
      <w:lang w:bidi="ar-SA"/>
    </w:rPr>
  </w:style>
  <w:style w:type="table" w:styleId="affe">
    <w:name w:val="Table Grid"/>
    <w:aliases w:val="Table Grid_Table_Actions"/>
    <w:basedOn w:val="a2"/>
    <w:uiPriority w:val="59"/>
    <w:rsid w:val="00BB76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BB76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2">
    <w:name w:val="caaieiaie 2"/>
    <w:basedOn w:val="Iauiue"/>
    <w:next w:val="Iauiue"/>
    <w:rsid w:val="00BB7631"/>
    <w:pPr>
      <w:keepNext/>
    </w:pPr>
    <w:rPr>
      <w:sz w:val="24"/>
      <w:szCs w:val="24"/>
      <w:lang w:val="ru-RU"/>
    </w:rPr>
  </w:style>
  <w:style w:type="character" w:customStyle="1" w:styleId="afc">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
    <w:link w:val="afb"/>
    <w:uiPriority w:val="34"/>
    <w:locked/>
    <w:rsid w:val="00E10CBE"/>
    <w:rPr>
      <w:rFonts w:ascii="Calibri" w:hAnsi="Calibri" w:cs="Calibri"/>
    </w:rPr>
  </w:style>
  <w:style w:type="paragraph" w:styleId="af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f0"/>
    <w:unhideWhenUsed/>
    <w:qFormat/>
    <w:rsid w:val="00E10CBE"/>
    <w:rPr>
      <w:sz w:val="20"/>
      <w:szCs w:val="20"/>
    </w:rPr>
  </w:style>
  <w:style w:type="character" w:customStyle="1" w:styleId="af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f"/>
    <w:rsid w:val="00E10CBE"/>
    <w:rPr>
      <w:rFonts w:ascii="Times New Roman" w:eastAsia="Times New Roman" w:hAnsi="Times New Roman" w:cs="Times New Roman"/>
      <w:sz w:val="20"/>
      <w:szCs w:val="20"/>
      <w:lang w:eastAsia="ru-RU"/>
    </w:rPr>
  </w:style>
  <w:style w:type="paragraph" w:customStyle="1" w:styleId="black">
    <w:name w:val="black"/>
    <w:basedOn w:val="a0"/>
    <w:rsid w:val="00E10CBE"/>
    <w:pPr>
      <w:spacing w:after="100" w:afterAutospacing="1"/>
    </w:pPr>
    <w:rPr>
      <w:rFonts w:ascii="Verdana" w:hAnsi="Verdana"/>
      <w:b/>
      <w:bCs/>
      <w:color w:val="000000"/>
      <w:sz w:val="16"/>
      <w:szCs w:val="16"/>
    </w:rPr>
  </w:style>
  <w:style w:type="paragraph" w:customStyle="1" w:styleId="basis">
    <w:name w:val="basis"/>
    <w:basedOn w:val="a0"/>
    <w:rsid w:val="000F5B2B"/>
    <w:pPr>
      <w:ind w:firstLine="600"/>
      <w:jc w:val="both"/>
    </w:pPr>
    <w:rPr>
      <w:sz w:val="29"/>
      <w:szCs w:val="29"/>
    </w:rPr>
  </w:style>
  <w:style w:type="character" w:styleId="afff1">
    <w:name w:val="Strong"/>
    <w:uiPriority w:val="22"/>
    <w:qFormat/>
    <w:rsid w:val="00AD202D"/>
    <w:rPr>
      <w:b/>
      <w:bCs/>
    </w:rPr>
  </w:style>
  <w:style w:type="paragraph" w:customStyle="1" w:styleId="116">
    <w:name w:val="Знак1 Знак Знак Знак Знак Знак Знак Знак Знак Знак Знак Знак Знак1"/>
    <w:basedOn w:val="a0"/>
    <w:next w:val="21"/>
    <w:autoRedefine/>
    <w:rsid w:val="00B6635C"/>
    <w:pPr>
      <w:spacing w:after="160" w:line="240" w:lineRule="exact"/>
    </w:pPr>
    <w:rPr>
      <w:szCs w:val="20"/>
      <w:lang w:val="en-US" w:eastAsia="en-US"/>
    </w:rPr>
  </w:style>
  <w:style w:type="paragraph" w:customStyle="1" w:styleId="afff2">
    <w:name w:val="Таблицы (моноширинный)"/>
    <w:basedOn w:val="a0"/>
    <w:next w:val="a0"/>
    <w:rsid w:val="00B6635C"/>
    <w:pPr>
      <w:widowControl w:val="0"/>
      <w:autoSpaceDE w:val="0"/>
      <w:autoSpaceDN w:val="0"/>
      <w:adjustRightInd w:val="0"/>
      <w:jc w:val="both"/>
    </w:pPr>
    <w:rPr>
      <w:rFonts w:ascii="Courier New" w:hAnsi="Courier New" w:cs="Courier New"/>
      <w:sz w:val="20"/>
      <w:szCs w:val="20"/>
    </w:rPr>
  </w:style>
  <w:style w:type="character" w:customStyle="1" w:styleId="afff3">
    <w:name w:val="Цветовое выделение"/>
    <w:rsid w:val="00B6635C"/>
    <w:rPr>
      <w:b/>
      <w:bCs/>
      <w:color w:val="000080"/>
    </w:rPr>
  </w:style>
  <w:style w:type="character" w:customStyle="1" w:styleId="afff4">
    <w:name w:val="Гипертекстовая ссылка"/>
    <w:rsid w:val="00B6635C"/>
    <w:rPr>
      <w:b/>
      <w:bCs/>
      <w:color w:val="008000"/>
      <w:u w:val="single"/>
    </w:rPr>
  </w:style>
  <w:style w:type="character" w:customStyle="1" w:styleId="52">
    <w:name w:val="Знак Знак5"/>
    <w:rsid w:val="00B6635C"/>
    <w:rPr>
      <w:sz w:val="24"/>
      <w:szCs w:val="24"/>
    </w:rPr>
  </w:style>
  <w:style w:type="paragraph" w:customStyle="1" w:styleId="afff5">
    <w:name w:val="Знак"/>
    <w:basedOn w:val="a0"/>
    <w:next w:val="21"/>
    <w:autoRedefine/>
    <w:rsid w:val="00B6635C"/>
    <w:pPr>
      <w:spacing w:after="160" w:line="240" w:lineRule="exact"/>
    </w:pPr>
    <w:rPr>
      <w:szCs w:val="20"/>
      <w:lang w:val="en-US" w:eastAsia="en-US"/>
    </w:rPr>
  </w:style>
  <w:style w:type="paragraph" w:customStyle="1" w:styleId="statyatext">
    <w:name w:val="statya_text"/>
    <w:basedOn w:val="a0"/>
    <w:rsid w:val="00B6635C"/>
    <w:pPr>
      <w:spacing w:before="100" w:beforeAutospacing="1" w:after="100" w:afterAutospacing="1"/>
    </w:pPr>
    <w:rPr>
      <w:color w:val="000000"/>
    </w:rPr>
  </w:style>
  <w:style w:type="paragraph" w:customStyle="1" w:styleId="CM5">
    <w:name w:val="CM5"/>
    <w:basedOn w:val="Default"/>
    <w:next w:val="Default"/>
    <w:rsid w:val="00B6635C"/>
    <w:pPr>
      <w:autoSpaceDE/>
      <w:autoSpaceDN/>
      <w:adjustRightInd/>
      <w:spacing w:after="256"/>
    </w:pPr>
    <w:rPr>
      <w:rFonts w:ascii="Arial" w:hAnsi="Arial"/>
      <w:snapToGrid w:val="0"/>
      <w:color w:val="auto"/>
      <w:szCs w:val="20"/>
    </w:rPr>
  </w:style>
  <w:style w:type="character" w:customStyle="1" w:styleId="ConsPlusNormal0">
    <w:name w:val="ConsPlusNormal Знак"/>
    <w:link w:val="ConsPlusNormal"/>
    <w:locked/>
    <w:rsid w:val="00B6635C"/>
    <w:rPr>
      <w:rFonts w:ascii="Arial" w:eastAsia="Times New Roman" w:hAnsi="Arial" w:cs="Arial"/>
      <w:sz w:val="20"/>
      <w:szCs w:val="20"/>
      <w:lang w:eastAsia="ru-RU"/>
    </w:rPr>
  </w:style>
  <w:style w:type="paragraph" w:customStyle="1" w:styleId="Header1">
    <w:name w:val="Header 1"/>
    <w:basedOn w:val="a0"/>
    <w:rsid w:val="00B6635C"/>
    <w:pPr>
      <w:tabs>
        <w:tab w:val="right" w:pos="9639"/>
      </w:tabs>
      <w:autoSpaceDE w:val="0"/>
      <w:autoSpaceDN w:val="0"/>
      <w:spacing w:before="240" w:after="120"/>
    </w:pPr>
    <w:rPr>
      <w:rFonts w:ascii="Times" w:hAnsi="Times" w:cs="Times"/>
      <w:b/>
      <w:bCs/>
      <w:sz w:val="26"/>
      <w:szCs w:val="26"/>
      <w:lang w:val="en-US" w:eastAsia="de-DE"/>
    </w:rPr>
  </w:style>
  <w:style w:type="paragraph" w:customStyle="1" w:styleId="ModuleText">
    <w:name w:val="ModuleText"/>
    <w:basedOn w:val="a0"/>
    <w:link w:val="ModuleText0"/>
    <w:rsid w:val="00B6635C"/>
    <w:pPr>
      <w:tabs>
        <w:tab w:val="left" w:pos="1701"/>
        <w:tab w:val="left" w:pos="2268"/>
        <w:tab w:val="left" w:pos="3402"/>
        <w:tab w:val="left" w:pos="4536"/>
        <w:tab w:val="left" w:pos="6237"/>
        <w:tab w:val="right" w:pos="9639"/>
      </w:tabs>
      <w:autoSpaceDE w:val="0"/>
      <w:autoSpaceDN w:val="0"/>
      <w:spacing w:before="30"/>
      <w:ind w:left="1134"/>
      <w:jc w:val="both"/>
    </w:pPr>
    <w:rPr>
      <w:rFonts w:ascii="Times" w:hAnsi="Times" w:cs="Times"/>
      <w:sz w:val="22"/>
      <w:szCs w:val="22"/>
      <w:lang w:val="en-US" w:eastAsia="de-DE"/>
    </w:rPr>
  </w:style>
  <w:style w:type="character" w:customStyle="1" w:styleId="ModuleText0">
    <w:name w:val="ModuleText Знак"/>
    <w:link w:val="ModuleText"/>
    <w:rsid w:val="00B6635C"/>
    <w:rPr>
      <w:rFonts w:ascii="Times" w:eastAsia="Times New Roman" w:hAnsi="Times" w:cs="Times"/>
      <w:lang w:val="en-US" w:eastAsia="de-DE"/>
    </w:rPr>
  </w:style>
  <w:style w:type="paragraph" w:customStyle="1" w:styleId="Price">
    <w:name w:val="Price"/>
    <w:basedOn w:val="ModWithPrice"/>
    <w:rsid w:val="00B6635C"/>
    <w:pPr>
      <w:tabs>
        <w:tab w:val="clear" w:pos="1701"/>
        <w:tab w:val="clear" w:pos="2268"/>
        <w:tab w:val="clear" w:pos="3402"/>
        <w:tab w:val="clear" w:pos="4536"/>
        <w:tab w:val="clear" w:pos="6237"/>
      </w:tabs>
      <w:spacing w:before="0"/>
      <w:ind w:firstLine="0"/>
    </w:pPr>
  </w:style>
  <w:style w:type="character" w:customStyle="1" w:styleId="ModWithPrice0">
    <w:name w:val="ModWithPrice Знак Знак"/>
    <w:link w:val="ModWithPrice1"/>
    <w:locked/>
    <w:rsid w:val="00B6635C"/>
    <w:rPr>
      <w:rFonts w:ascii="Times" w:hAnsi="Times" w:cs="Times"/>
      <w:lang w:val="en-US" w:eastAsia="de-DE"/>
    </w:rPr>
  </w:style>
  <w:style w:type="paragraph" w:customStyle="1" w:styleId="ModWithPrice1">
    <w:name w:val="ModWithPrice Знак"/>
    <w:basedOn w:val="a0"/>
    <w:link w:val="ModWithPrice0"/>
    <w:rsid w:val="00B6635C"/>
    <w:pPr>
      <w:tabs>
        <w:tab w:val="left" w:pos="1701"/>
        <w:tab w:val="left" w:pos="2268"/>
        <w:tab w:val="left" w:pos="3402"/>
        <w:tab w:val="left" w:pos="4536"/>
        <w:tab w:val="left" w:pos="6237"/>
        <w:tab w:val="right" w:pos="9639"/>
      </w:tabs>
      <w:autoSpaceDE w:val="0"/>
      <w:autoSpaceDN w:val="0"/>
      <w:spacing w:before="120"/>
      <w:ind w:left="1134" w:hanging="1134"/>
    </w:pPr>
    <w:rPr>
      <w:rFonts w:ascii="Times" w:eastAsiaTheme="minorHAnsi" w:hAnsi="Times" w:cs="Times"/>
      <w:sz w:val="22"/>
      <w:szCs w:val="22"/>
      <w:lang w:val="en-US" w:eastAsia="de-DE"/>
    </w:rPr>
  </w:style>
  <w:style w:type="character" w:customStyle="1" w:styleId="1f">
    <w:name w:val="Основной текст Знак1"/>
    <w:rsid w:val="00B6635C"/>
    <w:rPr>
      <w:sz w:val="24"/>
      <w:szCs w:val="24"/>
    </w:rPr>
  </w:style>
  <w:style w:type="paragraph" w:customStyle="1" w:styleId="160">
    <w:name w:val="Обычный16"/>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0">
    <w:name w:val="Заголовок 41"/>
    <w:basedOn w:val="160"/>
    <w:next w:val="160"/>
    <w:rsid w:val="00B6635C"/>
    <w:pPr>
      <w:keepNext/>
      <w:shd w:val="clear" w:color="auto" w:fill="FFFFFF"/>
      <w:spacing w:before="48"/>
      <w:ind w:left="3998"/>
      <w:jc w:val="both"/>
    </w:pPr>
    <w:rPr>
      <w:b/>
      <w:color w:val="000000"/>
      <w:spacing w:val="17"/>
      <w:sz w:val="24"/>
    </w:rPr>
  </w:style>
  <w:style w:type="paragraph" w:customStyle="1" w:styleId="Normal2">
    <w:name w:val="Normal2"/>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50">
    <w:name w:val="Заголовок 115"/>
    <w:basedOn w:val="160"/>
    <w:next w:val="160"/>
    <w:rsid w:val="00B6635C"/>
    <w:pPr>
      <w:keepNext/>
      <w:shd w:val="clear" w:color="auto" w:fill="FFFFFF"/>
      <w:spacing w:line="274" w:lineRule="exact"/>
      <w:ind w:left="3403" w:hanging="3403"/>
      <w:jc w:val="center"/>
    </w:pPr>
    <w:rPr>
      <w:color w:val="000000"/>
      <w:spacing w:val="6"/>
      <w:sz w:val="24"/>
    </w:rPr>
  </w:style>
  <w:style w:type="paragraph" w:customStyle="1" w:styleId="body">
    <w:name w:val="body"/>
    <w:basedOn w:val="a0"/>
    <w:rsid w:val="00B6635C"/>
    <w:pPr>
      <w:spacing w:before="20" w:after="20"/>
      <w:ind w:left="20" w:right="20"/>
    </w:pPr>
    <w:rPr>
      <w:rFonts w:ascii="Arial" w:hAnsi="Arial" w:cs="Arial"/>
      <w:color w:val="000000"/>
      <w:sz w:val="20"/>
      <w:szCs w:val="20"/>
    </w:rPr>
  </w:style>
  <w:style w:type="paragraph" w:customStyle="1" w:styleId="tabletext">
    <w:name w:val="tabletext"/>
    <w:basedOn w:val="a0"/>
    <w:rsid w:val="00B6635C"/>
    <w:pPr>
      <w:spacing w:before="20" w:after="20"/>
      <w:ind w:left="20" w:right="20"/>
    </w:pPr>
    <w:rPr>
      <w:rFonts w:ascii="Arial" w:hAnsi="Arial" w:cs="Arial"/>
      <w:color w:val="000000"/>
      <w:sz w:val="18"/>
      <w:szCs w:val="18"/>
    </w:rPr>
  </w:style>
  <w:style w:type="paragraph" w:customStyle="1" w:styleId="t1table">
    <w:name w:val="t1table"/>
    <w:basedOn w:val="a0"/>
    <w:rsid w:val="00B6635C"/>
    <w:pPr>
      <w:spacing w:before="120" w:after="60"/>
      <w:ind w:left="20" w:right="20"/>
    </w:pPr>
    <w:rPr>
      <w:rFonts w:ascii="Arial" w:hAnsi="Arial" w:cs="Arial"/>
      <w:color w:val="1F1FC8"/>
      <w:sz w:val="22"/>
      <w:szCs w:val="22"/>
    </w:rPr>
  </w:style>
  <w:style w:type="character" w:customStyle="1" w:styleId="3b">
    <w:name w:val="Стиль3 Знак Знак Знак"/>
    <w:link w:val="3c"/>
    <w:rsid w:val="00B6635C"/>
    <w:rPr>
      <w:sz w:val="24"/>
      <w:szCs w:val="24"/>
    </w:rPr>
  </w:style>
  <w:style w:type="paragraph" w:customStyle="1" w:styleId="3c">
    <w:name w:val="Стиль3 Знак Знак"/>
    <w:basedOn w:val="26"/>
    <w:link w:val="3b"/>
    <w:qFormat/>
    <w:rsid w:val="00B6635C"/>
    <w:pPr>
      <w:widowControl w:val="0"/>
      <w:tabs>
        <w:tab w:val="num" w:pos="227"/>
      </w:tabs>
      <w:autoSpaceDE/>
      <w:adjustRightInd w:val="0"/>
      <w:ind w:firstLine="0"/>
    </w:pPr>
    <w:rPr>
      <w:rFonts w:asciiTheme="minorHAnsi" w:eastAsiaTheme="minorHAnsi" w:hAnsiTheme="minorHAnsi" w:cstheme="minorBidi"/>
      <w:sz w:val="24"/>
      <w:lang w:eastAsia="en-US"/>
    </w:rPr>
  </w:style>
  <w:style w:type="paragraph" w:customStyle="1" w:styleId="20">
    <w:name w:val="Пункт_2"/>
    <w:basedOn w:val="a0"/>
    <w:rsid w:val="00B6635C"/>
    <w:pPr>
      <w:numPr>
        <w:ilvl w:val="1"/>
        <w:numId w:val="2"/>
      </w:numPr>
      <w:spacing w:line="360" w:lineRule="auto"/>
      <w:jc w:val="both"/>
    </w:pPr>
    <w:rPr>
      <w:sz w:val="28"/>
      <w:szCs w:val="20"/>
    </w:rPr>
  </w:style>
  <w:style w:type="paragraph" w:customStyle="1" w:styleId="30">
    <w:name w:val="Пункт_3"/>
    <w:basedOn w:val="20"/>
    <w:rsid w:val="00B6635C"/>
    <w:pPr>
      <w:numPr>
        <w:ilvl w:val="2"/>
      </w:numPr>
    </w:pPr>
  </w:style>
  <w:style w:type="paragraph" w:customStyle="1" w:styleId="4">
    <w:name w:val="Пункт_4"/>
    <w:basedOn w:val="30"/>
    <w:rsid w:val="00B6635C"/>
    <w:pPr>
      <w:numPr>
        <w:ilvl w:val="3"/>
      </w:numPr>
    </w:pPr>
  </w:style>
  <w:style w:type="paragraph" w:customStyle="1" w:styleId="5ABCD">
    <w:name w:val="Пункт_5_ABCD"/>
    <w:basedOn w:val="a0"/>
    <w:rsid w:val="00B6635C"/>
    <w:pPr>
      <w:numPr>
        <w:ilvl w:val="4"/>
        <w:numId w:val="2"/>
      </w:numPr>
      <w:spacing w:line="360" w:lineRule="auto"/>
      <w:jc w:val="both"/>
    </w:pPr>
    <w:rPr>
      <w:sz w:val="28"/>
      <w:szCs w:val="20"/>
    </w:rPr>
  </w:style>
  <w:style w:type="paragraph" w:customStyle="1" w:styleId="1">
    <w:name w:val="Пункт_1"/>
    <w:basedOn w:val="a0"/>
    <w:rsid w:val="00B6635C"/>
    <w:pPr>
      <w:keepNext/>
      <w:numPr>
        <w:numId w:val="2"/>
      </w:numPr>
      <w:spacing w:before="480" w:after="240"/>
      <w:jc w:val="center"/>
      <w:outlineLvl w:val="0"/>
    </w:pPr>
    <w:rPr>
      <w:rFonts w:ascii="Arial" w:hAnsi="Arial"/>
      <w:b/>
      <w:sz w:val="32"/>
      <w:szCs w:val="28"/>
    </w:rPr>
  </w:style>
  <w:style w:type="paragraph" w:customStyle="1" w:styleId="afff6">
    <w:name w:val="Пункт Знак"/>
    <w:basedOn w:val="a0"/>
    <w:rsid w:val="00B6635C"/>
    <w:pPr>
      <w:tabs>
        <w:tab w:val="num" w:pos="567"/>
        <w:tab w:val="left" w:pos="851"/>
        <w:tab w:val="left" w:pos="1134"/>
      </w:tabs>
      <w:spacing w:line="360" w:lineRule="auto"/>
      <w:ind w:left="567" w:hanging="567"/>
      <w:jc w:val="both"/>
    </w:pPr>
    <w:rPr>
      <w:snapToGrid w:val="0"/>
      <w:sz w:val="28"/>
      <w:szCs w:val="20"/>
    </w:rPr>
  </w:style>
  <w:style w:type="paragraph" w:customStyle="1" w:styleId="afff7">
    <w:name w:val="Подподподпункт"/>
    <w:basedOn w:val="a0"/>
    <w:rsid w:val="00B6635C"/>
    <w:pPr>
      <w:tabs>
        <w:tab w:val="left" w:pos="1134"/>
        <w:tab w:val="left" w:pos="1701"/>
        <w:tab w:val="num" w:pos="3508"/>
      </w:tabs>
      <w:spacing w:line="360" w:lineRule="auto"/>
      <w:ind w:left="3508" w:hanging="1008"/>
      <w:jc w:val="both"/>
    </w:pPr>
    <w:rPr>
      <w:snapToGrid w:val="0"/>
      <w:sz w:val="28"/>
      <w:szCs w:val="20"/>
    </w:rPr>
  </w:style>
  <w:style w:type="paragraph" w:customStyle="1" w:styleId="1f0">
    <w:name w:val="Пункт1"/>
    <w:basedOn w:val="a0"/>
    <w:rsid w:val="00B6635C"/>
    <w:pPr>
      <w:tabs>
        <w:tab w:val="num" w:pos="567"/>
      </w:tabs>
      <w:spacing w:before="240" w:line="360" w:lineRule="auto"/>
      <w:ind w:left="567" w:hanging="279"/>
      <w:jc w:val="center"/>
    </w:pPr>
    <w:rPr>
      <w:rFonts w:ascii="Arial" w:hAnsi="Arial"/>
      <w:b/>
      <w:snapToGrid w:val="0"/>
      <w:sz w:val="28"/>
      <w:szCs w:val="28"/>
    </w:rPr>
  </w:style>
  <w:style w:type="paragraph" w:customStyle="1" w:styleId="DefaultParagraphFontParaCharCharChar">
    <w:name w:val="Default Paragraph Font Para Char Char Char"/>
    <w:basedOn w:val="a0"/>
    <w:rsid w:val="00B6635C"/>
    <w:pPr>
      <w:spacing w:after="160" w:line="240" w:lineRule="exact"/>
    </w:pPr>
    <w:rPr>
      <w:rFonts w:ascii="Tahoma" w:hAnsi="Tahoma"/>
      <w:sz w:val="20"/>
      <w:szCs w:val="20"/>
      <w:lang w:val="en-US" w:eastAsia="en-US"/>
    </w:rPr>
  </w:style>
  <w:style w:type="paragraph" w:customStyle="1" w:styleId="03osnovnoytexttabl">
    <w:name w:val="03osnovnoytexttabl"/>
    <w:basedOn w:val="a0"/>
    <w:rsid w:val="00B6635C"/>
    <w:pPr>
      <w:suppressAutoHyphens/>
      <w:spacing w:before="120" w:line="320" w:lineRule="atLeast"/>
    </w:pPr>
    <w:rPr>
      <w:rFonts w:ascii="GaramondC" w:hAnsi="GaramondC" w:cs="GaramondC"/>
      <w:color w:val="000000"/>
      <w:kern w:val="1"/>
      <w:sz w:val="20"/>
      <w:szCs w:val="20"/>
      <w:lang w:eastAsia="hi-IN" w:bidi="hi-IN"/>
    </w:rPr>
  </w:style>
  <w:style w:type="paragraph" w:customStyle="1" w:styleId="afff8">
    <w:name w:val="Нормальный (таблица)"/>
    <w:basedOn w:val="a0"/>
    <w:next w:val="a0"/>
    <w:rsid w:val="00B6635C"/>
    <w:pPr>
      <w:widowControl w:val="0"/>
      <w:suppressAutoHyphens/>
      <w:autoSpaceDE w:val="0"/>
      <w:jc w:val="both"/>
    </w:pPr>
    <w:rPr>
      <w:rFonts w:ascii="Arial" w:hAnsi="Arial" w:cs="Arial"/>
      <w:lang w:eastAsia="zh-CN"/>
    </w:rPr>
  </w:style>
  <w:style w:type="paragraph" w:customStyle="1" w:styleId="afff9">
    <w:name w:val="Прижатый влево"/>
    <w:basedOn w:val="a0"/>
    <w:next w:val="a0"/>
    <w:rsid w:val="00B6635C"/>
    <w:pPr>
      <w:widowControl w:val="0"/>
      <w:suppressAutoHyphens/>
      <w:autoSpaceDE w:val="0"/>
    </w:pPr>
    <w:rPr>
      <w:rFonts w:ascii="Arial" w:hAnsi="Arial" w:cs="Arial"/>
      <w:lang w:eastAsia="zh-CN"/>
    </w:rPr>
  </w:style>
  <w:style w:type="character" w:customStyle="1" w:styleId="2f">
    <w:name w:val="Основной текст + Полужирный2"/>
    <w:rsid w:val="00B6635C"/>
    <w:rPr>
      <w:rFonts w:ascii="Times New Roman" w:hAnsi="Times New Roman" w:cs="Times New Roman"/>
      <w:b/>
      <w:bCs/>
      <w:sz w:val="18"/>
      <w:szCs w:val="18"/>
      <w:u w:val="none"/>
    </w:rPr>
  </w:style>
  <w:style w:type="numbering" w:customStyle="1" w:styleId="1f1">
    <w:name w:val="Нет списка1"/>
    <w:next w:val="a3"/>
    <w:uiPriority w:val="99"/>
    <w:semiHidden/>
    <w:unhideWhenUsed/>
    <w:rsid w:val="00B6635C"/>
  </w:style>
  <w:style w:type="paragraph" w:customStyle="1" w:styleId="afffa">
    <w:name w:val="Базовый"/>
    <w:rsid w:val="00B6635C"/>
    <w:pPr>
      <w:suppressAutoHyphens/>
      <w:spacing w:after="200" w:line="276" w:lineRule="auto"/>
    </w:pPr>
    <w:rPr>
      <w:rFonts w:ascii="Calibri" w:eastAsia="Calibri" w:hAnsi="Calibri" w:cs="Times New Roman"/>
      <w:color w:val="00000A"/>
    </w:rPr>
  </w:style>
  <w:style w:type="character" w:customStyle="1" w:styleId="ListLabel1">
    <w:name w:val="ListLabel 1"/>
    <w:rsid w:val="00B6635C"/>
    <w:rPr>
      <w:rFonts w:cs="Times New Roman"/>
    </w:rPr>
  </w:style>
  <w:style w:type="character" w:customStyle="1" w:styleId="afffb">
    <w:name w:val="Маркеры списка"/>
    <w:rsid w:val="00B6635C"/>
    <w:rPr>
      <w:rFonts w:ascii="OpenSymbol" w:eastAsia="OpenSymbol" w:hAnsi="OpenSymbol" w:cs="OpenSymbol"/>
    </w:rPr>
  </w:style>
  <w:style w:type="character" w:customStyle="1" w:styleId="ListLabel2">
    <w:name w:val="ListLabel 2"/>
    <w:rsid w:val="00B6635C"/>
    <w:rPr>
      <w:rFonts w:cs="Symbol"/>
    </w:rPr>
  </w:style>
  <w:style w:type="character" w:customStyle="1" w:styleId="-3">
    <w:name w:val="Интернет-ссылка"/>
    <w:uiPriority w:val="99"/>
    <w:rsid w:val="00B6635C"/>
    <w:rPr>
      <w:color w:val="000080"/>
      <w:u w:val="single"/>
    </w:rPr>
  </w:style>
  <w:style w:type="paragraph" w:customStyle="1" w:styleId="1f2">
    <w:name w:val="Заголовок1"/>
    <w:basedOn w:val="afffa"/>
    <w:next w:val="af"/>
    <w:rsid w:val="00B6635C"/>
    <w:pPr>
      <w:keepNext/>
      <w:spacing w:before="240" w:after="120"/>
    </w:pPr>
    <w:rPr>
      <w:rFonts w:ascii="Arial" w:eastAsia="Microsoft YaHei" w:hAnsi="Arial" w:cs="Mangal"/>
      <w:sz w:val="28"/>
      <w:szCs w:val="28"/>
    </w:rPr>
  </w:style>
  <w:style w:type="paragraph" w:styleId="afffc">
    <w:name w:val="List"/>
    <w:basedOn w:val="af"/>
    <w:rsid w:val="00B6635C"/>
    <w:pPr>
      <w:tabs>
        <w:tab w:val="clear" w:pos="12616"/>
      </w:tabs>
      <w:suppressAutoHyphens/>
      <w:autoSpaceDE/>
      <w:autoSpaceDN/>
      <w:spacing w:after="120" w:line="276" w:lineRule="auto"/>
    </w:pPr>
    <w:rPr>
      <w:rFonts w:ascii="Calibri" w:eastAsia="Calibri" w:hAnsi="Calibri" w:cs="Mangal"/>
      <w:color w:val="00000A"/>
      <w:lang w:eastAsia="en-US"/>
    </w:rPr>
  </w:style>
  <w:style w:type="paragraph" w:styleId="1f3">
    <w:name w:val="index 1"/>
    <w:basedOn w:val="a0"/>
    <w:next w:val="a0"/>
    <w:autoRedefine/>
    <w:uiPriority w:val="99"/>
    <w:unhideWhenUsed/>
    <w:rsid w:val="00B6635C"/>
    <w:pPr>
      <w:ind w:left="220" w:hanging="220"/>
    </w:pPr>
    <w:rPr>
      <w:rFonts w:ascii="Calibri" w:hAnsi="Calibri"/>
      <w:sz w:val="22"/>
      <w:szCs w:val="22"/>
    </w:rPr>
  </w:style>
  <w:style w:type="paragraph" w:styleId="afffd">
    <w:name w:val="index heading"/>
    <w:basedOn w:val="afffa"/>
    <w:rsid w:val="00B6635C"/>
    <w:pPr>
      <w:suppressLineNumbers/>
    </w:pPr>
    <w:rPr>
      <w:rFonts w:cs="Mangal"/>
    </w:rPr>
  </w:style>
  <w:style w:type="paragraph" w:customStyle="1" w:styleId="afffe">
    <w:name w:val="Заглавие"/>
    <w:basedOn w:val="afffa"/>
    <w:rsid w:val="00B6635C"/>
    <w:pPr>
      <w:suppressLineNumbers/>
      <w:spacing w:before="120" w:after="120"/>
    </w:pPr>
    <w:rPr>
      <w:rFonts w:cs="Mangal"/>
      <w:i/>
      <w:iCs/>
      <w:sz w:val="24"/>
      <w:szCs w:val="24"/>
    </w:rPr>
  </w:style>
  <w:style w:type="paragraph" w:customStyle="1" w:styleId="affff">
    <w:name w:val="Содержимое таблицы"/>
    <w:basedOn w:val="afffa"/>
    <w:rsid w:val="00B6635C"/>
  </w:style>
  <w:style w:type="paragraph" w:customStyle="1" w:styleId="affff0">
    <w:name w:val="Заголовок таблицы"/>
    <w:basedOn w:val="affff"/>
    <w:rsid w:val="00B6635C"/>
  </w:style>
  <w:style w:type="character" w:customStyle="1" w:styleId="1f4">
    <w:name w:val="Текст выноски Знак1"/>
    <w:rsid w:val="00B6635C"/>
    <w:rPr>
      <w:rFonts w:ascii="Tahoma" w:eastAsia="Calibri" w:hAnsi="Tahoma" w:cs="Tahoma"/>
      <w:color w:val="00000A"/>
      <w:sz w:val="16"/>
      <w:szCs w:val="16"/>
      <w:lang w:eastAsia="en-US"/>
    </w:rPr>
  </w:style>
  <w:style w:type="character" w:styleId="affff1">
    <w:name w:val="annotation reference"/>
    <w:rsid w:val="00B6635C"/>
    <w:rPr>
      <w:sz w:val="16"/>
      <w:szCs w:val="16"/>
    </w:rPr>
  </w:style>
  <w:style w:type="paragraph" w:styleId="affff2">
    <w:name w:val="annotation text"/>
    <w:basedOn w:val="a0"/>
    <w:link w:val="affff3"/>
    <w:uiPriority w:val="99"/>
    <w:rsid w:val="00B6635C"/>
    <w:pPr>
      <w:widowControl w:val="0"/>
      <w:autoSpaceDE w:val="0"/>
      <w:autoSpaceDN w:val="0"/>
      <w:adjustRightInd w:val="0"/>
    </w:pPr>
    <w:rPr>
      <w:sz w:val="20"/>
      <w:szCs w:val="20"/>
    </w:rPr>
  </w:style>
  <w:style w:type="character" w:customStyle="1" w:styleId="affff3">
    <w:name w:val="Текст примечания Знак"/>
    <w:basedOn w:val="a1"/>
    <w:link w:val="affff2"/>
    <w:uiPriority w:val="99"/>
    <w:rsid w:val="00B6635C"/>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B6635C"/>
    <w:rPr>
      <w:b/>
      <w:bCs/>
    </w:rPr>
  </w:style>
  <w:style w:type="character" w:customStyle="1" w:styleId="affff5">
    <w:name w:val="Тема примечания Знак"/>
    <w:basedOn w:val="affff3"/>
    <w:link w:val="affff4"/>
    <w:rsid w:val="00B6635C"/>
    <w:rPr>
      <w:rFonts w:ascii="Times New Roman" w:eastAsia="Times New Roman" w:hAnsi="Times New Roman" w:cs="Times New Roman"/>
      <w:b/>
      <w:bCs/>
      <w:sz w:val="20"/>
      <w:szCs w:val="20"/>
      <w:lang w:eastAsia="ru-RU"/>
    </w:rPr>
  </w:style>
  <w:style w:type="character" w:styleId="affff6">
    <w:name w:val="Emphasis"/>
    <w:uiPriority w:val="20"/>
    <w:qFormat/>
    <w:rsid w:val="00B6635C"/>
    <w:rPr>
      <w:i/>
      <w:iCs/>
    </w:rPr>
  </w:style>
  <w:style w:type="paragraph" w:customStyle="1" w:styleId="xl80">
    <w:name w:val="xl8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0"/>
    <w:rsid w:val="00B6635C"/>
    <w:pPr>
      <w:spacing w:before="100" w:beforeAutospacing="1" w:after="100" w:afterAutospacing="1"/>
      <w:textAlignment w:val="top"/>
    </w:pPr>
    <w:rPr>
      <w:rFonts w:ascii="Arial" w:hAnsi="Arial" w:cs="Arial"/>
      <w:sz w:val="18"/>
      <w:szCs w:val="18"/>
    </w:rPr>
  </w:style>
  <w:style w:type="paragraph" w:customStyle="1" w:styleId="xl82">
    <w:name w:val="xl82"/>
    <w:basedOn w:val="a0"/>
    <w:rsid w:val="00B6635C"/>
    <w:pPr>
      <w:spacing w:before="100" w:beforeAutospacing="1" w:after="100" w:afterAutospacing="1"/>
      <w:jc w:val="right"/>
    </w:pPr>
    <w:rPr>
      <w:rFonts w:ascii="Arial" w:hAnsi="Arial" w:cs="Arial"/>
      <w:i/>
      <w:iCs/>
      <w:sz w:val="18"/>
      <w:szCs w:val="18"/>
    </w:rPr>
  </w:style>
  <w:style w:type="paragraph" w:customStyle="1" w:styleId="xl83">
    <w:name w:val="xl83"/>
    <w:basedOn w:val="a0"/>
    <w:rsid w:val="00B6635C"/>
    <w:pPr>
      <w:spacing w:before="100" w:beforeAutospacing="1" w:after="100" w:afterAutospacing="1"/>
    </w:pPr>
    <w:rPr>
      <w:rFonts w:ascii="Arial" w:hAnsi="Arial" w:cs="Arial"/>
      <w:sz w:val="18"/>
      <w:szCs w:val="18"/>
    </w:rPr>
  </w:style>
  <w:style w:type="paragraph" w:customStyle="1" w:styleId="xl85">
    <w:name w:val="xl85"/>
    <w:basedOn w:val="a0"/>
    <w:rsid w:val="00B6635C"/>
    <w:pPr>
      <w:spacing w:before="100" w:beforeAutospacing="1" w:after="100" w:afterAutospacing="1"/>
      <w:jc w:val="right"/>
    </w:pPr>
    <w:rPr>
      <w:rFonts w:ascii="Arial" w:hAnsi="Arial" w:cs="Arial"/>
      <w:sz w:val="18"/>
      <w:szCs w:val="18"/>
    </w:rPr>
  </w:style>
  <w:style w:type="paragraph" w:customStyle="1" w:styleId="xl86">
    <w:name w:val="xl86"/>
    <w:basedOn w:val="a0"/>
    <w:rsid w:val="00B6635C"/>
    <w:pPr>
      <w:spacing w:before="100" w:beforeAutospacing="1" w:after="100" w:afterAutospacing="1"/>
      <w:jc w:val="right"/>
    </w:pPr>
    <w:rPr>
      <w:rFonts w:ascii="Arial" w:hAnsi="Arial" w:cs="Arial"/>
      <w:sz w:val="18"/>
      <w:szCs w:val="18"/>
    </w:rPr>
  </w:style>
  <w:style w:type="paragraph" w:customStyle="1" w:styleId="xl87">
    <w:name w:val="xl87"/>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90">
    <w:name w:val="xl90"/>
    <w:basedOn w:val="a0"/>
    <w:rsid w:val="00B6635C"/>
    <w:pPr>
      <w:spacing w:before="100" w:beforeAutospacing="1" w:after="100" w:afterAutospacing="1"/>
    </w:pPr>
    <w:rPr>
      <w:rFonts w:ascii="Arial" w:hAnsi="Arial" w:cs="Arial"/>
      <w:b/>
      <w:bCs/>
    </w:rPr>
  </w:style>
  <w:style w:type="paragraph" w:customStyle="1" w:styleId="xl91">
    <w:name w:val="xl91"/>
    <w:basedOn w:val="a0"/>
    <w:rsid w:val="00B6635C"/>
    <w:pPr>
      <w:spacing w:before="100" w:beforeAutospacing="1" w:after="100" w:afterAutospacing="1"/>
    </w:pPr>
    <w:rPr>
      <w:rFonts w:ascii="Arial" w:hAnsi="Arial" w:cs="Arial"/>
      <w:b/>
      <w:bCs/>
      <w:sz w:val="18"/>
      <w:szCs w:val="18"/>
    </w:rPr>
  </w:style>
  <w:style w:type="paragraph" w:customStyle="1" w:styleId="xl92">
    <w:name w:val="xl92"/>
    <w:basedOn w:val="a0"/>
    <w:rsid w:val="00B6635C"/>
    <w:pPr>
      <w:spacing w:before="100" w:beforeAutospacing="1" w:after="100" w:afterAutospacing="1"/>
      <w:jc w:val="right"/>
    </w:pPr>
    <w:rPr>
      <w:rFonts w:ascii="Arial" w:hAnsi="Arial" w:cs="Arial"/>
      <w:b/>
      <w:bCs/>
      <w:sz w:val="18"/>
      <w:szCs w:val="18"/>
      <w:u w:val="single"/>
    </w:rPr>
  </w:style>
  <w:style w:type="paragraph" w:customStyle="1" w:styleId="xl93">
    <w:name w:val="xl93"/>
    <w:basedOn w:val="a0"/>
    <w:rsid w:val="00B6635C"/>
    <w:pPr>
      <w:spacing w:before="100" w:beforeAutospacing="1" w:after="100" w:afterAutospacing="1"/>
    </w:pPr>
    <w:rPr>
      <w:rFonts w:ascii="Arial" w:hAnsi="Arial" w:cs="Arial"/>
      <w:b/>
      <w:bCs/>
      <w:sz w:val="18"/>
      <w:szCs w:val="18"/>
    </w:rPr>
  </w:style>
  <w:style w:type="paragraph" w:customStyle="1" w:styleId="xl94">
    <w:name w:val="xl94"/>
    <w:basedOn w:val="a0"/>
    <w:rsid w:val="00B6635C"/>
    <w:pPr>
      <w:spacing w:before="100" w:beforeAutospacing="1" w:after="100" w:afterAutospacing="1"/>
      <w:jc w:val="center"/>
    </w:pPr>
  </w:style>
  <w:style w:type="paragraph" w:customStyle="1" w:styleId="xl95">
    <w:name w:val="xl95"/>
    <w:basedOn w:val="a0"/>
    <w:rsid w:val="00B6635C"/>
    <w:pPr>
      <w:spacing w:before="100" w:beforeAutospacing="1" w:after="100" w:afterAutospacing="1"/>
      <w:jc w:val="center"/>
    </w:pPr>
    <w:rPr>
      <w:rFonts w:ascii="Arial" w:hAnsi="Arial" w:cs="Arial"/>
      <w:sz w:val="16"/>
      <w:szCs w:val="16"/>
    </w:rPr>
  </w:style>
  <w:style w:type="paragraph" w:customStyle="1" w:styleId="xl96">
    <w:name w:val="xl96"/>
    <w:basedOn w:val="a0"/>
    <w:rsid w:val="00B6635C"/>
    <w:pPr>
      <w:spacing w:before="100" w:beforeAutospacing="1" w:after="100" w:afterAutospacing="1"/>
      <w:jc w:val="center"/>
    </w:pPr>
    <w:rPr>
      <w:rFonts w:ascii="Arial" w:hAnsi="Arial" w:cs="Arial"/>
      <w:b/>
      <w:bCs/>
    </w:rPr>
  </w:style>
  <w:style w:type="paragraph" w:customStyle="1" w:styleId="xl97">
    <w:name w:val="xl97"/>
    <w:basedOn w:val="a0"/>
    <w:rsid w:val="00B6635C"/>
    <w:pPr>
      <w:pBdr>
        <w:top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a0"/>
    <w:rsid w:val="00B6635C"/>
    <w:pPr>
      <w:pBdr>
        <w:top w:val="single" w:sz="4" w:space="0" w:color="auto"/>
      </w:pBdr>
      <w:spacing w:before="100" w:beforeAutospacing="1" w:after="100" w:afterAutospacing="1"/>
    </w:pPr>
    <w:rPr>
      <w:rFonts w:ascii="Arial" w:hAnsi="Arial" w:cs="Arial"/>
      <w:b/>
      <w:bCs/>
      <w:sz w:val="18"/>
      <w:szCs w:val="18"/>
      <w:u w:val="single"/>
    </w:rPr>
  </w:style>
  <w:style w:type="paragraph" w:customStyle="1" w:styleId="xl99">
    <w:name w:val="xl99"/>
    <w:basedOn w:val="a0"/>
    <w:rsid w:val="00B6635C"/>
    <w:pPr>
      <w:pBdr>
        <w:top w:val="single" w:sz="4" w:space="0" w:color="auto"/>
      </w:pBdr>
      <w:spacing w:before="100" w:beforeAutospacing="1" w:after="100" w:afterAutospacing="1"/>
    </w:pPr>
    <w:rPr>
      <w:rFonts w:ascii="Arial" w:hAnsi="Arial" w:cs="Arial"/>
      <w:sz w:val="18"/>
      <w:szCs w:val="18"/>
    </w:rPr>
  </w:style>
  <w:style w:type="paragraph" w:customStyle="1" w:styleId="xl100">
    <w:name w:val="xl100"/>
    <w:basedOn w:val="a0"/>
    <w:rsid w:val="00B6635C"/>
    <w:pPr>
      <w:spacing w:before="100" w:beforeAutospacing="1" w:after="100" w:afterAutospacing="1"/>
    </w:pPr>
    <w:rPr>
      <w:rFonts w:ascii="Arial" w:hAnsi="Arial" w:cs="Arial"/>
      <w:b/>
      <w:bCs/>
      <w:sz w:val="18"/>
      <w:szCs w:val="18"/>
      <w:u w:val="single"/>
    </w:rPr>
  </w:style>
  <w:style w:type="paragraph" w:customStyle="1" w:styleId="xl101">
    <w:name w:val="xl101"/>
    <w:basedOn w:val="a0"/>
    <w:rsid w:val="00B6635C"/>
    <w:pPr>
      <w:spacing w:before="100" w:beforeAutospacing="1" w:after="100" w:afterAutospacing="1"/>
      <w:jc w:val="right"/>
    </w:pPr>
    <w:rPr>
      <w:rFonts w:ascii="Arial" w:hAnsi="Arial" w:cs="Arial"/>
      <w:b/>
      <w:bCs/>
      <w:sz w:val="18"/>
      <w:szCs w:val="18"/>
    </w:rPr>
  </w:style>
  <w:style w:type="paragraph" w:customStyle="1" w:styleId="xl102">
    <w:name w:val="xl102"/>
    <w:basedOn w:val="a0"/>
    <w:rsid w:val="00B6635C"/>
    <w:pPr>
      <w:pBdr>
        <w:bottom w:val="single" w:sz="4" w:space="0" w:color="auto"/>
      </w:pBdr>
      <w:spacing w:before="100" w:beforeAutospacing="1" w:after="100" w:afterAutospacing="1"/>
      <w:jc w:val="right"/>
    </w:pPr>
    <w:rPr>
      <w:rFonts w:ascii="Arial" w:hAnsi="Arial" w:cs="Arial"/>
      <w:b/>
      <w:bCs/>
    </w:rPr>
  </w:style>
  <w:style w:type="paragraph" w:customStyle="1" w:styleId="xl103">
    <w:name w:val="xl103"/>
    <w:basedOn w:val="a0"/>
    <w:rsid w:val="00B6635C"/>
    <w:pPr>
      <w:spacing w:before="100" w:beforeAutospacing="1" w:after="100" w:afterAutospacing="1"/>
    </w:pPr>
    <w:rPr>
      <w:rFonts w:ascii="Arial" w:hAnsi="Arial" w:cs="Arial"/>
      <w:b/>
      <w:bCs/>
      <w:sz w:val="18"/>
      <w:szCs w:val="18"/>
    </w:rPr>
  </w:style>
  <w:style w:type="paragraph" w:customStyle="1" w:styleId="xl104">
    <w:name w:val="xl104"/>
    <w:basedOn w:val="a0"/>
    <w:rsid w:val="00B6635C"/>
    <w:pPr>
      <w:spacing w:before="100" w:beforeAutospacing="1" w:after="100" w:afterAutospacing="1"/>
    </w:pPr>
    <w:rPr>
      <w:rFonts w:ascii="Arial" w:hAnsi="Arial" w:cs="Arial"/>
      <w:b/>
      <w:bCs/>
    </w:rPr>
  </w:style>
  <w:style w:type="paragraph" w:customStyle="1" w:styleId="xl105">
    <w:name w:val="xl105"/>
    <w:basedOn w:val="a0"/>
    <w:rsid w:val="00B6635C"/>
    <w:pPr>
      <w:spacing w:before="100" w:beforeAutospacing="1" w:after="100" w:afterAutospacing="1"/>
      <w:jc w:val="right"/>
    </w:pPr>
    <w:rPr>
      <w:rFonts w:ascii="Arial" w:hAnsi="Arial" w:cs="Arial"/>
      <w:b/>
      <w:bCs/>
    </w:rPr>
  </w:style>
  <w:style w:type="paragraph" w:customStyle="1" w:styleId="xl106">
    <w:name w:val="xl106"/>
    <w:basedOn w:val="a0"/>
    <w:rsid w:val="00B6635C"/>
    <w:pPr>
      <w:spacing w:before="100" w:beforeAutospacing="1" w:after="100" w:afterAutospacing="1"/>
      <w:jc w:val="right"/>
    </w:pPr>
    <w:rPr>
      <w:rFonts w:ascii="Arial" w:hAnsi="Arial" w:cs="Arial"/>
      <w:b/>
      <w:bCs/>
    </w:rPr>
  </w:style>
  <w:style w:type="paragraph" w:customStyle="1" w:styleId="xl84">
    <w:name w:val="xl8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45">
    <w:name w:val="Абзац списка4"/>
    <w:basedOn w:val="a0"/>
    <w:link w:val="ListParagraphChar"/>
    <w:rsid w:val="00B6635C"/>
    <w:pPr>
      <w:spacing w:after="200" w:line="276" w:lineRule="auto"/>
      <w:ind w:left="720"/>
      <w:contextualSpacing/>
    </w:pPr>
    <w:rPr>
      <w:rFonts w:ascii="Calibri" w:hAnsi="Calibri"/>
      <w:sz w:val="22"/>
      <w:szCs w:val="22"/>
    </w:rPr>
  </w:style>
  <w:style w:type="character" w:customStyle="1" w:styleId="text2">
    <w:name w:val="text2"/>
    <w:rsid w:val="00B6635C"/>
  </w:style>
  <w:style w:type="character" w:customStyle="1" w:styleId="FontStyle15">
    <w:name w:val="Font Style15"/>
    <w:rsid w:val="00B6635C"/>
    <w:rPr>
      <w:rFonts w:ascii="Times New Roman" w:hAnsi="Times New Roman"/>
      <w:b/>
      <w:sz w:val="20"/>
    </w:rPr>
  </w:style>
  <w:style w:type="paragraph" w:customStyle="1" w:styleId="style13315529680000000721msonormal">
    <w:name w:val="style_13315529680000000721msonormal"/>
    <w:basedOn w:val="a0"/>
    <w:rsid w:val="00B6635C"/>
    <w:pPr>
      <w:spacing w:before="100" w:beforeAutospacing="1" w:after="100" w:afterAutospacing="1"/>
    </w:pPr>
  </w:style>
  <w:style w:type="paragraph" w:customStyle="1" w:styleId="font5">
    <w:name w:val="font5"/>
    <w:basedOn w:val="a0"/>
    <w:rsid w:val="00B6635C"/>
    <w:pPr>
      <w:spacing w:before="100" w:beforeAutospacing="1" w:after="100" w:afterAutospacing="1"/>
    </w:pPr>
    <w:rPr>
      <w:color w:val="000000"/>
      <w:sz w:val="28"/>
      <w:szCs w:val="28"/>
    </w:rPr>
  </w:style>
  <w:style w:type="paragraph" w:customStyle="1" w:styleId="xl107">
    <w:name w:val="xl107"/>
    <w:basedOn w:val="a0"/>
    <w:rsid w:val="00B6635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8">
    <w:name w:val="xl108"/>
    <w:basedOn w:val="a0"/>
    <w:rsid w:val="00B6635C"/>
    <w:pPr>
      <w:pBdr>
        <w:top w:val="single" w:sz="4"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9">
    <w:name w:val="xl109"/>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11">
    <w:name w:val="xl11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1">
    <w:name w:val="xl12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9">
    <w:name w:val="xl129"/>
    <w:basedOn w:val="a0"/>
    <w:rsid w:val="00B66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0">
    <w:name w:val="xl130"/>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31">
    <w:name w:val="xl131"/>
    <w:basedOn w:val="a0"/>
    <w:rsid w:val="00B66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2">
    <w:name w:val="xl132"/>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3">
    <w:name w:val="xl133"/>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B6635C"/>
    <w:pPr>
      <w:shd w:val="clear" w:color="000000" w:fill="FFFFFF"/>
      <w:spacing w:before="100" w:beforeAutospacing="1" w:after="100" w:afterAutospacing="1"/>
      <w:jc w:val="center"/>
      <w:textAlignment w:val="center"/>
    </w:pPr>
  </w:style>
  <w:style w:type="paragraph" w:customStyle="1" w:styleId="xl136">
    <w:name w:val="xl136"/>
    <w:basedOn w:val="a0"/>
    <w:rsid w:val="00B6635C"/>
    <w:pPr>
      <w:spacing w:before="100" w:beforeAutospacing="1" w:after="100" w:afterAutospacing="1"/>
      <w:jc w:val="center"/>
      <w:textAlignment w:val="center"/>
    </w:pPr>
    <w:rPr>
      <w:color w:val="000000"/>
    </w:rPr>
  </w:style>
  <w:style w:type="paragraph" w:customStyle="1" w:styleId="xl137">
    <w:name w:val="xl13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8">
    <w:name w:val="xl13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0">
    <w:name w:val="xl14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1">
    <w:name w:val="xl14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2">
    <w:name w:val="xl14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8"/>
      <w:szCs w:val="28"/>
    </w:rPr>
  </w:style>
  <w:style w:type="paragraph" w:customStyle="1" w:styleId="xl143">
    <w:name w:val="xl14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4">
    <w:name w:val="xl14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45">
    <w:name w:val="xl145"/>
    <w:basedOn w:val="a0"/>
    <w:rsid w:val="00B6635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7">
    <w:name w:val="xl14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B66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49">
    <w:name w:val="xl149"/>
    <w:basedOn w:val="a0"/>
    <w:rsid w:val="00B66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0">
    <w:name w:val="xl150"/>
    <w:basedOn w:val="a0"/>
    <w:rsid w:val="00B66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1">
    <w:name w:val="xl151"/>
    <w:basedOn w:val="a0"/>
    <w:rsid w:val="00B66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2">
    <w:name w:val="xl152"/>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3">
    <w:name w:val="xl153"/>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54">
    <w:name w:val="xl154"/>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5">
    <w:name w:val="xl155"/>
    <w:basedOn w:val="a0"/>
    <w:rsid w:val="00B66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156">
    <w:name w:val="xl156"/>
    <w:basedOn w:val="a0"/>
    <w:rsid w:val="00B6635C"/>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57">
    <w:name w:val="xl157"/>
    <w:basedOn w:val="a0"/>
    <w:rsid w:val="00B6635C"/>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8">
    <w:name w:val="xl158"/>
    <w:basedOn w:val="a0"/>
    <w:rsid w:val="00B6635C"/>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9">
    <w:name w:val="xl159"/>
    <w:basedOn w:val="a0"/>
    <w:rsid w:val="00B6635C"/>
    <w:pPr>
      <w:pBdr>
        <w:top w:val="single" w:sz="4" w:space="0" w:color="auto"/>
        <w:bottom w:val="single" w:sz="4" w:space="0" w:color="auto"/>
      </w:pBdr>
      <w:spacing w:before="100" w:beforeAutospacing="1" w:after="100" w:afterAutospacing="1"/>
      <w:textAlignment w:val="center"/>
    </w:pPr>
    <w:rPr>
      <w:color w:val="000000"/>
      <w:sz w:val="28"/>
      <w:szCs w:val="28"/>
    </w:rPr>
  </w:style>
  <w:style w:type="paragraph" w:customStyle="1" w:styleId="xl160">
    <w:name w:val="xl160"/>
    <w:basedOn w:val="a0"/>
    <w:rsid w:val="00B6635C"/>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1">
    <w:name w:val="xl161"/>
    <w:basedOn w:val="a0"/>
    <w:rsid w:val="00B6635C"/>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2">
    <w:name w:val="xl162"/>
    <w:basedOn w:val="a0"/>
    <w:rsid w:val="00B6635C"/>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163">
    <w:name w:val="xl163"/>
    <w:basedOn w:val="a0"/>
    <w:rsid w:val="00B6635C"/>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2f0">
    <w:name w:val="Без интервала2"/>
    <w:rsid w:val="00B6635C"/>
    <w:pPr>
      <w:spacing w:after="0" w:line="240" w:lineRule="auto"/>
    </w:pPr>
    <w:rPr>
      <w:rFonts w:ascii="Calibri" w:eastAsia="Times New Roman" w:hAnsi="Calibri" w:cs="Times New Roman"/>
    </w:rPr>
  </w:style>
  <w:style w:type="character" w:customStyle="1" w:styleId="ListParagraphChar">
    <w:name w:val="List Paragraph Char"/>
    <w:link w:val="45"/>
    <w:locked/>
    <w:rsid w:val="00B6635C"/>
    <w:rPr>
      <w:rFonts w:ascii="Calibri" w:eastAsia="Times New Roman" w:hAnsi="Calibri" w:cs="Times New Roman"/>
      <w:lang w:eastAsia="ru-RU"/>
    </w:rPr>
  </w:style>
  <w:style w:type="table" w:customStyle="1" w:styleId="411">
    <w:name w:val="Сетка таблицы41"/>
    <w:rsid w:val="00B6635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rsid w:val="00B6635C"/>
    <w:pPr>
      <w:spacing w:before="100" w:beforeAutospacing="1" w:after="100" w:afterAutospacing="1"/>
    </w:pPr>
    <w:rPr>
      <w:sz w:val="16"/>
      <w:szCs w:val="16"/>
    </w:rPr>
  </w:style>
  <w:style w:type="paragraph" w:customStyle="1" w:styleId="font7">
    <w:name w:val="font7"/>
    <w:basedOn w:val="a0"/>
    <w:rsid w:val="00B6635C"/>
    <w:pPr>
      <w:spacing w:before="100" w:beforeAutospacing="1" w:after="100" w:afterAutospacing="1"/>
    </w:pPr>
    <w:rPr>
      <w:sz w:val="16"/>
      <w:szCs w:val="16"/>
    </w:rPr>
  </w:style>
  <w:style w:type="paragraph" w:customStyle="1" w:styleId="TextBulletList">
    <w:name w:val="TextBulletList"/>
    <w:basedOn w:val="a0"/>
    <w:next w:val="Text0"/>
    <w:rsid w:val="00B6635C"/>
    <w:pPr>
      <w:tabs>
        <w:tab w:val="left" w:pos="3141"/>
        <w:tab w:val="left" w:pos="3307"/>
        <w:tab w:val="left" w:pos="3707"/>
        <w:tab w:val="left" w:pos="4842"/>
        <w:tab w:val="left" w:pos="5408"/>
        <w:tab w:val="left" w:pos="5975"/>
        <w:tab w:val="left" w:pos="6542"/>
        <w:tab w:val="left" w:pos="7109"/>
        <w:tab w:val="left" w:pos="7676"/>
      </w:tabs>
      <w:autoSpaceDE w:val="0"/>
      <w:autoSpaceDN w:val="0"/>
      <w:spacing w:after="120"/>
    </w:pPr>
    <w:rPr>
      <w:rFonts w:ascii="Times" w:hAnsi="Times" w:cs="Times"/>
      <w:lang w:val="en-US" w:eastAsia="de-DE"/>
    </w:rPr>
  </w:style>
  <w:style w:type="paragraph" w:customStyle="1" w:styleId="Header2">
    <w:name w:val="Header 2"/>
    <w:basedOn w:val="a0"/>
    <w:rsid w:val="00B6635C"/>
    <w:pPr>
      <w:pBdr>
        <w:top w:val="single" w:sz="12" w:space="1" w:color="C0C0C0"/>
        <w:bottom w:val="single" w:sz="4" w:space="1" w:color="C0C0C0"/>
      </w:pBdr>
      <w:tabs>
        <w:tab w:val="right" w:pos="9639"/>
      </w:tabs>
      <w:autoSpaceDE w:val="0"/>
      <w:autoSpaceDN w:val="0"/>
      <w:spacing w:before="120" w:after="120"/>
    </w:pPr>
    <w:rPr>
      <w:rFonts w:ascii="Times" w:hAnsi="Times" w:cs="Times"/>
      <w:b/>
      <w:bCs/>
      <w:sz w:val="22"/>
      <w:szCs w:val="22"/>
      <w:lang w:val="en-US" w:eastAsia="de-DE"/>
    </w:rPr>
  </w:style>
  <w:style w:type="paragraph" w:customStyle="1" w:styleId="Header3">
    <w:name w:val="Header 3"/>
    <w:basedOn w:val="a0"/>
    <w:rsid w:val="00B6635C"/>
    <w:pPr>
      <w:pBdr>
        <w:top w:val="single" w:sz="2" w:space="1" w:color="C0C0C0"/>
      </w:pBdr>
      <w:tabs>
        <w:tab w:val="right" w:pos="9639"/>
      </w:tabs>
      <w:autoSpaceDE w:val="0"/>
      <w:autoSpaceDN w:val="0"/>
      <w:spacing w:before="120" w:after="120"/>
    </w:pPr>
    <w:rPr>
      <w:rFonts w:ascii="Times" w:hAnsi="Times" w:cs="Times"/>
      <w:i/>
      <w:iCs/>
      <w:sz w:val="22"/>
      <w:szCs w:val="22"/>
      <w:lang w:val="en-US" w:eastAsia="de-DE"/>
    </w:rPr>
  </w:style>
  <w:style w:type="paragraph" w:customStyle="1" w:styleId="TextPrice">
    <w:name w:val="TextPrice"/>
    <w:basedOn w:val="a0"/>
    <w:rsid w:val="00B6635C"/>
    <w:pPr>
      <w:tabs>
        <w:tab w:val="left" w:pos="1701"/>
        <w:tab w:val="left" w:pos="2268"/>
        <w:tab w:val="left" w:pos="3402"/>
        <w:tab w:val="left" w:pos="4536"/>
        <w:tab w:val="left" w:pos="6237"/>
      </w:tabs>
      <w:autoSpaceDE w:val="0"/>
      <w:autoSpaceDN w:val="0"/>
      <w:spacing w:after="120"/>
    </w:pPr>
    <w:rPr>
      <w:rFonts w:ascii="Times" w:hAnsi="Times" w:cs="Times"/>
      <w:sz w:val="22"/>
      <w:szCs w:val="22"/>
      <w:lang w:val="en-US" w:eastAsia="de-DE"/>
    </w:rPr>
  </w:style>
  <w:style w:type="paragraph" w:customStyle="1" w:styleId="Picture">
    <w:name w:val="Picture"/>
    <w:rsid w:val="00B6635C"/>
    <w:pPr>
      <w:autoSpaceDE w:val="0"/>
      <w:autoSpaceDN w:val="0"/>
      <w:spacing w:after="120" w:line="240" w:lineRule="auto"/>
      <w:jc w:val="center"/>
    </w:pPr>
    <w:rPr>
      <w:rFonts w:ascii="Times" w:eastAsia="Times New Roman" w:hAnsi="Times" w:cs="Times"/>
      <w:b/>
      <w:bCs/>
      <w:i/>
      <w:iCs/>
      <w:noProof/>
      <w:sz w:val="16"/>
      <w:szCs w:val="16"/>
      <w:lang w:val="en-US" w:eastAsia="de-DE"/>
    </w:rPr>
  </w:style>
  <w:style w:type="paragraph" w:customStyle="1" w:styleId="OptionHeader">
    <w:name w:val="Option Header"/>
    <w:basedOn w:val="a0"/>
    <w:rsid w:val="00B6635C"/>
    <w:pPr>
      <w:tabs>
        <w:tab w:val="right" w:pos="9639"/>
      </w:tabs>
      <w:autoSpaceDE w:val="0"/>
      <w:autoSpaceDN w:val="0"/>
      <w:spacing w:before="240" w:after="120"/>
    </w:pPr>
    <w:rPr>
      <w:rFonts w:ascii="Times" w:hAnsi="Times" w:cs="Times"/>
      <w:b/>
      <w:bCs/>
      <w:sz w:val="26"/>
      <w:szCs w:val="26"/>
      <w:u w:val="single"/>
      <w:lang w:val="en-US" w:eastAsia="de-DE"/>
    </w:rPr>
  </w:style>
  <w:style w:type="character" w:customStyle="1" w:styleId="TextChar">
    <w:name w:val="Text Char"/>
    <w:rsid w:val="00B6635C"/>
    <w:rPr>
      <w:rFonts w:ascii="Times" w:hAnsi="Times" w:cs="Times"/>
      <w:sz w:val="24"/>
      <w:szCs w:val="24"/>
      <w:lang w:val="en-US" w:eastAsia="de-DE" w:bidi="ar-SA"/>
    </w:rPr>
  </w:style>
  <w:style w:type="character" w:customStyle="1" w:styleId="ModBullet1">
    <w:name w:val="ModBullet Знак Знак"/>
    <w:rsid w:val="00B6635C"/>
    <w:rPr>
      <w:rFonts w:ascii="Times" w:eastAsia="Times New Roman" w:hAnsi="Times" w:cs="Times"/>
      <w:lang w:val="de-DE" w:eastAsia="de-DE"/>
    </w:rPr>
  </w:style>
  <w:style w:type="character" w:customStyle="1" w:styleId="ModBulletChar">
    <w:name w:val="ModBullet Char"/>
    <w:rsid w:val="00B6635C"/>
    <w:rPr>
      <w:rFonts w:ascii="Times" w:eastAsia="Times New Roman" w:hAnsi="Times" w:cs="Times"/>
      <w:lang w:val="de-DE" w:eastAsia="de-DE"/>
    </w:rPr>
  </w:style>
  <w:style w:type="character" w:customStyle="1" w:styleId="alt-edited1">
    <w:name w:val="alt-edited1"/>
    <w:rsid w:val="00B6635C"/>
    <w:rPr>
      <w:color w:val="4D90F0"/>
    </w:rPr>
  </w:style>
  <w:style w:type="paragraph" w:customStyle="1" w:styleId="Titel2">
    <w:name w:val="Titel 2"/>
    <w:basedOn w:val="ad"/>
    <w:rsid w:val="00B6635C"/>
    <w:pPr>
      <w:widowControl w:val="0"/>
      <w:tabs>
        <w:tab w:val="left" w:pos="2835"/>
      </w:tabs>
      <w:adjustRightInd w:val="0"/>
      <w:spacing w:before="1680" w:after="60" w:line="480" w:lineRule="auto"/>
      <w:textAlignment w:val="baseline"/>
      <w:outlineLvl w:val="0"/>
    </w:pPr>
    <w:rPr>
      <w:rFonts w:ascii="Arial" w:hAnsi="Arial" w:cs="Arial"/>
      <w:kern w:val="28"/>
      <w:sz w:val="32"/>
      <w:szCs w:val="32"/>
      <w:lang w:val="en-GB" w:eastAsia="de-DE"/>
    </w:rPr>
  </w:style>
  <w:style w:type="paragraph" w:styleId="a">
    <w:name w:val="List Bullet"/>
    <w:basedOn w:val="a0"/>
    <w:autoRedefine/>
    <w:rsid w:val="00B6635C"/>
    <w:pPr>
      <w:widowControl w:val="0"/>
      <w:numPr>
        <w:numId w:val="4"/>
      </w:numPr>
      <w:adjustRightInd w:val="0"/>
      <w:spacing w:before="60" w:line="300" w:lineRule="atLeast"/>
      <w:textAlignment w:val="baseline"/>
    </w:pPr>
    <w:rPr>
      <w:rFonts w:ascii="Arial" w:hAnsi="Arial" w:cs="Arial"/>
      <w:bCs/>
      <w:lang w:val="en-GB" w:eastAsia="de-DE"/>
    </w:rPr>
  </w:style>
  <w:style w:type="paragraph" w:styleId="2">
    <w:name w:val="List Bullet 2"/>
    <w:basedOn w:val="a0"/>
    <w:autoRedefine/>
    <w:rsid w:val="00B6635C"/>
    <w:pPr>
      <w:widowControl w:val="0"/>
      <w:numPr>
        <w:numId w:val="5"/>
      </w:numPr>
      <w:adjustRightInd w:val="0"/>
      <w:spacing w:before="60" w:line="300" w:lineRule="atLeast"/>
      <w:textAlignment w:val="baseline"/>
    </w:pPr>
    <w:rPr>
      <w:rFonts w:ascii="Arial" w:hAnsi="Arial" w:cs="Arial"/>
      <w:bCs/>
      <w:lang w:val="en-GB" w:eastAsia="de-DE"/>
    </w:rPr>
  </w:style>
  <w:style w:type="paragraph" w:customStyle="1" w:styleId="AngebotText">
    <w:name w:val="Angebot Text"/>
    <w:basedOn w:val="a0"/>
    <w:rsid w:val="00B6635C"/>
    <w:pPr>
      <w:widowControl w:val="0"/>
      <w:adjustRightInd w:val="0"/>
      <w:spacing w:before="60" w:line="300" w:lineRule="atLeast"/>
      <w:textAlignment w:val="baseline"/>
    </w:pPr>
    <w:rPr>
      <w:rFonts w:ascii="Arial" w:hAnsi="Arial"/>
      <w:lang w:val="en-GB" w:eastAsia="de-DE"/>
    </w:rPr>
  </w:style>
  <w:style w:type="paragraph" w:styleId="3">
    <w:name w:val="List Bullet 3"/>
    <w:basedOn w:val="a0"/>
    <w:autoRedefine/>
    <w:rsid w:val="00B6635C"/>
    <w:pPr>
      <w:widowControl w:val="0"/>
      <w:numPr>
        <w:numId w:val="3"/>
      </w:numPr>
      <w:tabs>
        <w:tab w:val="clear" w:pos="926"/>
        <w:tab w:val="num" w:pos="2552"/>
      </w:tabs>
      <w:adjustRightInd w:val="0"/>
      <w:spacing w:before="60" w:line="300" w:lineRule="atLeast"/>
      <w:ind w:left="2552" w:hanging="567"/>
      <w:textAlignment w:val="baseline"/>
    </w:pPr>
    <w:rPr>
      <w:rFonts w:ascii="Arial" w:hAnsi="Arial"/>
      <w:lang w:val="en-GB" w:eastAsia="de-DE"/>
    </w:rPr>
  </w:style>
  <w:style w:type="paragraph" w:customStyle="1" w:styleId="Standardlinksfett">
    <w:name w:val="Standard links fett"/>
    <w:basedOn w:val="a0"/>
    <w:rsid w:val="00B6635C"/>
    <w:pPr>
      <w:widowControl w:val="0"/>
      <w:adjustRightInd w:val="0"/>
      <w:spacing w:before="60" w:after="120" w:line="300" w:lineRule="atLeast"/>
      <w:textAlignment w:val="baseline"/>
    </w:pPr>
    <w:rPr>
      <w:rFonts w:ascii="Arial" w:hAnsi="Arial"/>
      <w:b/>
      <w:lang w:val="en-GB" w:eastAsia="de-DE"/>
    </w:rPr>
  </w:style>
  <w:style w:type="paragraph" w:customStyle="1" w:styleId="Standardrechts">
    <w:name w:val="Standard rechts"/>
    <w:basedOn w:val="a0"/>
    <w:rsid w:val="00B6635C"/>
    <w:pPr>
      <w:widowControl w:val="0"/>
      <w:adjustRightInd w:val="0"/>
      <w:spacing w:before="60" w:after="120" w:line="300" w:lineRule="atLeast"/>
      <w:jc w:val="right"/>
      <w:textAlignment w:val="baseline"/>
    </w:pPr>
    <w:rPr>
      <w:rFonts w:ascii="Arial" w:hAnsi="Arial"/>
      <w:lang w:val="en-GB" w:eastAsia="de-DE"/>
    </w:rPr>
  </w:style>
  <w:style w:type="paragraph" w:styleId="1f5">
    <w:name w:val="toc 1"/>
    <w:basedOn w:val="a0"/>
    <w:next w:val="a0"/>
    <w:link w:val="1f6"/>
    <w:autoRedefine/>
    <w:rsid w:val="00B6635C"/>
    <w:pPr>
      <w:widowControl w:val="0"/>
      <w:tabs>
        <w:tab w:val="left" w:pos="397"/>
        <w:tab w:val="left" w:pos="480"/>
        <w:tab w:val="right" w:leader="dot" w:pos="9639"/>
      </w:tabs>
      <w:adjustRightInd w:val="0"/>
      <w:spacing w:before="60" w:after="60" w:line="300" w:lineRule="atLeast"/>
      <w:textAlignment w:val="baseline"/>
    </w:pPr>
    <w:rPr>
      <w:rFonts w:ascii="Arial" w:hAnsi="Arial"/>
      <w:b/>
      <w:noProof/>
      <w:szCs w:val="32"/>
      <w:lang w:val="en-GB" w:eastAsia="de-DE"/>
    </w:rPr>
  </w:style>
  <w:style w:type="paragraph" w:styleId="2f1">
    <w:name w:val="toc 2"/>
    <w:basedOn w:val="a0"/>
    <w:next w:val="a0"/>
    <w:autoRedefine/>
    <w:rsid w:val="00B6635C"/>
    <w:pPr>
      <w:widowControl w:val="0"/>
      <w:tabs>
        <w:tab w:val="left" w:pos="964"/>
        <w:tab w:val="left" w:pos="1200"/>
        <w:tab w:val="right" w:leader="dot" w:pos="9639"/>
      </w:tabs>
      <w:adjustRightInd w:val="0"/>
      <w:spacing w:before="60" w:line="300" w:lineRule="atLeast"/>
      <w:ind w:left="397"/>
      <w:textAlignment w:val="baseline"/>
    </w:pPr>
    <w:rPr>
      <w:rFonts w:ascii="Arial" w:hAnsi="Arial"/>
      <w:noProof/>
      <w:lang w:val="fr-FR" w:eastAsia="de-DE"/>
    </w:rPr>
  </w:style>
  <w:style w:type="paragraph" w:customStyle="1" w:styleId="Fuzeilelinks">
    <w:name w:val="Fußzeile links"/>
    <w:basedOn w:val="a9"/>
    <w:rsid w:val="00B6635C"/>
    <w:pPr>
      <w:widowControl w:val="0"/>
      <w:tabs>
        <w:tab w:val="clear" w:pos="4677"/>
        <w:tab w:val="clear" w:pos="9355"/>
        <w:tab w:val="center" w:pos="4536"/>
        <w:tab w:val="right" w:pos="9639"/>
      </w:tabs>
      <w:autoSpaceDE/>
      <w:autoSpaceDN/>
      <w:adjustRightInd w:val="0"/>
      <w:spacing w:line="300" w:lineRule="atLeast"/>
      <w:textAlignment w:val="baseline"/>
    </w:pPr>
    <w:rPr>
      <w:rFonts w:ascii="Arial" w:hAnsi="Arial"/>
      <w:b/>
      <w:bCs/>
      <w:szCs w:val="24"/>
      <w:lang w:val="en-GB" w:eastAsia="de-DE"/>
    </w:rPr>
  </w:style>
  <w:style w:type="paragraph" w:customStyle="1" w:styleId="Fuzeilerechts">
    <w:name w:val="Fußzeile rechts"/>
    <w:basedOn w:val="Fuzeilelinks"/>
    <w:rsid w:val="00B6635C"/>
    <w:pPr>
      <w:jc w:val="right"/>
    </w:pPr>
  </w:style>
  <w:style w:type="paragraph" w:customStyle="1" w:styleId="Kopfzeilerechts">
    <w:name w:val="Kopfzeile rechts"/>
    <w:basedOn w:val="a7"/>
    <w:rsid w:val="00B6635C"/>
    <w:pPr>
      <w:widowControl w:val="0"/>
      <w:tabs>
        <w:tab w:val="clear" w:pos="4703"/>
        <w:tab w:val="clear" w:pos="9406"/>
        <w:tab w:val="center" w:pos="4536"/>
        <w:tab w:val="right" w:pos="9072"/>
        <w:tab w:val="right" w:pos="9923"/>
      </w:tabs>
      <w:adjustRightInd w:val="0"/>
      <w:spacing w:line="300" w:lineRule="atLeast"/>
      <w:jc w:val="right"/>
      <w:textAlignment w:val="baseline"/>
    </w:pPr>
    <w:rPr>
      <w:rFonts w:ascii="Arial" w:hAnsi="Arial"/>
      <w:bCs/>
      <w:sz w:val="22"/>
      <w:szCs w:val="24"/>
      <w:lang w:val="en-GB" w:eastAsia="de-DE"/>
    </w:rPr>
  </w:style>
  <w:style w:type="paragraph" w:customStyle="1" w:styleId="Nummerierung">
    <w:name w:val="Nummerierung"/>
    <w:basedOn w:val="a0"/>
    <w:rsid w:val="00B6635C"/>
    <w:pPr>
      <w:widowControl w:val="0"/>
      <w:adjustRightInd w:val="0"/>
      <w:spacing w:before="60" w:line="300" w:lineRule="atLeast"/>
      <w:textAlignment w:val="baseline"/>
    </w:pPr>
    <w:rPr>
      <w:rFonts w:ascii="Arial" w:hAnsi="Arial"/>
      <w:b/>
      <w:lang w:val="en-GB" w:eastAsia="de-DE"/>
    </w:rPr>
  </w:style>
  <w:style w:type="paragraph" w:customStyle="1" w:styleId="Bezugszeichenzeile">
    <w:name w:val="Bezugszeichenzeile"/>
    <w:rsid w:val="00B6635C"/>
    <w:pPr>
      <w:widowControl w:val="0"/>
      <w:tabs>
        <w:tab w:val="left" w:pos="1985"/>
        <w:tab w:val="left" w:pos="4933"/>
        <w:tab w:val="left" w:pos="7201"/>
      </w:tabs>
      <w:adjustRightInd w:val="0"/>
      <w:spacing w:before="888" w:after="0" w:line="240" w:lineRule="exact"/>
      <w:jc w:val="both"/>
      <w:textAlignment w:val="baseline"/>
    </w:pPr>
    <w:rPr>
      <w:rFonts w:ascii="Letter Gothic" w:eastAsia="Times New Roman" w:hAnsi="Letter Gothic" w:cs="Times New Roman"/>
      <w:sz w:val="24"/>
      <w:szCs w:val="24"/>
      <w:lang w:val="de-DE" w:eastAsia="de-DE"/>
    </w:rPr>
  </w:style>
  <w:style w:type="paragraph" w:customStyle="1" w:styleId="anrede">
    <w:name w:val="anrede"/>
    <w:rsid w:val="00B6635C"/>
    <w:pPr>
      <w:widowControl w:val="0"/>
      <w:adjustRightInd w:val="0"/>
      <w:spacing w:before="480" w:after="240" w:line="240" w:lineRule="exact"/>
      <w:jc w:val="both"/>
      <w:textAlignment w:val="baseline"/>
    </w:pPr>
    <w:rPr>
      <w:rFonts w:ascii="Letter Gothic" w:eastAsia="Times New Roman" w:hAnsi="Letter Gothic" w:cs="Times New Roman"/>
      <w:sz w:val="24"/>
      <w:szCs w:val="24"/>
      <w:lang w:val="de-DE" w:eastAsia="de-DE"/>
    </w:rPr>
  </w:style>
  <w:style w:type="paragraph" w:customStyle="1" w:styleId="Formatvorlageberschrift1Nach18pt">
    <w:name w:val="Formatvorlage Überschrift 1 + Nach:  18 pt"/>
    <w:basedOn w:val="11"/>
    <w:rsid w:val="00B6635C"/>
    <w:pPr>
      <w:keepLines/>
      <w:widowControl w:val="0"/>
      <w:shd w:val="clear" w:color="auto" w:fill="8DB3E2"/>
      <w:tabs>
        <w:tab w:val="clear" w:pos="432"/>
        <w:tab w:val="left" w:pos="680"/>
        <w:tab w:val="num" w:pos="1419"/>
      </w:tabs>
      <w:autoSpaceDE/>
      <w:autoSpaceDN/>
      <w:adjustRightInd w:val="0"/>
      <w:spacing w:after="360"/>
      <w:ind w:left="1419" w:hanging="851"/>
      <w:jc w:val="left"/>
      <w:textAlignment w:val="baseline"/>
    </w:pPr>
    <w:rPr>
      <w:rFonts w:ascii="Arial" w:hAnsi="Arial"/>
      <w:b/>
      <w:bCs/>
      <w:sz w:val="32"/>
      <w:szCs w:val="20"/>
      <w:lang w:val="en-GB" w:eastAsia="de-DE"/>
    </w:rPr>
  </w:style>
  <w:style w:type="paragraph" w:styleId="3d">
    <w:name w:val="toc 3"/>
    <w:basedOn w:val="a0"/>
    <w:next w:val="a0"/>
    <w:autoRedefine/>
    <w:rsid w:val="00B6635C"/>
    <w:pPr>
      <w:widowControl w:val="0"/>
      <w:adjustRightInd w:val="0"/>
      <w:spacing w:before="60" w:line="300" w:lineRule="atLeast"/>
      <w:ind w:left="480"/>
      <w:textAlignment w:val="baseline"/>
    </w:pPr>
    <w:rPr>
      <w:rFonts w:ascii="Arial" w:hAnsi="Arial"/>
      <w:lang w:val="en-GB" w:eastAsia="de-DE"/>
    </w:rPr>
  </w:style>
  <w:style w:type="paragraph" w:styleId="46">
    <w:name w:val="toc 4"/>
    <w:basedOn w:val="a0"/>
    <w:next w:val="a0"/>
    <w:autoRedefine/>
    <w:rsid w:val="00B6635C"/>
    <w:pPr>
      <w:widowControl w:val="0"/>
      <w:adjustRightInd w:val="0"/>
      <w:spacing w:before="60" w:line="300" w:lineRule="atLeast"/>
      <w:ind w:left="720"/>
      <w:textAlignment w:val="baseline"/>
    </w:pPr>
    <w:rPr>
      <w:rFonts w:ascii="Arial" w:hAnsi="Arial"/>
      <w:lang w:val="en-GB" w:eastAsia="de-DE"/>
    </w:rPr>
  </w:style>
  <w:style w:type="paragraph" w:styleId="53">
    <w:name w:val="toc 5"/>
    <w:basedOn w:val="a0"/>
    <w:next w:val="a0"/>
    <w:autoRedefine/>
    <w:rsid w:val="00B6635C"/>
    <w:pPr>
      <w:widowControl w:val="0"/>
      <w:adjustRightInd w:val="0"/>
      <w:spacing w:before="60" w:line="300" w:lineRule="atLeast"/>
      <w:ind w:left="960"/>
      <w:textAlignment w:val="baseline"/>
    </w:pPr>
    <w:rPr>
      <w:rFonts w:ascii="Arial" w:hAnsi="Arial"/>
      <w:lang w:val="en-GB" w:eastAsia="de-DE"/>
    </w:rPr>
  </w:style>
  <w:style w:type="paragraph" w:styleId="62">
    <w:name w:val="toc 6"/>
    <w:basedOn w:val="a0"/>
    <w:next w:val="a0"/>
    <w:autoRedefine/>
    <w:rsid w:val="00B6635C"/>
    <w:pPr>
      <w:widowControl w:val="0"/>
      <w:adjustRightInd w:val="0"/>
      <w:spacing w:before="60" w:line="300" w:lineRule="atLeast"/>
      <w:ind w:left="1200"/>
      <w:textAlignment w:val="baseline"/>
    </w:pPr>
    <w:rPr>
      <w:rFonts w:ascii="Arial" w:hAnsi="Arial"/>
      <w:lang w:val="en-GB" w:eastAsia="de-DE"/>
    </w:rPr>
  </w:style>
  <w:style w:type="paragraph" w:styleId="72">
    <w:name w:val="toc 7"/>
    <w:basedOn w:val="a0"/>
    <w:next w:val="a0"/>
    <w:autoRedefine/>
    <w:rsid w:val="00B6635C"/>
    <w:pPr>
      <w:widowControl w:val="0"/>
      <w:adjustRightInd w:val="0"/>
      <w:spacing w:before="60" w:line="300" w:lineRule="atLeast"/>
      <w:ind w:left="1440"/>
      <w:textAlignment w:val="baseline"/>
    </w:pPr>
    <w:rPr>
      <w:rFonts w:ascii="Arial" w:hAnsi="Arial"/>
      <w:lang w:val="en-GB" w:eastAsia="de-DE"/>
    </w:rPr>
  </w:style>
  <w:style w:type="paragraph" w:styleId="82">
    <w:name w:val="toc 8"/>
    <w:basedOn w:val="a0"/>
    <w:next w:val="a0"/>
    <w:autoRedefine/>
    <w:rsid w:val="00B6635C"/>
    <w:pPr>
      <w:widowControl w:val="0"/>
      <w:adjustRightInd w:val="0"/>
      <w:spacing w:before="60" w:line="300" w:lineRule="atLeast"/>
      <w:ind w:left="1680"/>
      <w:textAlignment w:val="baseline"/>
    </w:pPr>
    <w:rPr>
      <w:rFonts w:ascii="Arial" w:hAnsi="Arial"/>
      <w:lang w:val="en-GB" w:eastAsia="de-DE"/>
    </w:rPr>
  </w:style>
  <w:style w:type="paragraph" w:styleId="93">
    <w:name w:val="toc 9"/>
    <w:basedOn w:val="a0"/>
    <w:next w:val="a0"/>
    <w:autoRedefine/>
    <w:rsid w:val="00B6635C"/>
    <w:pPr>
      <w:widowControl w:val="0"/>
      <w:adjustRightInd w:val="0"/>
      <w:spacing w:before="60" w:line="300" w:lineRule="atLeast"/>
      <w:ind w:left="1920"/>
      <w:textAlignment w:val="baseline"/>
    </w:pPr>
    <w:rPr>
      <w:rFonts w:ascii="Arial" w:hAnsi="Arial"/>
      <w:lang w:val="en-GB" w:eastAsia="de-DE"/>
    </w:rPr>
  </w:style>
  <w:style w:type="paragraph" w:customStyle="1" w:styleId="Textkrper-Einzug">
    <w:name w:val="Textkörper-Einzug"/>
    <w:basedOn w:val="a0"/>
    <w:next w:val="a0"/>
    <w:rsid w:val="00B6635C"/>
    <w:pPr>
      <w:widowControl w:val="0"/>
      <w:autoSpaceDE w:val="0"/>
      <w:autoSpaceDN w:val="0"/>
      <w:adjustRightInd w:val="0"/>
      <w:spacing w:before="60" w:line="300" w:lineRule="atLeast"/>
      <w:textAlignment w:val="baseline"/>
    </w:pPr>
    <w:rPr>
      <w:rFonts w:ascii="Arial" w:hAnsi="Arial" w:cs="Arial"/>
      <w:lang w:val="de-DE" w:eastAsia="de-DE"/>
    </w:rPr>
  </w:style>
  <w:style w:type="paragraph" w:customStyle="1" w:styleId="NormalLeft0">
    <w:name w:val="Normal + Left:  0"/>
    <w:aliases w:val="3 cm,Before:  3 pt,After:  3 pt"/>
    <w:basedOn w:val="a0"/>
    <w:rsid w:val="00B6635C"/>
    <w:pPr>
      <w:widowControl w:val="0"/>
      <w:adjustRightInd w:val="0"/>
      <w:spacing w:before="60" w:line="300" w:lineRule="atLeast"/>
      <w:textAlignment w:val="baseline"/>
    </w:pPr>
    <w:rPr>
      <w:rFonts w:ascii="Arial" w:hAnsi="Arial"/>
      <w:szCs w:val="20"/>
      <w:lang w:val="en-GB" w:eastAsia="de-DE"/>
    </w:rPr>
  </w:style>
  <w:style w:type="paragraph" w:customStyle="1" w:styleId="msolistparagraph0">
    <w:name w:val="msolistparagraph"/>
    <w:basedOn w:val="a0"/>
    <w:rsid w:val="00B6635C"/>
    <w:pPr>
      <w:widowControl w:val="0"/>
      <w:adjustRightInd w:val="0"/>
      <w:spacing w:before="60" w:line="300" w:lineRule="atLeast"/>
      <w:ind w:left="720"/>
      <w:textAlignment w:val="baseline"/>
    </w:pPr>
    <w:rPr>
      <w:rFonts w:ascii="Calibri" w:eastAsia="MS Mincho" w:hAnsi="Calibri"/>
      <w:sz w:val="22"/>
      <w:szCs w:val="22"/>
      <w:lang w:val="de-DE" w:eastAsia="ja-JP"/>
    </w:rPr>
  </w:style>
  <w:style w:type="paragraph" w:customStyle="1" w:styleId="Inhaltsverzeichnis">
    <w:name w:val="Inhaltsverzeichnis"/>
    <w:basedOn w:val="1f5"/>
    <w:link w:val="InhaltsverzeichnisZchn"/>
    <w:qFormat/>
    <w:rsid w:val="00B6635C"/>
    <w:pPr>
      <w:tabs>
        <w:tab w:val="clear" w:pos="397"/>
        <w:tab w:val="clear" w:pos="480"/>
        <w:tab w:val="left" w:pos="720"/>
      </w:tabs>
      <w:spacing w:before="120" w:after="120"/>
    </w:pPr>
    <w:rPr>
      <w:b w:val="0"/>
      <w:szCs w:val="24"/>
    </w:rPr>
  </w:style>
  <w:style w:type="character" w:customStyle="1" w:styleId="1f6">
    <w:name w:val="Оглавление 1 Знак"/>
    <w:link w:val="1f5"/>
    <w:rsid w:val="00B6635C"/>
    <w:rPr>
      <w:rFonts w:ascii="Arial" w:eastAsia="Times New Roman" w:hAnsi="Arial" w:cs="Times New Roman"/>
      <w:b/>
      <w:noProof/>
      <w:sz w:val="24"/>
      <w:szCs w:val="32"/>
      <w:lang w:val="en-GB" w:eastAsia="de-DE"/>
    </w:rPr>
  </w:style>
  <w:style w:type="character" w:customStyle="1" w:styleId="InhaltsverzeichnisZchn">
    <w:name w:val="Inhaltsverzeichnis Zchn"/>
    <w:link w:val="Inhaltsverzeichnis"/>
    <w:rsid w:val="00B6635C"/>
    <w:rPr>
      <w:rFonts w:ascii="Arial" w:eastAsia="Times New Roman" w:hAnsi="Arial" w:cs="Times New Roman"/>
      <w:noProof/>
      <w:sz w:val="24"/>
      <w:szCs w:val="24"/>
      <w:lang w:val="en-GB" w:eastAsia="de-DE"/>
    </w:rPr>
  </w:style>
  <w:style w:type="paragraph" w:customStyle="1" w:styleId="Section">
    <w:name w:val="Section"/>
    <w:basedOn w:val="a0"/>
    <w:rsid w:val="00B6635C"/>
    <w:pPr>
      <w:tabs>
        <w:tab w:val="left" w:pos="540"/>
        <w:tab w:val="left" w:pos="1170"/>
      </w:tabs>
      <w:spacing w:before="360" w:after="240"/>
      <w:jc w:val="both"/>
    </w:pPr>
    <w:rPr>
      <w:rFonts w:cs="Arial"/>
      <w:b/>
      <w:bCs/>
      <w:szCs w:val="20"/>
      <w:lang w:val="en-US" w:eastAsia="de-DE"/>
    </w:rPr>
  </w:style>
  <w:style w:type="paragraph" w:customStyle="1" w:styleId="font0">
    <w:name w:val="font0"/>
    <w:basedOn w:val="a0"/>
    <w:rsid w:val="00B6635C"/>
    <w:pPr>
      <w:spacing w:before="100" w:beforeAutospacing="1" w:after="100" w:afterAutospacing="1"/>
    </w:pPr>
    <w:rPr>
      <w:rFonts w:eastAsia="Arial Unicode MS"/>
      <w:lang w:val="de-DE" w:eastAsia="de-DE"/>
    </w:rPr>
  </w:style>
  <w:style w:type="paragraph" w:customStyle="1" w:styleId="AngtxtStandard">
    <w:name w:val="Angtxt_Standard"/>
    <w:basedOn w:val="a0"/>
    <w:rsid w:val="00B6635C"/>
    <w:pPr>
      <w:tabs>
        <w:tab w:val="right" w:pos="8080"/>
        <w:tab w:val="decimal" w:pos="9639"/>
      </w:tabs>
      <w:ind w:left="709" w:right="2693" w:hanging="709"/>
    </w:pPr>
    <w:rPr>
      <w:rFonts w:ascii="Arial" w:hAnsi="Arial"/>
      <w:szCs w:val="20"/>
      <w:lang w:val="de-DE" w:eastAsia="de-DE"/>
    </w:rPr>
  </w:style>
  <w:style w:type="paragraph" w:customStyle="1" w:styleId="Alignedtext">
    <w:name w:val="Aligned text"/>
    <w:basedOn w:val="a0"/>
    <w:autoRedefine/>
    <w:rsid w:val="00B6635C"/>
    <w:pPr>
      <w:tabs>
        <w:tab w:val="left" w:pos="9540"/>
      </w:tabs>
      <w:suppressAutoHyphens/>
      <w:autoSpaceDN w:val="0"/>
      <w:ind w:left="426"/>
      <w:jc w:val="both"/>
      <w:textAlignment w:val="baseline"/>
    </w:pPr>
    <w:rPr>
      <w:rFonts w:ascii="Arial" w:hAnsi="Arial"/>
      <w:lang w:val="en-GB" w:eastAsia="en-US"/>
    </w:rPr>
  </w:style>
  <w:style w:type="character" w:customStyle="1" w:styleId="longtext">
    <w:name w:val="long_text"/>
    <w:rsid w:val="00B6635C"/>
  </w:style>
  <w:style w:type="character" w:customStyle="1" w:styleId="mediumtext">
    <w:name w:val="medium_text"/>
    <w:rsid w:val="00B6635C"/>
  </w:style>
  <w:style w:type="paragraph" w:customStyle="1" w:styleId="Numerierung">
    <w:name w:val="Numerierung"/>
    <w:basedOn w:val="a0"/>
    <w:rsid w:val="00B6635C"/>
    <w:pPr>
      <w:numPr>
        <w:numId w:val="6"/>
      </w:numPr>
    </w:pPr>
    <w:rPr>
      <w:lang w:val="de-DE" w:eastAsia="de-DE"/>
    </w:rPr>
  </w:style>
  <w:style w:type="paragraph" w:customStyle="1" w:styleId="affff7">
    <w:name w:val="текст сноски"/>
    <w:basedOn w:val="a0"/>
    <w:qFormat/>
    <w:rsid w:val="00B6635C"/>
    <w:pPr>
      <w:widowControl w:val="0"/>
    </w:pPr>
    <w:rPr>
      <w:rFonts w:ascii="Gelvetsky 12pt" w:hAnsi="Gelvetsky 12pt"/>
      <w:lang w:val="en-US"/>
    </w:rPr>
  </w:style>
  <w:style w:type="paragraph" w:styleId="affff8">
    <w:name w:val="endnote text"/>
    <w:basedOn w:val="a0"/>
    <w:link w:val="affff9"/>
    <w:unhideWhenUsed/>
    <w:rsid w:val="00B6635C"/>
    <w:rPr>
      <w:sz w:val="20"/>
      <w:szCs w:val="20"/>
    </w:rPr>
  </w:style>
  <w:style w:type="character" w:customStyle="1" w:styleId="affff9">
    <w:name w:val="Текст концевой сноски Знак"/>
    <w:basedOn w:val="a1"/>
    <w:link w:val="affff8"/>
    <w:rsid w:val="00B6635C"/>
    <w:rPr>
      <w:rFonts w:ascii="Times New Roman" w:eastAsia="Times New Roman" w:hAnsi="Times New Roman" w:cs="Times New Roman"/>
      <w:sz w:val="20"/>
      <w:szCs w:val="20"/>
      <w:lang w:eastAsia="ru-RU"/>
    </w:rPr>
  </w:style>
  <w:style w:type="character" w:styleId="affffa">
    <w:name w:val="endnote reference"/>
    <w:unhideWhenUsed/>
    <w:rsid w:val="00B6635C"/>
    <w:rPr>
      <w:vertAlign w:val="superscript"/>
    </w:rPr>
  </w:style>
  <w:style w:type="paragraph" w:customStyle="1" w:styleId="161">
    <w:name w:val="Обычный161"/>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10">
    <w:name w:val="Заголовок 411"/>
    <w:basedOn w:val="161"/>
    <w:next w:val="161"/>
    <w:rsid w:val="00B6635C"/>
    <w:pPr>
      <w:keepNext/>
      <w:shd w:val="clear" w:color="auto" w:fill="FFFFFF"/>
      <w:spacing w:before="48"/>
      <w:ind w:left="3998"/>
      <w:jc w:val="both"/>
    </w:pPr>
    <w:rPr>
      <w:b/>
      <w:color w:val="000000"/>
      <w:spacing w:val="17"/>
      <w:sz w:val="24"/>
    </w:rPr>
  </w:style>
  <w:style w:type="paragraph" w:customStyle="1" w:styleId="Normal1">
    <w:name w:val="Normal1"/>
    <w:qFormat/>
    <w:rsid w:val="00B6635C"/>
    <w:pPr>
      <w:autoSpaceDN w:val="0"/>
      <w:snapToGrid w:val="0"/>
      <w:spacing w:after="0" w:line="240" w:lineRule="auto"/>
    </w:pPr>
    <w:rPr>
      <w:rFonts w:ascii="Arial" w:eastAsia="Calibri" w:hAnsi="Arial" w:cs="Times New Roman"/>
      <w:sz w:val="18"/>
      <w:szCs w:val="20"/>
      <w:lang w:eastAsia="ru-RU"/>
    </w:rPr>
  </w:style>
  <w:style w:type="character" w:customStyle="1" w:styleId="hint">
    <w:name w:val="hint"/>
    <w:rsid w:val="00B6635C"/>
  </w:style>
  <w:style w:type="paragraph" w:customStyle="1" w:styleId="western">
    <w:name w:val="western"/>
    <w:basedOn w:val="a0"/>
    <w:rsid w:val="00B6635C"/>
    <w:pPr>
      <w:spacing w:before="100" w:beforeAutospacing="1" w:after="119"/>
    </w:pPr>
  </w:style>
  <w:style w:type="paragraph" w:customStyle="1" w:styleId="223">
    <w:name w:val="Основной текст 22"/>
    <w:basedOn w:val="a0"/>
    <w:rsid w:val="00B6635C"/>
    <w:pPr>
      <w:suppressAutoHyphens/>
      <w:spacing w:after="120" w:line="480" w:lineRule="auto"/>
    </w:pPr>
    <w:rPr>
      <w:rFonts w:eastAsia="Calibri"/>
      <w:sz w:val="20"/>
      <w:szCs w:val="20"/>
      <w:lang w:eastAsia="ar-SA"/>
    </w:rPr>
  </w:style>
  <w:style w:type="character" w:customStyle="1" w:styleId="1f7">
    <w:name w:val="Верхний колонтитул Знак1"/>
    <w:locked/>
    <w:rsid w:val="00B6635C"/>
    <w:rPr>
      <w:rFonts w:ascii="Times New Roman" w:eastAsia="Calibri" w:hAnsi="Times New Roman" w:cs="Times New Roman"/>
      <w:sz w:val="20"/>
      <w:szCs w:val="20"/>
    </w:rPr>
  </w:style>
  <w:style w:type="character" w:customStyle="1" w:styleId="1f8">
    <w:name w:val="Нижний колонтитул Знак1"/>
    <w:locked/>
    <w:rsid w:val="00B6635C"/>
    <w:rPr>
      <w:rFonts w:ascii="Times New Roman" w:eastAsia="Calibri" w:hAnsi="Times New Roman" w:cs="Times New Roman"/>
      <w:sz w:val="20"/>
      <w:szCs w:val="20"/>
    </w:rPr>
  </w:style>
  <w:style w:type="character" w:customStyle="1" w:styleId="1f9">
    <w:name w:val="Текст Знак1"/>
    <w:aliases w:val="Знак3 Знак Знак1"/>
    <w:locked/>
    <w:rsid w:val="00B6635C"/>
    <w:rPr>
      <w:rFonts w:ascii="Courier New" w:eastAsia="Calibri" w:hAnsi="Courier New" w:cs="Times New Roman"/>
      <w:sz w:val="20"/>
      <w:szCs w:val="20"/>
    </w:rPr>
  </w:style>
  <w:style w:type="character" w:customStyle="1" w:styleId="3e">
    <w:name w:val="Основной текст (3)_"/>
    <w:link w:val="3f"/>
    <w:rsid w:val="00B6635C"/>
    <w:rPr>
      <w:rFonts w:ascii="Arial" w:eastAsia="Arial" w:hAnsi="Arial" w:cs="Arial"/>
      <w:b/>
      <w:bCs/>
      <w:shd w:val="clear" w:color="auto" w:fill="FFFFFF"/>
    </w:rPr>
  </w:style>
  <w:style w:type="character" w:customStyle="1" w:styleId="3f0">
    <w:name w:val="Основной текст (3) + Не полужирный"/>
    <w:rsid w:val="00B6635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paragraph" w:customStyle="1" w:styleId="3f">
    <w:name w:val="Основной текст (3)"/>
    <w:basedOn w:val="a0"/>
    <w:link w:val="3e"/>
    <w:rsid w:val="00B6635C"/>
    <w:pPr>
      <w:widowControl w:val="0"/>
      <w:shd w:val="clear" w:color="auto" w:fill="FFFFFF"/>
      <w:spacing w:before="420" w:line="278" w:lineRule="exact"/>
      <w:jc w:val="both"/>
    </w:pPr>
    <w:rPr>
      <w:rFonts w:ascii="Arial" w:eastAsia="Arial" w:hAnsi="Arial" w:cs="Arial"/>
      <w:b/>
      <w:bCs/>
      <w:sz w:val="22"/>
      <w:szCs w:val="22"/>
      <w:lang w:eastAsia="en-US"/>
    </w:rPr>
  </w:style>
  <w:style w:type="character" w:customStyle="1" w:styleId="11Exact">
    <w:name w:val="Основной текст (11) Exact"/>
    <w:link w:val="117"/>
    <w:rsid w:val="00D830F8"/>
    <w:rPr>
      <w:rFonts w:ascii="Arial Unicode MS" w:eastAsia="Arial Unicode MS" w:hAnsi="Arial Unicode MS" w:cs="Arial Unicode MS"/>
      <w:spacing w:val="-1"/>
      <w:sz w:val="21"/>
      <w:szCs w:val="21"/>
      <w:shd w:val="clear" w:color="auto" w:fill="FFFFFF"/>
      <w:lang w:val="en-US" w:bidi="en-US"/>
    </w:rPr>
  </w:style>
  <w:style w:type="paragraph" w:customStyle="1" w:styleId="117">
    <w:name w:val="Основной текст (11)"/>
    <w:basedOn w:val="a0"/>
    <w:link w:val="11Exact"/>
    <w:rsid w:val="00D830F8"/>
    <w:pPr>
      <w:widowControl w:val="0"/>
      <w:shd w:val="clear" w:color="auto" w:fill="FFFFFF"/>
      <w:spacing w:line="0" w:lineRule="atLeast"/>
    </w:pPr>
    <w:rPr>
      <w:rFonts w:ascii="Arial Unicode MS" w:eastAsia="Arial Unicode MS" w:hAnsi="Arial Unicode MS" w:cs="Arial Unicode MS"/>
      <w:spacing w:val="-1"/>
      <w:sz w:val="21"/>
      <w:szCs w:val="21"/>
      <w:lang w:val="en-US" w:eastAsia="en-US" w:bidi="en-US"/>
    </w:rPr>
  </w:style>
  <w:style w:type="paragraph" w:customStyle="1" w:styleId="2f2">
    <w:name w:val="Основной текст2"/>
    <w:basedOn w:val="a0"/>
    <w:rsid w:val="00A12638"/>
    <w:pPr>
      <w:widowControl w:val="0"/>
      <w:shd w:val="clear" w:color="auto" w:fill="FFFFFF"/>
      <w:spacing w:after="4620" w:line="187" w:lineRule="exact"/>
      <w:ind w:hanging="280"/>
      <w:jc w:val="center"/>
    </w:pPr>
    <w:rPr>
      <w:spacing w:val="-1"/>
      <w:sz w:val="14"/>
      <w:szCs w:val="14"/>
    </w:rPr>
  </w:style>
  <w:style w:type="paragraph" w:styleId="2f3">
    <w:name w:val="List 2"/>
    <w:basedOn w:val="a0"/>
    <w:unhideWhenUsed/>
    <w:rsid w:val="00B765F6"/>
    <w:pPr>
      <w:ind w:left="566" w:hanging="283"/>
      <w:contextualSpacing/>
    </w:pPr>
  </w:style>
  <w:style w:type="numbering" w:customStyle="1" w:styleId="2f4">
    <w:name w:val="Нет списка2"/>
    <w:next w:val="a3"/>
    <w:uiPriority w:val="99"/>
    <w:semiHidden/>
    <w:unhideWhenUsed/>
    <w:rsid w:val="00670166"/>
  </w:style>
  <w:style w:type="table" w:customStyle="1" w:styleId="54">
    <w:name w:val="Сетка таблицы5"/>
    <w:basedOn w:val="a2"/>
    <w:next w:val="affe"/>
    <w:uiPriority w:val="39"/>
    <w:rsid w:val="0067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4. Текст Знак"/>
    <w:link w:val="48"/>
    <w:uiPriority w:val="99"/>
    <w:locked/>
    <w:rsid w:val="00670166"/>
    <w:rPr>
      <w:rFonts w:ascii="Times New Roman" w:eastAsia="Times New Roman" w:hAnsi="Times New Roman"/>
      <w:bCs/>
      <w:color w:val="000000"/>
      <w:spacing w:val="2"/>
      <w:sz w:val="24"/>
      <w:szCs w:val="24"/>
    </w:rPr>
  </w:style>
  <w:style w:type="paragraph" w:customStyle="1" w:styleId="48">
    <w:name w:val="4. Текст"/>
    <w:basedOn w:val="affff2"/>
    <w:link w:val="47"/>
    <w:autoRedefine/>
    <w:uiPriority w:val="99"/>
    <w:rsid w:val="00670166"/>
    <w:pPr>
      <w:autoSpaceDE/>
      <w:autoSpaceDN/>
      <w:adjustRightInd/>
      <w:spacing w:before="60" w:after="60" w:line="288" w:lineRule="auto"/>
      <w:ind w:firstLine="567"/>
      <w:jc w:val="both"/>
    </w:pPr>
    <w:rPr>
      <w:rFonts w:cstheme="minorBidi"/>
      <w:bCs/>
      <w:color w:val="000000"/>
      <w:spacing w:val="2"/>
      <w:sz w:val="24"/>
      <w:szCs w:val="24"/>
      <w:lang w:eastAsia="en-US"/>
    </w:rPr>
  </w:style>
  <w:style w:type="character" w:customStyle="1" w:styleId="n-product-specname-inner">
    <w:name w:val="n-product-spec__name-inner"/>
    <w:basedOn w:val="a1"/>
    <w:rsid w:val="00670166"/>
  </w:style>
  <w:style w:type="character" w:customStyle="1" w:styleId="n-product-specvalue-inner">
    <w:name w:val="n-product-spec__value-inner"/>
    <w:basedOn w:val="a1"/>
    <w:rsid w:val="00670166"/>
  </w:style>
  <w:style w:type="character" w:customStyle="1" w:styleId="i-text-lowcase">
    <w:name w:val="i-text-lowcase"/>
    <w:basedOn w:val="a1"/>
    <w:rsid w:val="00670166"/>
  </w:style>
  <w:style w:type="numbering" w:customStyle="1" w:styleId="118">
    <w:name w:val="Нет списка11"/>
    <w:next w:val="a3"/>
    <w:uiPriority w:val="99"/>
    <w:semiHidden/>
    <w:unhideWhenUsed/>
    <w:rsid w:val="00670166"/>
  </w:style>
  <w:style w:type="paragraph" w:customStyle="1" w:styleId="affffb">
    <w:name w:val="письмо"/>
    <w:basedOn w:val="a0"/>
    <w:rsid w:val="00670166"/>
    <w:pPr>
      <w:ind w:firstLine="720"/>
      <w:jc w:val="both"/>
    </w:pPr>
    <w:rPr>
      <w:sz w:val="28"/>
      <w:szCs w:val="20"/>
    </w:rPr>
  </w:style>
  <w:style w:type="character" w:customStyle="1" w:styleId="linkdotted">
    <w:name w:val="linkdotted"/>
    <w:basedOn w:val="a1"/>
    <w:rsid w:val="00670166"/>
  </w:style>
  <w:style w:type="character" w:customStyle="1" w:styleId="bold0">
    <w:name w:val="bold"/>
    <w:basedOn w:val="a1"/>
    <w:rsid w:val="00670166"/>
  </w:style>
  <w:style w:type="paragraph" w:customStyle="1" w:styleId="55">
    <w:name w:val="Основной текст5"/>
    <w:basedOn w:val="a0"/>
    <w:rsid w:val="00DA735B"/>
    <w:pPr>
      <w:widowControl w:val="0"/>
      <w:shd w:val="clear" w:color="auto" w:fill="FFFFFF"/>
      <w:spacing w:before="60" w:line="0" w:lineRule="atLeast"/>
    </w:pPr>
    <w:rPr>
      <w:color w:val="000000"/>
      <w:spacing w:val="1"/>
      <w:sz w:val="21"/>
      <w:szCs w:val="21"/>
      <w:lang w:bidi="ru-RU"/>
    </w:rPr>
  </w:style>
  <w:style w:type="character" w:customStyle="1" w:styleId="0pt">
    <w:name w:val="Основной текст + Полужирный;Интервал 0 pt"/>
    <w:basedOn w:val="a1"/>
    <w:rsid w:val="00216E5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WW8Num1z0">
    <w:name w:val="WW8Num1z0"/>
    <w:rsid w:val="00216E58"/>
    <w:rPr>
      <w:b/>
    </w:rPr>
  </w:style>
  <w:style w:type="character" w:customStyle="1" w:styleId="WW8Num1z1">
    <w:name w:val="WW8Num1z1"/>
    <w:rsid w:val="00216E58"/>
    <w:rPr>
      <w:rFonts w:cs="Times New Roman"/>
      <w:b w:val="0"/>
    </w:rPr>
  </w:style>
  <w:style w:type="character" w:customStyle="1" w:styleId="WW8Num1z2">
    <w:name w:val="WW8Num1z2"/>
    <w:rsid w:val="00216E58"/>
    <w:rPr>
      <w:rFonts w:cs="Times New Roman"/>
    </w:rPr>
  </w:style>
  <w:style w:type="character" w:customStyle="1" w:styleId="WW8Num1z4">
    <w:name w:val="WW8Num1z4"/>
    <w:rsid w:val="00216E58"/>
    <w:rPr>
      <w:rFonts w:cs="Times New Roman"/>
      <w:color w:val="000000"/>
    </w:rPr>
  </w:style>
  <w:style w:type="character" w:customStyle="1" w:styleId="WW8Num2z0">
    <w:name w:val="WW8Num2z0"/>
    <w:rsid w:val="00216E58"/>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2z1">
    <w:name w:val="WW8Num2z1"/>
    <w:rsid w:val="00216E58"/>
    <w:rPr>
      <w:rFonts w:cs="Times New Roman"/>
      <w:b w:val="0"/>
    </w:rPr>
  </w:style>
  <w:style w:type="character" w:customStyle="1" w:styleId="WW8Num2z2">
    <w:name w:val="WW8Num2z2"/>
    <w:rsid w:val="00216E58"/>
    <w:rPr>
      <w:rFonts w:cs="Times New Roman"/>
    </w:rPr>
  </w:style>
  <w:style w:type="character" w:customStyle="1" w:styleId="WW8Num2z4">
    <w:name w:val="WW8Num2z4"/>
    <w:rsid w:val="00216E58"/>
    <w:rPr>
      <w:rFonts w:cs="Times New Roman"/>
      <w:color w:val="000000"/>
    </w:rPr>
  </w:style>
  <w:style w:type="character" w:customStyle="1" w:styleId="WW8Num3z0">
    <w:name w:val="WW8Num3z0"/>
    <w:rsid w:val="00216E58"/>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216E58"/>
    <w:rPr>
      <w:rFonts w:cs="font277"/>
      <w:b w:val="0"/>
      <w:color w:val="00000A"/>
    </w:rPr>
  </w:style>
  <w:style w:type="character" w:customStyle="1" w:styleId="WW8Num5z1">
    <w:name w:val="WW8Num5z1"/>
    <w:rsid w:val="00216E58"/>
    <w:rPr>
      <w:rFonts w:ascii="Courier New" w:hAnsi="Courier New" w:cs="Courier New"/>
    </w:rPr>
  </w:style>
  <w:style w:type="character" w:customStyle="1" w:styleId="WW8Num5z2">
    <w:name w:val="WW8Num5z2"/>
    <w:rsid w:val="00216E58"/>
    <w:rPr>
      <w:rFonts w:ascii="Wingdings" w:hAnsi="Wingdings" w:cs="Wingdings"/>
    </w:rPr>
  </w:style>
  <w:style w:type="character" w:customStyle="1" w:styleId="WW8Num5z3">
    <w:name w:val="WW8Num5z3"/>
    <w:rsid w:val="00216E58"/>
    <w:rPr>
      <w:rFonts w:ascii="Symbol" w:hAnsi="Symbol" w:cs="Symbol"/>
    </w:rPr>
  </w:style>
  <w:style w:type="character" w:customStyle="1" w:styleId="WW8Num6z0">
    <w:name w:val="WW8Num6z0"/>
    <w:rsid w:val="00216E58"/>
    <w:rPr>
      <w:rFonts w:cs="font277"/>
      <w:b w:val="0"/>
      <w:color w:val="00000A"/>
    </w:rPr>
  </w:style>
  <w:style w:type="character" w:customStyle="1" w:styleId="WW8Num4z0">
    <w:name w:val="WW8Num4z0"/>
    <w:rsid w:val="00216E58"/>
    <w:rPr>
      <w:rFonts w:ascii="Symbol" w:hAnsi="Symbol" w:cs="Symbol"/>
      <w:color w:val="00000A"/>
    </w:rPr>
  </w:style>
  <w:style w:type="character" w:customStyle="1" w:styleId="WW8Num4z1">
    <w:name w:val="WW8Num4z1"/>
    <w:rsid w:val="00216E58"/>
    <w:rPr>
      <w:rFonts w:ascii="Courier New" w:hAnsi="Courier New" w:cs="Courier New"/>
    </w:rPr>
  </w:style>
  <w:style w:type="character" w:customStyle="1" w:styleId="WW8Num4z2">
    <w:name w:val="WW8Num4z2"/>
    <w:rsid w:val="00216E58"/>
    <w:rPr>
      <w:rFonts w:ascii="Wingdings" w:hAnsi="Wingdings" w:cs="Wingdings"/>
    </w:rPr>
  </w:style>
  <w:style w:type="character" w:customStyle="1" w:styleId="WW8Num4z3">
    <w:name w:val="WW8Num4z3"/>
    <w:rsid w:val="00216E58"/>
    <w:rPr>
      <w:rFonts w:ascii="Symbol" w:hAnsi="Symbol" w:cs="Symbol"/>
    </w:rPr>
  </w:style>
  <w:style w:type="character" w:customStyle="1" w:styleId="1fa">
    <w:name w:val="Основной шрифт абзаца1"/>
    <w:qFormat/>
    <w:rsid w:val="00216E58"/>
  </w:style>
  <w:style w:type="character" w:customStyle="1" w:styleId="1fb">
    <w:name w:val="Просмотренная гиперссылка1"/>
    <w:basedOn w:val="1fa"/>
    <w:rsid w:val="00216E58"/>
    <w:rPr>
      <w:rFonts w:ascii="Times New Roman" w:hAnsi="Times New Roman" w:cs="Times New Roman"/>
      <w:color w:val="800080"/>
      <w:u w:val="single"/>
    </w:rPr>
  </w:style>
  <w:style w:type="character" w:customStyle="1" w:styleId="1fc">
    <w:name w:val="Знак сноски1"/>
    <w:basedOn w:val="1fa"/>
    <w:rsid w:val="00216E58"/>
    <w:rPr>
      <w:rFonts w:ascii="Times New Roman" w:hAnsi="Times New Roman" w:cs="Times New Roman"/>
      <w:vertAlign w:val="superscript"/>
    </w:rPr>
  </w:style>
  <w:style w:type="character" w:customStyle="1" w:styleId="1fd">
    <w:name w:val="Номер страницы1"/>
    <w:basedOn w:val="1fa"/>
    <w:rsid w:val="00216E58"/>
    <w:rPr>
      <w:rFonts w:ascii="Times New Roman" w:hAnsi="Times New Roman" w:cs="Times New Roman"/>
    </w:rPr>
  </w:style>
  <w:style w:type="character" w:customStyle="1" w:styleId="1fe">
    <w:name w:val="Знак примечания1"/>
    <w:rsid w:val="00216E58"/>
    <w:rPr>
      <w:sz w:val="16"/>
      <w:szCs w:val="16"/>
    </w:rPr>
  </w:style>
  <w:style w:type="character" w:customStyle="1" w:styleId="1ff">
    <w:name w:val="Знак концевой сноски1"/>
    <w:rsid w:val="00216E58"/>
    <w:rPr>
      <w:vertAlign w:val="superscript"/>
    </w:rPr>
  </w:style>
  <w:style w:type="character" w:customStyle="1" w:styleId="affffc">
    <w:name w:val="Обычный (веб) Знак"/>
    <w:rsid w:val="00216E58"/>
    <w:rPr>
      <w:rFonts w:ascii="Times New Roman" w:eastAsia="Times New Roman" w:hAnsi="Times New Roman" w:cs="Times New Roman"/>
      <w:sz w:val="24"/>
      <w:szCs w:val="24"/>
    </w:rPr>
  </w:style>
  <w:style w:type="character" w:customStyle="1" w:styleId="s10">
    <w:name w:val="s10"/>
    <w:basedOn w:val="1fa"/>
    <w:rsid w:val="00216E58"/>
  </w:style>
  <w:style w:type="character" w:customStyle="1" w:styleId="1ff0">
    <w:name w:val="Подзаголовок Знак1"/>
    <w:rsid w:val="00216E58"/>
    <w:rPr>
      <w:rFonts w:ascii="Cambria" w:eastAsia="Times New Roman" w:hAnsi="Cambria" w:cs="Times New Roman"/>
      <w:sz w:val="24"/>
      <w:szCs w:val="20"/>
      <w:lang w:val="en-US"/>
    </w:rPr>
  </w:style>
  <w:style w:type="character" w:customStyle="1" w:styleId="labelheaderlevel21">
    <w:name w:val="label_header_level_21"/>
    <w:rsid w:val="00216E58"/>
    <w:rPr>
      <w:b/>
      <w:bCs/>
      <w:color w:val="0000FF"/>
      <w:sz w:val="20"/>
      <w:szCs w:val="20"/>
    </w:rPr>
  </w:style>
  <w:style w:type="character" w:customStyle="1" w:styleId="affffd">
    <w:name w:val="Схема документа Знак"/>
    <w:basedOn w:val="1fa"/>
    <w:link w:val="affffe"/>
    <w:rsid w:val="00216E58"/>
    <w:rPr>
      <w:rFonts w:ascii="Tahoma" w:eastAsia="Times New Roman" w:hAnsi="Tahoma" w:cs="Times New Roman"/>
      <w:sz w:val="24"/>
      <w:szCs w:val="20"/>
      <w:lang w:val="en-US"/>
    </w:rPr>
  </w:style>
  <w:style w:type="character" w:customStyle="1" w:styleId="afffff">
    <w:name w:val="комментарий"/>
    <w:rsid w:val="00216E58"/>
    <w:rPr>
      <w:b/>
      <w:i/>
    </w:rPr>
  </w:style>
  <w:style w:type="character" w:customStyle="1" w:styleId="1ff1">
    <w:name w:val="Ариал Знак1"/>
    <w:rsid w:val="00216E58"/>
    <w:rPr>
      <w:rFonts w:ascii="Arial" w:eastAsia="Times New Roman" w:hAnsi="Arial" w:cs="Times New Roman"/>
      <w:sz w:val="24"/>
      <w:szCs w:val="24"/>
      <w:lang w:val="en-US"/>
    </w:rPr>
  </w:style>
  <w:style w:type="character" w:customStyle="1" w:styleId="1ff2">
    <w:name w:val="Обычный1 Знак"/>
    <w:rsid w:val="00216E58"/>
    <w:rPr>
      <w:rFonts w:ascii="Times New Roman" w:eastAsia="Times New Roman" w:hAnsi="Times New Roman" w:cs="Times New Roman"/>
      <w:sz w:val="20"/>
      <w:szCs w:val="20"/>
      <w:lang w:val="en-AU"/>
    </w:rPr>
  </w:style>
  <w:style w:type="character" w:customStyle="1" w:styleId="afffff0">
    <w:name w:val="Ариал Таблица Знак"/>
    <w:rsid w:val="00216E58"/>
    <w:rPr>
      <w:rFonts w:ascii="Arial" w:eastAsia="Times New Roman" w:hAnsi="Arial" w:cs="Times New Roman"/>
      <w:sz w:val="24"/>
      <w:szCs w:val="20"/>
      <w:lang w:val="en-US"/>
    </w:rPr>
  </w:style>
  <w:style w:type="character" w:customStyle="1" w:styleId="afffff1">
    <w:name w:val="Подпункт Знак"/>
    <w:rsid w:val="00216E58"/>
    <w:rPr>
      <w:sz w:val="28"/>
      <w:lang w:val="ru-RU" w:eastAsia="ar-SA" w:bidi="ar-SA"/>
    </w:rPr>
  </w:style>
  <w:style w:type="character" w:customStyle="1" w:styleId="FontStyle11">
    <w:name w:val="Font Style11"/>
    <w:rsid w:val="00216E58"/>
    <w:rPr>
      <w:rFonts w:ascii="Times New Roman" w:hAnsi="Times New Roman" w:cs="Times New Roman"/>
      <w:sz w:val="26"/>
      <w:szCs w:val="26"/>
    </w:rPr>
  </w:style>
  <w:style w:type="character" w:customStyle="1" w:styleId="212">
    <w:name w:val="Заголовок 2 Знак1"/>
    <w:rsid w:val="00216E58"/>
    <w:rPr>
      <w:b/>
      <w:sz w:val="28"/>
      <w:lang w:val="ru-RU" w:eastAsia="ar-SA" w:bidi="ar-SA"/>
    </w:rPr>
  </w:style>
  <w:style w:type="character" w:customStyle="1" w:styleId="Sp1">
    <w:name w:val="Sp1 Знак Знак"/>
    <w:rsid w:val="00216E58"/>
    <w:rPr>
      <w:b/>
      <w:bCs/>
      <w:kern w:val="1"/>
      <w:sz w:val="24"/>
      <w:szCs w:val="24"/>
      <w:lang w:val="ru-RU" w:eastAsia="ar-SA" w:bidi="ar-SA"/>
    </w:rPr>
  </w:style>
  <w:style w:type="character" w:customStyle="1" w:styleId="FontStyle33">
    <w:name w:val="Font Style33"/>
    <w:rsid w:val="00216E58"/>
    <w:rPr>
      <w:rFonts w:ascii="Times New Roman" w:hAnsi="Times New Roman" w:cs="Times New Roman"/>
      <w:sz w:val="26"/>
      <w:szCs w:val="26"/>
    </w:rPr>
  </w:style>
  <w:style w:type="character" w:customStyle="1" w:styleId="FontStyle57">
    <w:name w:val="Font Style57"/>
    <w:rsid w:val="00216E58"/>
    <w:rPr>
      <w:rFonts w:ascii="Times New Roman" w:hAnsi="Times New Roman" w:cs="Times New Roman"/>
      <w:b/>
      <w:bCs/>
      <w:sz w:val="20"/>
      <w:szCs w:val="20"/>
    </w:rPr>
  </w:style>
  <w:style w:type="character" w:customStyle="1" w:styleId="49">
    <w:name w:val="Пункт_4 Знак"/>
    <w:rsid w:val="00216E58"/>
    <w:rPr>
      <w:rFonts w:ascii="Times New Roman" w:eastAsia="Times New Roman" w:hAnsi="Times New Roman" w:cs="Times New Roman"/>
      <w:sz w:val="28"/>
      <w:szCs w:val="20"/>
    </w:rPr>
  </w:style>
  <w:style w:type="character" w:customStyle="1" w:styleId="afffff2">
    <w:name w:val="Примечание Знак"/>
    <w:rsid w:val="00216E58"/>
    <w:rPr>
      <w:rFonts w:ascii="Times New Roman" w:eastAsia="Times New Roman" w:hAnsi="Times New Roman" w:cs="Times New Roman"/>
      <w:spacing w:val="20"/>
      <w:sz w:val="24"/>
      <w:szCs w:val="28"/>
      <w:lang w:val="en-US"/>
    </w:rPr>
  </w:style>
  <w:style w:type="character" w:customStyle="1" w:styleId="FontStyle153">
    <w:name w:val="Font Style153"/>
    <w:rsid w:val="00216E58"/>
    <w:rPr>
      <w:rFonts w:ascii="Times New Roman" w:hAnsi="Times New Roman" w:cs="Times New Roman"/>
      <w:sz w:val="20"/>
      <w:szCs w:val="20"/>
    </w:rPr>
  </w:style>
  <w:style w:type="character" w:customStyle="1" w:styleId="FontStyle186">
    <w:name w:val="Font Style186"/>
    <w:rsid w:val="00216E58"/>
    <w:rPr>
      <w:rFonts w:ascii="Times New Roman" w:hAnsi="Times New Roman" w:cs="Times New Roman"/>
      <w:b/>
      <w:bCs/>
      <w:i/>
      <w:iCs/>
      <w:sz w:val="20"/>
      <w:szCs w:val="20"/>
    </w:rPr>
  </w:style>
  <w:style w:type="character" w:customStyle="1" w:styleId="FontStyle34">
    <w:name w:val="Font Style34"/>
    <w:rsid w:val="00216E58"/>
    <w:rPr>
      <w:rFonts w:ascii="Times New Roman" w:hAnsi="Times New Roman" w:cs="Times New Roman"/>
      <w:b/>
      <w:bCs/>
      <w:i/>
      <w:iCs/>
      <w:sz w:val="22"/>
      <w:szCs w:val="22"/>
    </w:rPr>
  </w:style>
  <w:style w:type="character" w:customStyle="1" w:styleId="FontStyle32">
    <w:name w:val="Font Style32"/>
    <w:rsid w:val="00216E58"/>
    <w:rPr>
      <w:rFonts w:ascii="Times New Roman" w:hAnsi="Times New Roman" w:cs="Times New Roman"/>
      <w:sz w:val="18"/>
      <w:szCs w:val="18"/>
    </w:rPr>
  </w:style>
  <w:style w:type="character" w:customStyle="1" w:styleId="FontStyle36">
    <w:name w:val="Font Style36"/>
    <w:rsid w:val="00216E58"/>
    <w:rPr>
      <w:rFonts w:ascii="Times New Roman" w:hAnsi="Times New Roman" w:cs="Times New Roman"/>
      <w:sz w:val="26"/>
      <w:szCs w:val="26"/>
    </w:rPr>
  </w:style>
  <w:style w:type="character" w:customStyle="1" w:styleId="FontStyle74">
    <w:name w:val="Font Style74"/>
    <w:rsid w:val="00216E58"/>
    <w:rPr>
      <w:rFonts w:ascii="Times New Roman" w:hAnsi="Times New Roman" w:cs="Times New Roman"/>
    </w:rPr>
  </w:style>
  <w:style w:type="character" w:customStyle="1" w:styleId="1ff3">
    <w:name w:val="Название книги1"/>
    <w:rsid w:val="00216E58"/>
    <w:rPr>
      <w:b/>
      <w:bCs/>
      <w:smallCaps/>
      <w:spacing w:val="5"/>
    </w:rPr>
  </w:style>
  <w:style w:type="character" w:customStyle="1" w:styleId="iceouttxt">
    <w:name w:val="iceouttxt"/>
    <w:basedOn w:val="1fa"/>
    <w:rsid w:val="00216E58"/>
  </w:style>
  <w:style w:type="character" w:customStyle="1" w:styleId="142">
    <w:name w:val="Стиль Основной текст + 14 пт Знак"/>
    <w:rsid w:val="00216E58"/>
    <w:rPr>
      <w:rFonts w:ascii="Times New Roman" w:hAnsi="Times New Roman" w:cs="Times New Roman"/>
      <w:spacing w:val="-2"/>
      <w:sz w:val="24"/>
      <w:szCs w:val="24"/>
    </w:rPr>
  </w:style>
  <w:style w:type="character" w:customStyle="1" w:styleId="afffff3">
    <w:name w:val="НИР Обычный Знак"/>
    <w:rsid w:val="00216E58"/>
    <w:rPr>
      <w:rFonts w:ascii="Times New Roman" w:eastAsia="Times New Roman" w:hAnsi="Times New Roman" w:cs="Times New Roman"/>
      <w:sz w:val="26"/>
      <w:szCs w:val="24"/>
      <w:lang w:val="en-US"/>
    </w:rPr>
  </w:style>
  <w:style w:type="character" w:customStyle="1" w:styleId="afffff4">
    <w:name w:val="Название объекта Знак"/>
    <w:rsid w:val="00216E58"/>
    <w:rPr>
      <w:rFonts w:ascii="Times New Roman" w:eastAsia="Times New Roman" w:hAnsi="Times New Roman" w:cs="Times New Roman"/>
      <w:b/>
      <w:sz w:val="40"/>
      <w:szCs w:val="20"/>
    </w:rPr>
  </w:style>
  <w:style w:type="character" w:customStyle="1" w:styleId="ListLabel3">
    <w:name w:val="ListLabel 3"/>
    <w:rsid w:val="00216E58"/>
    <w:rPr>
      <w:rFonts w:cs="Times New Roman"/>
      <w:b/>
    </w:rPr>
  </w:style>
  <w:style w:type="character" w:customStyle="1" w:styleId="ListLabel4">
    <w:name w:val="ListLabel 4"/>
    <w:rsid w:val="00216E58"/>
    <w:rPr>
      <w:rFonts w:eastAsia="Times New Roman" w:cs="Times New Roman"/>
    </w:rPr>
  </w:style>
  <w:style w:type="character" w:customStyle="1" w:styleId="ListLabel5">
    <w:name w:val="ListLabel 5"/>
    <w:rsid w:val="00216E58"/>
    <w:rPr>
      <w:rFonts w:cs="Times New Roman"/>
    </w:rPr>
  </w:style>
  <w:style w:type="character" w:customStyle="1" w:styleId="ListLabel6">
    <w:name w:val="ListLabel 6"/>
    <w:rsid w:val="00216E58"/>
    <w:rPr>
      <w:rFonts w:cs="Times New Roman"/>
      <w:b w:val="0"/>
    </w:rPr>
  </w:style>
  <w:style w:type="character" w:customStyle="1" w:styleId="ListLabel7">
    <w:name w:val="ListLabel 7"/>
    <w:rsid w:val="00216E58"/>
    <w:rPr>
      <w:rFonts w:cs="Times New Roman"/>
      <w:color w:val="000000"/>
    </w:rPr>
  </w:style>
  <w:style w:type="character" w:customStyle="1" w:styleId="ListLabel8">
    <w:name w:val="ListLabel 8"/>
    <w:rsid w:val="00216E58"/>
    <w:rPr>
      <w:color w:val="00000A"/>
      <w:sz w:val="16"/>
    </w:rPr>
  </w:style>
  <w:style w:type="character" w:customStyle="1" w:styleId="ListLabel9">
    <w:name w:val="ListLabel 9"/>
    <w:rsid w:val="00216E58"/>
    <w:rPr>
      <w:b/>
    </w:rPr>
  </w:style>
  <w:style w:type="character" w:customStyle="1" w:styleId="ListLabel10">
    <w:name w:val="ListLabel 10"/>
    <w:rsid w:val="00216E58"/>
    <w:rPr>
      <w:b w:val="0"/>
    </w:rPr>
  </w:style>
  <w:style w:type="character" w:customStyle="1" w:styleId="ListLabel11">
    <w:name w:val="ListLabel 11"/>
    <w:rsid w:val="00216E58"/>
    <w:rPr>
      <w:rFonts w:eastAsia="Times New Roman" w:cs="Times New Roman"/>
      <w:b w:val="0"/>
    </w:rPr>
  </w:style>
  <w:style w:type="character" w:customStyle="1" w:styleId="ListLabel12">
    <w:name w:val="ListLabel 12"/>
    <w:rsid w:val="00216E58"/>
    <w:rPr>
      <w:rFonts w:eastAsia="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ListLabel13">
    <w:name w:val="ListLabel 13"/>
    <w:rsid w:val="00216E58"/>
    <w:rPr>
      <w:rFonts w:cs="Courier New"/>
    </w:rPr>
  </w:style>
  <w:style w:type="character" w:customStyle="1" w:styleId="ListLabel14">
    <w:name w:val="ListLabel 14"/>
    <w:rsid w:val="00216E58"/>
    <w:rPr>
      <w:color w:val="00000A"/>
    </w:rPr>
  </w:style>
  <w:style w:type="character" w:customStyle="1" w:styleId="ListLabel15">
    <w:name w:val="ListLabel 15"/>
    <w:rsid w:val="00216E58"/>
    <w:rPr>
      <w:b w:val="0"/>
      <w:color w:val="00000A"/>
    </w:rPr>
  </w:style>
  <w:style w:type="character" w:customStyle="1" w:styleId="ListLabel16">
    <w:name w:val="ListLabel 16"/>
    <w:rsid w:val="00216E58"/>
    <w:rPr>
      <w:rFonts w:cs="font277"/>
      <w:b w:val="0"/>
      <w:color w:val="00000A"/>
    </w:rPr>
  </w:style>
  <w:style w:type="character" w:customStyle="1" w:styleId="afffff5">
    <w:name w:val="Символ нумерации"/>
    <w:rsid w:val="00216E58"/>
  </w:style>
  <w:style w:type="paragraph" w:customStyle="1" w:styleId="2f5">
    <w:name w:val="Заголовок2"/>
    <w:basedOn w:val="a0"/>
    <w:next w:val="af"/>
    <w:rsid w:val="00216E58"/>
    <w:pPr>
      <w:keepNext/>
      <w:suppressAutoHyphens/>
      <w:spacing w:before="240" w:line="100" w:lineRule="atLeast"/>
    </w:pPr>
    <w:rPr>
      <w:rFonts w:ascii="Arial" w:hAnsi="Arial" w:cs="Arial"/>
      <w:b/>
      <w:bCs/>
      <w:kern w:val="1"/>
      <w:sz w:val="20"/>
      <w:szCs w:val="20"/>
      <w:lang w:eastAsia="ar-SA"/>
    </w:rPr>
  </w:style>
  <w:style w:type="paragraph" w:customStyle="1" w:styleId="1ff4">
    <w:name w:val="Название1"/>
    <w:basedOn w:val="a0"/>
    <w:rsid w:val="00216E58"/>
    <w:pPr>
      <w:suppressLineNumbers/>
      <w:suppressAutoHyphens/>
      <w:spacing w:before="120" w:after="120" w:line="276" w:lineRule="auto"/>
    </w:pPr>
    <w:rPr>
      <w:rFonts w:ascii="Calibri" w:eastAsia="Calibri" w:hAnsi="Calibri" w:cs="Mangal"/>
      <w:i/>
      <w:iCs/>
      <w:color w:val="00000A"/>
      <w:kern w:val="1"/>
      <w:lang w:eastAsia="ar-SA"/>
    </w:rPr>
  </w:style>
  <w:style w:type="paragraph" w:customStyle="1" w:styleId="1ff5">
    <w:name w:val="Указатель1"/>
    <w:basedOn w:val="a0"/>
    <w:rsid w:val="00216E58"/>
    <w:pPr>
      <w:suppressLineNumbers/>
      <w:suppressAutoHyphens/>
      <w:spacing w:after="200" w:line="276" w:lineRule="auto"/>
    </w:pPr>
    <w:rPr>
      <w:rFonts w:ascii="Calibri" w:eastAsia="Calibri" w:hAnsi="Calibri" w:cs="Mangal"/>
      <w:color w:val="00000A"/>
      <w:kern w:val="1"/>
      <w:lang w:eastAsia="ar-SA"/>
    </w:rPr>
  </w:style>
  <w:style w:type="paragraph" w:customStyle="1" w:styleId="HTML1">
    <w:name w:val="Стандартный HTML1"/>
    <w:basedOn w:val="a0"/>
    <w:rsid w:val="0021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Calibri" w:hAnsi="Courier New" w:cs="Courier New"/>
      <w:color w:val="00000A"/>
      <w:kern w:val="1"/>
      <w:sz w:val="20"/>
      <w:szCs w:val="20"/>
      <w:lang w:eastAsia="ar-SA"/>
    </w:rPr>
  </w:style>
  <w:style w:type="paragraph" w:customStyle="1" w:styleId="1ff6">
    <w:name w:val="Обычный (веб)1"/>
    <w:basedOn w:val="a0"/>
    <w:rsid w:val="00216E58"/>
    <w:pPr>
      <w:suppressAutoHyphens/>
      <w:spacing w:before="28" w:after="28" w:line="276" w:lineRule="auto"/>
    </w:pPr>
    <w:rPr>
      <w:rFonts w:ascii="Calibri" w:eastAsia="Calibri" w:hAnsi="Calibri"/>
      <w:color w:val="00000A"/>
      <w:kern w:val="1"/>
      <w:lang w:eastAsia="ar-SA"/>
    </w:rPr>
  </w:style>
  <w:style w:type="character" w:customStyle="1" w:styleId="2f6">
    <w:name w:val="Верхний колонтитул Знак2"/>
    <w:basedOn w:val="a1"/>
    <w:rsid w:val="00216E58"/>
    <w:rPr>
      <w:rFonts w:ascii="Calibri" w:eastAsia="Calibri" w:hAnsi="Calibri" w:cs="Times New Roman"/>
      <w:color w:val="00000A"/>
      <w:kern w:val="1"/>
      <w:sz w:val="20"/>
      <w:szCs w:val="20"/>
      <w:lang w:eastAsia="ar-SA"/>
    </w:rPr>
  </w:style>
  <w:style w:type="paragraph" w:customStyle="1" w:styleId="1ff7">
    <w:name w:val="Название объекта1"/>
    <w:basedOn w:val="a0"/>
    <w:rsid w:val="00216E58"/>
    <w:pPr>
      <w:widowControl w:val="0"/>
      <w:suppressAutoHyphens/>
      <w:spacing w:after="200" w:line="276" w:lineRule="auto"/>
      <w:jc w:val="center"/>
    </w:pPr>
    <w:rPr>
      <w:rFonts w:ascii="Calibri" w:eastAsia="Calibri" w:hAnsi="Calibri"/>
      <w:b/>
      <w:color w:val="00000A"/>
      <w:kern w:val="1"/>
      <w:sz w:val="40"/>
      <w:szCs w:val="20"/>
      <w:lang w:eastAsia="ar-SA"/>
    </w:rPr>
  </w:style>
  <w:style w:type="paragraph" w:customStyle="1" w:styleId="1ff8">
    <w:name w:val="Нумерованный список1"/>
    <w:basedOn w:val="a0"/>
    <w:rsid w:val="00216E58"/>
    <w:pPr>
      <w:tabs>
        <w:tab w:val="left" w:pos="851"/>
      </w:tabs>
      <w:suppressAutoHyphens/>
      <w:spacing w:before="20" w:after="20" w:line="276" w:lineRule="auto"/>
      <w:jc w:val="both"/>
    </w:pPr>
    <w:rPr>
      <w:rFonts w:ascii="Calibri" w:eastAsia="Calibri" w:hAnsi="Calibri"/>
      <w:color w:val="00000A"/>
      <w:kern w:val="1"/>
      <w:sz w:val="21"/>
      <w:szCs w:val="21"/>
      <w:lang w:eastAsia="ar-SA"/>
    </w:rPr>
  </w:style>
  <w:style w:type="paragraph" w:customStyle="1" w:styleId="213">
    <w:name w:val="Нумерованный список 21"/>
    <w:basedOn w:val="a0"/>
    <w:rsid w:val="00216E58"/>
    <w:pPr>
      <w:tabs>
        <w:tab w:val="left" w:pos="432"/>
      </w:tabs>
      <w:suppressAutoHyphens/>
      <w:spacing w:after="200" w:line="276" w:lineRule="auto"/>
      <w:ind w:left="432" w:hanging="432"/>
    </w:pPr>
    <w:rPr>
      <w:rFonts w:ascii="Calibri" w:eastAsia="Calibri" w:hAnsi="Calibri"/>
      <w:color w:val="00000A"/>
      <w:kern w:val="1"/>
      <w:lang w:eastAsia="ar-SA"/>
    </w:rPr>
  </w:style>
  <w:style w:type="character" w:customStyle="1" w:styleId="2f7">
    <w:name w:val="Подзаголовок Знак2"/>
    <w:basedOn w:val="a1"/>
    <w:rsid w:val="00216E58"/>
    <w:rPr>
      <w:rFonts w:ascii="Calibri" w:eastAsia="Calibri" w:hAnsi="Calibri" w:cs="Times New Roman"/>
      <w:b/>
      <w:bCs/>
      <w:i/>
      <w:iCs/>
      <w:color w:val="00000A"/>
      <w:kern w:val="1"/>
      <w:sz w:val="28"/>
      <w:szCs w:val="28"/>
      <w:lang w:eastAsia="ar-SA"/>
    </w:rPr>
  </w:style>
  <w:style w:type="character" w:customStyle="1" w:styleId="1ff9">
    <w:name w:val="Название Знак1"/>
    <w:basedOn w:val="a1"/>
    <w:rsid w:val="00216E58"/>
    <w:rPr>
      <w:rFonts w:ascii="Calibri" w:eastAsia="Calibri" w:hAnsi="Calibri" w:cs="Mangal"/>
      <w:b/>
      <w:bCs/>
      <w:i/>
      <w:iCs/>
      <w:color w:val="00000A"/>
      <w:kern w:val="1"/>
      <w:sz w:val="24"/>
      <w:szCs w:val="24"/>
      <w:lang w:eastAsia="ar-SA"/>
    </w:rPr>
  </w:style>
  <w:style w:type="character" w:customStyle="1" w:styleId="1ffa">
    <w:name w:val="Основной текст с отступом Знак1"/>
    <w:basedOn w:val="a1"/>
    <w:rsid w:val="00216E58"/>
    <w:rPr>
      <w:rFonts w:ascii="Calibri" w:eastAsia="Calibri" w:hAnsi="Calibri" w:cs="Times New Roman"/>
      <w:color w:val="00000A"/>
      <w:kern w:val="1"/>
      <w:sz w:val="20"/>
      <w:szCs w:val="24"/>
      <w:lang w:eastAsia="ar-SA"/>
    </w:rPr>
  </w:style>
  <w:style w:type="paragraph" w:customStyle="1" w:styleId="310">
    <w:name w:val="Основной текст 31"/>
    <w:basedOn w:val="a0"/>
    <w:rsid w:val="00216E58"/>
    <w:pPr>
      <w:widowControl w:val="0"/>
      <w:suppressAutoHyphens/>
      <w:spacing w:after="200" w:line="276" w:lineRule="auto"/>
      <w:jc w:val="both"/>
    </w:pPr>
    <w:rPr>
      <w:rFonts w:ascii="Calibri" w:eastAsia="Calibri" w:hAnsi="Calibri"/>
      <w:color w:val="00000A"/>
      <w:kern w:val="1"/>
      <w:szCs w:val="20"/>
      <w:lang w:eastAsia="ar-SA"/>
    </w:rPr>
  </w:style>
  <w:style w:type="paragraph" w:customStyle="1" w:styleId="311">
    <w:name w:val="Основной текст с отступом 31"/>
    <w:basedOn w:val="a0"/>
    <w:rsid w:val="00216E58"/>
    <w:pPr>
      <w:suppressAutoHyphens/>
      <w:spacing w:after="200" w:line="276" w:lineRule="auto"/>
      <w:ind w:firstLine="720"/>
      <w:jc w:val="both"/>
    </w:pPr>
    <w:rPr>
      <w:rFonts w:ascii="Tahoma" w:eastAsia="Calibri" w:hAnsi="Tahoma" w:cs="Tahoma"/>
      <w:color w:val="00000A"/>
      <w:kern w:val="1"/>
      <w:sz w:val="22"/>
      <w:szCs w:val="22"/>
      <w:lang w:eastAsia="ar-SA"/>
    </w:rPr>
  </w:style>
  <w:style w:type="paragraph" w:customStyle="1" w:styleId="1ffb">
    <w:name w:val="Цитата1"/>
    <w:basedOn w:val="a0"/>
    <w:rsid w:val="00216E58"/>
    <w:pPr>
      <w:suppressAutoHyphens/>
      <w:spacing w:after="200" w:line="240" w:lineRule="atLeast"/>
      <w:ind w:left="567" w:right="141" w:firstLine="284"/>
      <w:jc w:val="both"/>
    </w:pPr>
    <w:rPr>
      <w:rFonts w:ascii="Arial" w:eastAsia="Calibri" w:hAnsi="Arial" w:cs="Arial"/>
      <w:color w:val="000000"/>
      <w:kern w:val="1"/>
      <w:lang w:eastAsia="ar-SA"/>
    </w:rPr>
  </w:style>
  <w:style w:type="paragraph" w:customStyle="1" w:styleId="1ffc">
    <w:name w:val="Текст1"/>
    <w:basedOn w:val="a0"/>
    <w:rsid w:val="00216E58"/>
    <w:pPr>
      <w:suppressAutoHyphens/>
      <w:spacing w:after="200" w:line="276" w:lineRule="auto"/>
    </w:pPr>
    <w:rPr>
      <w:rFonts w:ascii="Courier New" w:eastAsia="Calibri" w:hAnsi="Courier New" w:cs="Courier New"/>
      <w:color w:val="00000A"/>
      <w:kern w:val="1"/>
      <w:sz w:val="20"/>
      <w:szCs w:val="20"/>
      <w:lang w:eastAsia="ar-SA"/>
    </w:rPr>
  </w:style>
  <w:style w:type="paragraph" w:customStyle="1" w:styleId="1ffd">
    <w:name w:val="Текст сноски1"/>
    <w:basedOn w:val="a0"/>
    <w:rsid w:val="00216E58"/>
    <w:pPr>
      <w:suppressAutoHyphens/>
      <w:spacing w:after="200" w:line="276" w:lineRule="auto"/>
    </w:pPr>
    <w:rPr>
      <w:rFonts w:ascii="Calibri" w:eastAsia="Calibri" w:hAnsi="Calibri"/>
      <w:color w:val="00000A"/>
      <w:kern w:val="1"/>
      <w:sz w:val="20"/>
      <w:szCs w:val="20"/>
      <w:lang w:eastAsia="ar-SA"/>
    </w:rPr>
  </w:style>
  <w:style w:type="paragraph" w:customStyle="1" w:styleId="119">
    <w:name w:val="Указатель 11"/>
    <w:basedOn w:val="a0"/>
    <w:rsid w:val="00216E58"/>
    <w:pPr>
      <w:suppressAutoHyphens/>
      <w:spacing w:after="200" w:line="276" w:lineRule="auto"/>
      <w:ind w:left="220" w:hanging="220"/>
    </w:pPr>
    <w:rPr>
      <w:rFonts w:ascii="Calibri" w:eastAsia="Calibri" w:hAnsi="Calibri" w:cs="Calibri"/>
      <w:color w:val="00000A"/>
      <w:kern w:val="1"/>
      <w:sz w:val="22"/>
      <w:szCs w:val="22"/>
      <w:lang w:eastAsia="ar-SA"/>
    </w:rPr>
  </w:style>
  <w:style w:type="paragraph" w:customStyle="1" w:styleId="2f8">
    <w:name w:val="Указатель2"/>
    <w:basedOn w:val="a0"/>
    <w:rsid w:val="00216E58"/>
    <w:pPr>
      <w:suppressLineNumbers/>
      <w:suppressAutoHyphens/>
      <w:spacing w:after="200" w:line="276" w:lineRule="auto"/>
    </w:pPr>
    <w:rPr>
      <w:rFonts w:ascii="Calibri" w:eastAsia="Calibri" w:hAnsi="Calibri" w:cs="Mangal"/>
      <w:color w:val="00000A"/>
      <w:kern w:val="1"/>
      <w:lang w:eastAsia="ar-SA"/>
    </w:rPr>
  </w:style>
  <w:style w:type="paragraph" w:customStyle="1" w:styleId="1ffe">
    <w:name w:val="Текст примечания1"/>
    <w:basedOn w:val="a0"/>
    <w:rsid w:val="00216E58"/>
    <w:pPr>
      <w:widowControl w:val="0"/>
      <w:suppressAutoHyphens/>
      <w:spacing w:after="200" w:line="276" w:lineRule="auto"/>
    </w:pPr>
    <w:rPr>
      <w:rFonts w:ascii="Calibri" w:eastAsia="Calibri" w:hAnsi="Calibri"/>
      <w:color w:val="00000A"/>
      <w:kern w:val="1"/>
      <w:sz w:val="20"/>
      <w:szCs w:val="20"/>
      <w:lang w:eastAsia="ar-SA"/>
    </w:rPr>
  </w:style>
  <w:style w:type="paragraph" w:customStyle="1" w:styleId="1fff">
    <w:name w:val="Тема примечания1"/>
    <w:basedOn w:val="1ffe"/>
    <w:rsid w:val="00216E58"/>
    <w:rPr>
      <w:b/>
      <w:bCs/>
    </w:rPr>
  </w:style>
  <w:style w:type="paragraph" w:customStyle="1" w:styleId="1fff0">
    <w:name w:val="Маркированный список1"/>
    <w:basedOn w:val="a0"/>
    <w:rsid w:val="00216E58"/>
    <w:pPr>
      <w:widowControl w:val="0"/>
      <w:suppressAutoHyphens/>
      <w:spacing w:before="60" w:after="200" w:line="300" w:lineRule="atLeast"/>
    </w:pPr>
    <w:rPr>
      <w:rFonts w:ascii="Arial" w:eastAsia="Calibri" w:hAnsi="Arial" w:cs="Arial"/>
      <w:bCs/>
      <w:color w:val="00000A"/>
      <w:kern w:val="1"/>
      <w:lang w:val="en-GB" w:eastAsia="ar-SA"/>
    </w:rPr>
  </w:style>
  <w:style w:type="paragraph" w:customStyle="1" w:styleId="214">
    <w:name w:val="Маркированный список 21"/>
    <w:basedOn w:val="a0"/>
    <w:rsid w:val="00216E58"/>
    <w:pPr>
      <w:widowControl w:val="0"/>
      <w:suppressAutoHyphens/>
      <w:spacing w:before="60" w:after="200" w:line="300" w:lineRule="atLeast"/>
    </w:pPr>
    <w:rPr>
      <w:rFonts w:ascii="Arial" w:eastAsia="Calibri" w:hAnsi="Arial" w:cs="Arial"/>
      <w:bCs/>
      <w:color w:val="00000A"/>
      <w:kern w:val="1"/>
      <w:lang w:val="en-GB" w:eastAsia="ar-SA"/>
    </w:rPr>
  </w:style>
  <w:style w:type="paragraph" w:customStyle="1" w:styleId="312">
    <w:name w:val="Маркированный список 31"/>
    <w:basedOn w:val="a0"/>
    <w:rsid w:val="00216E58"/>
    <w:pPr>
      <w:widowControl w:val="0"/>
      <w:tabs>
        <w:tab w:val="left" w:pos="2552"/>
      </w:tabs>
      <w:suppressAutoHyphens/>
      <w:spacing w:before="60" w:after="200" w:line="300" w:lineRule="atLeast"/>
      <w:ind w:left="2552" w:hanging="567"/>
    </w:pPr>
    <w:rPr>
      <w:rFonts w:ascii="Arial" w:eastAsia="Calibri" w:hAnsi="Arial" w:cs="Arial"/>
      <w:color w:val="00000A"/>
      <w:kern w:val="1"/>
      <w:lang w:val="en-GB" w:eastAsia="ar-SA"/>
    </w:rPr>
  </w:style>
  <w:style w:type="paragraph" w:customStyle="1" w:styleId="1fff1">
    <w:name w:val="Текст концевой сноски1"/>
    <w:basedOn w:val="a0"/>
    <w:rsid w:val="00216E58"/>
    <w:pPr>
      <w:suppressAutoHyphens/>
      <w:spacing w:after="200" w:line="276" w:lineRule="auto"/>
    </w:pPr>
    <w:rPr>
      <w:rFonts w:ascii="Calibri" w:eastAsia="Calibri" w:hAnsi="Calibri"/>
      <w:color w:val="00000A"/>
      <w:kern w:val="1"/>
      <w:sz w:val="20"/>
      <w:szCs w:val="20"/>
      <w:lang w:eastAsia="ar-SA"/>
    </w:rPr>
  </w:style>
  <w:style w:type="paragraph" w:customStyle="1" w:styleId="4a">
    <w:name w:val="Заг 4"/>
    <w:basedOn w:val="40"/>
    <w:rsid w:val="00216E58"/>
    <w:pPr>
      <w:tabs>
        <w:tab w:val="num" w:pos="720"/>
        <w:tab w:val="left" w:pos="864"/>
        <w:tab w:val="left" w:pos="1824"/>
      </w:tabs>
      <w:suppressAutoHyphens/>
      <w:autoSpaceDE/>
      <w:autoSpaceDN/>
      <w:spacing w:before="60" w:after="60" w:line="312" w:lineRule="auto"/>
      <w:ind w:left="1824"/>
      <w:jc w:val="both"/>
    </w:pPr>
    <w:rPr>
      <w:rFonts w:ascii="Calibri" w:eastAsia="Calibri" w:hAnsi="Calibri"/>
      <w:b w:val="0"/>
      <w:bCs w:val="0"/>
      <w:color w:val="00000A"/>
      <w:kern w:val="1"/>
      <w:sz w:val="28"/>
      <w:szCs w:val="28"/>
      <w:lang w:val="en-US" w:eastAsia="ar-SA"/>
    </w:rPr>
  </w:style>
  <w:style w:type="paragraph" w:customStyle="1" w:styleId="ConsTitle">
    <w:name w:val="ConsTitle"/>
    <w:rsid w:val="00216E58"/>
    <w:pPr>
      <w:suppressAutoHyphens/>
      <w:spacing w:after="0" w:line="100" w:lineRule="atLeast"/>
      <w:ind w:right="19772"/>
    </w:pPr>
    <w:rPr>
      <w:rFonts w:ascii="Arial" w:eastAsia="Times New Roman" w:hAnsi="Arial" w:cs="Arial"/>
      <w:b/>
      <w:bCs/>
      <w:kern w:val="1"/>
      <w:sz w:val="14"/>
      <w:szCs w:val="14"/>
      <w:lang w:eastAsia="ar-SA"/>
    </w:rPr>
  </w:style>
  <w:style w:type="paragraph" w:customStyle="1" w:styleId="afffff6">
    <w:name w:val="Знак Знак Знак Знак"/>
    <w:basedOn w:val="a0"/>
    <w:rsid w:val="00216E58"/>
    <w:pPr>
      <w:suppressAutoHyphens/>
      <w:spacing w:after="160" w:line="240" w:lineRule="exact"/>
    </w:pPr>
    <w:rPr>
      <w:rFonts w:ascii="Verdana" w:eastAsia="Calibri" w:hAnsi="Verdana" w:cs="Verdana"/>
      <w:color w:val="00000A"/>
      <w:kern w:val="1"/>
      <w:sz w:val="20"/>
      <w:szCs w:val="20"/>
      <w:lang w:val="en-US" w:eastAsia="ar-SA"/>
    </w:rPr>
  </w:style>
  <w:style w:type="paragraph" w:customStyle="1" w:styleId="1fff2">
    <w:name w:val="заголовок 1"/>
    <w:basedOn w:val="a0"/>
    <w:rsid w:val="00216E58"/>
    <w:pPr>
      <w:keepNext/>
      <w:widowControl w:val="0"/>
      <w:suppressAutoHyphens/>
      <w:spacing w:after="200" w:line="276" w:lineRule="auto"/>
      <w:jc w:val="center"/>
    </w:pPr>
    <w:rPr>
      <w:rFonts w:ascii="Calibri" w:eastAsia="Calibri" w:hAnsi="Calibri"/>
      <w:b/>
      <w:color w:val="00000A"/>
      <w:kern w:val="1"/>
      <w:sz w:val="22"/>
      <w:szCs w:val="20"/>
      <w:lang w:eastAsia="ar-SA"/>
    </w:rPr>
  </w:style>
  <w:style w:type="paragraph" w:customStyle="1" w:styleId="2f9">
    <w:name w:val="çàãîëîâîê 2"/>
    <w:basedOn w:val="a0"/>
    <w:rsid w:val="00216E58"/>
    <w:pPr>
      <w:keepNext/>
      <w:suppressAutoHyphens/>
      <w:spacing w:after="200" w:line="276" w:lineRule="auto"/>
      <w:jc w:val="both"/>
    </w:pPr>
    <w:rPr>
      <w:rFonts w:ascii="Calibri" w:eastAsia="Calibri" w:hAnsi="Calibri"/>
      <w:color w:val="00000A"/>
      <w:kern w:val="1"/>
      <w:szCs w:val="20"/>
      <w:lang w:val="en-GB" w:eastAsia="ar-SA"/>
    </w:rPr>
  </w:style>
  <w:style w:type="paragraph" w:customStyle="1" w:styleId="2fa">
    <w:name w:val="Уровень2"/>
    <w:basedOn w:val="a0"/>
    <w:rsid w:val="00216E58"/>
    <w:pPr>
      <w:tabs>
        <w:tab w:val="left" w:pos="927"/>
        <w:tab w:val="left" w:pos="993"/>
      </w:tabs>
      <w:suppressAutoHyphens/>
      <w:spacing w:before="120" w:after="120" w:line="276" w:lineRule="auto"/>
      <w:ind w:firstLine="567"/>
      <w:jc w:val="both"/>
    </w:pPr>
    <w:rPr>
      <w:rFonts w:ascii="Arial" w:eastAsia="Calibri" w:hAnsi="Arial" w:cs="Arial"/>
      <w:bCs/>
      <w:iCs/>
      <w:color w:val="000000"/>
      <w:kern w:val="1"/>
      <w:szCs w:val="20"/>
      <w:lang w:eastAsia="ar-SA"/>
    </w:rPr>
  </w:style>
  <w:style w:type="paragraph" w:customStyle="1" w:styleId="3f1">
    <w:name w:val="Уровень3"/>
    <w:basedOn w:val="2fa"/>
    <w:rsid w:val="00216E58"/>
    <w:pPr>
      <w:tabs>
        <w:tab w:val="clear" w:pos="927"/>
        <w:tab w:val="clear" w:pos="993"/>
        <w:tab w:val="left" w:pos="360"/>
        <w:tab w:val="left" w:pos="2160"/>
      </w:tabs>
      <w:ind w:left="2160" w:hanging="180"/>
    </w:pPr>
  </w:style>
  <w:style w:type="paragraph" w:customStyle="1" w:styleId="afffff7">
    <w:name w:val="Заголовок статьи"/>
    <w:basedOn w:val="a0"/>
    <w:rsid w:val="00216E58"/>
    <w:pPr>
      <w:suppressAutoHyphens/>
      <w:spacing w:after="200" w:line="276" w:lineRule="auto"/>
      <w:ind w:left="1612" w:hanging="892"/>
      <w:jc w:val="both"/>
    </w:pPr>
    <w:rPr>
      <w:rFonts w:ascii="Arial" w:eastAsia="Calibri" w:hAnsi="Arial" w:cs="Arial"/>
      <w:color w:val="00000A"/>
      <w:kern w:val="1"/>
      <w:sz w:val="20"/>
      <w:szCs w:val="20"/>
      <w:lang w:eastAsia="ar-SA"/>
    </w:rPr>
  </w:style>
  <w:style w:type="paragraph" w:customStyle="1" w:styleId="afffff8">
    <w:name w:val="А_обычный"/>
    <w:basedOn w:val="a0"/>
    <w:rsid w:val="00216E58"/>
    <w:pPr>
      <w:tabs>
        <w:tab w:val="num" w:pos="720"/>
      </w:tabs>
      <w:suppressAutoHyphens/>
      <w:spacing w:after="200" w:line="276" w:lineRule="auto"/>
      <w:ind w:left="720" w:hanging="360"/>
      <w:jc w:val="both"/>
    </w:pPr>
    <w:rPr>
      <w:rFonts w:ascii="Calibri" w:eastAsia="Calibri" w:hAnsi="Calibri"/>
      <w:color w:val="00000A"/>
      <w:kern w:val="1"/>
      <w:lang w:eastAsia="ar-SA"/>
    </w:rPr>
  </w:style>
  <w:style w:type="paragraph" w:customStyle="1" w:styleId="1-3">
    <w:name w:val="Текст1-3"/>
    <w:basedOn w:val="a0"/>
    <w:rsid w:val="00216E58"/>
    <w:pPr>
      <w:suppressAutoHyphens/>
      <w:spacing w:after="60" w:line="288" w:lineRule="auto"/>
      <w:jc w:val="both"/>
    </w:pPr>
    <w:rPr>
      <w:rFonts w:ascii="Calibri" w:eastAsia="Calibri" w:hAnsi="Calibri"/>
      <w:color w:val="00000A"/>
      <w:kern w:val="1"/>
      <w:szCs w:val="20"/>
      <w:lang w:eastAsia="ar-SA"/>
    </w:rPr>
  </w:style>
  <w:style w:type="paragraph" w:customStyle="1" w:styleId="aHeader">
    <w:name w:val="a_Header"/>
    <w:basedOn w:val="a0"/>
    <w:rsid w:val="00216E58"/>
    <w:pPr>
      <w:tabs>
        <w:tab w:val="left" w:pos="1985"/>
      </w:tabs>
      <w:suppressAutoHyphens/>
      <w:spacing w:after="60" w:line="276" w:lineRule="auto"/>
      <w:jc w:val="center"/>
    </w:pPr>
    <w:rPr>
      <w:rFonts w:ascii="Courier New" w:eastAsia="Calibri" w:hAnsi="Courier New" w:cs="Courier New"/>
      <w:color w:val="00000A"/>
      <w:kern w:val="1"/>
      <w:lang w:eastAsia="ar-SA"/>
    </w:rPr>
  </w:style>
  <w:style w:type="paragraph" w:customStyle="1" w:styleId="1fff3">
    <w:name w:val="Схема документа1"/>
    <w:basedOn w:val="a0"/>
    <w:rsid w:val="00216E58"/>
    <w:pPr>
      <w:shd w:val="clear" w:color="auto" w:fill="000080"/>
      <w:suppressAutoHyphens/>
      <w:spacing w:after="200" w:line="276" w:lineRule="auto"/>
    </w:pPr>
    <w:rPr>
      <w:rFonts w:ascii="Tahoma" w:eastAsia="Calibri" w:hAnsi="Tahoma" w:cs="Tahoma"/>
      <w:color w:val="00000A"/>
      <w:kern w:val="1"/>
      <w:szCs w:val="20"/>
      <w:lang w:val="en-US" w:eastAsia="ar-SA"/>
    </w:rPr>
  </w:style>
  <w:style w:type="paragraph" w:customStyle="1" w:styleId="afffff9">
    <w:name w:val="Подраздел"/>
    <w:basedOn w:val="a0"/>
    <w:rsid w:val="00216E58"/>
    <w:pPr>
      <w:suppressAutoHyphens/>
      <w:spacing w:before="240" w:after="200" w:line="276" w:lineRule="auto"/>
      <w:ind w:left="1701" w:hanging="283"/>
      <w:jc w:val="both"/>
    </w:pPr>
    <w:rPr>
      <w:rFonts w:ascii="PragmaticaTT" w:eastAsia="Calibri" w:hAnsi="PragmaticaTT" w:cs="PragmaticaTT"/>
      <w:color w:val="00000A"/>
      <w:kern w:val="1"/>
      <w:szCs w:val="20"/>
      <w:lang w:eastAsia="ar-SA"/>
    </w:rPr>
  </w:style>
  <w:style w:type="paragraph" w:customStyle="1" w:styleId="afffffa">
    <w:name w:val="регламент список"/>
    <w:basedOn w:val="32"/>
    <w:rsid w:val="00216E58"/>
    <w:pPr>
      <w:keepLines/>
      <w:tabs>
        <w:tab w:val="left" w:pos="720"/>
        <w:tab w:val="left" w:pos="1134"/>
      </w:tabs>
      <w:suppressAutoHyphens/>
      <w:autoSpaceDE/>
      <w:autoSpaceDN/>
      <w:spacing w:before="120" w:after="120" w:line="180" w:lineRule="atLeast"/>
      <w:ind w:left="1134" w:hanging="1134"/>
      <w:jc w:val="left"/>
    </w:pPr>
    <w:rPr>
      <w:rFonts w:ascii="Calibri" w:eastAsia="Calibri" w:hAnsi="Calibri"/>
      <w:color w:val="00000A"/>
      <w:spacing w:val="-5"/>
      <w:kern w:val="1"/>
      <w:szCs w:val="20"/>
      <w:lang w:val="en-US" w:eastAsia="ar-SA"/>
    </w:rPr>
  </w:style>
  <w:style w:type="paragraph" w:customStyle="1" w:styleId="Times12">
    <w:name w:val="Times 12"/>
    <w:basedOn w:val="a0"/>
    <w:rsid w:val="00216E58"/>
    <w:pPr>
      <w:suppressAutoHyphens/>
      <w:spacing w:after="200" w:line="276" w:lineRule="auto"/>
      <w:ind w:firstLine="567"/>
      <w:jc w:val="both"/>
    </w:pPr>
    <w:rPr>
      <w:rFonts w:ascii="Calibri" w:eastAsia="Calibri" w:hAnsi="Calibri"/>
      <w:bCs/>
      <w:color w:val="00000A"/>
      <w:kern w:val="1"/>
      <w:szCs w:val="22"/>
      <w:lang w:eastAsia="ar-SA"/>
    </w:rPr>
  </w:style>
  <w:style w:type="paragraph" w:customStyle="1" w:styleId="313">
    <w:name w:val="Нумерованный список 31"/>
    <w:basedOn w:val="a0"/>
    <w:rsid w:val="00216E58"/>
    <w:pPr>
      <w:tabs>
        <w:tab w:val="num" w:pos="720"/>
      </w:tabs>
      <w:suppressAutoHyphens/>
      <w:spacing w:after="200" w:line="276" w:lineRule="auto"/>
      <w:ind w:left="720" w:hanging="360"/>
    </w:pPr>
    <w:rPr>
      <w:rFonts w:ascii="Calibri" w:eastAsia="Calibri" w:hAnsi="Calibri"/>
      <w:color w:val="00000A"/>
      <w:kern w:val="1"/>
      <w:lang w:eastAsia="ar-SA"/>
    </w:rPr>
  </w:style>
  <w:style w:type="paragraph" w:customStyle="1" w:styleId="1fff4">
    <w:name w:val="Продолжение списка1"/>
    <w:basedOn w:val="a0"/>
    <w:rsid w:val="00216E58"/>
    <w:pPr>
      <w:suppressAutoHyphens/>
      <w:spacing w:after="120" w:line="276" w:lineRule="auto"/>
      <w:ind w:left="283"/>
    </w:pPr>
    <w:rPr>
      <w:rFonts w:ascii="Calibri" w:eastAsia="Calibri" w:hAnsi="Calibri"/>
      <w:color w:val="00000A"/>
      <w:kern w:val="1"/>
      <w:lang w:eastAsia="ar-SA"/>
    </w:rPr>
  </w:style>
  <w:style w:type="paragraph" w:customStyle="1" w:styleId="02statia2">
    <w:name w:val="02statia2"/>
    <w:basedOn w:val="a0"/>
    <w:rsid w:val="00216E58"/>
    <w:pPr>
      <w:suppressAutoHyphens/>
      <w:spacing w:before="120" w:after="200" w:line="320" w:lineRule="atLeast"/>
      <w:ind w:left="2020" w:hanging="880"/>
      <w:jc w:val="both"/>
    </w:pPr>
    <w:rPr>
      <w:rFonts w:ascii="GaramondNarrowC" w:eastAsia="Calibri" w:hAnsi="GaramondNarrowC" w:cs="GaramondNarrowC"/>
      <w:color w:val="000000"/>
      <w:kern w:val="1"/>
      <w:sz w:val="21"/>
      <w:szCs w:val="21"/>
      <w:lang w:eastAsia="ar-SA"/>
    </w:rPr>
  </w:style>
  <w:style w:type="paragraph" w:customStyle="1" w:styleId="afffffb">
    <w:name w:val="маркированный"/>
    <w:basedOn w:val="a0"/>
    <w:rsid w:val="00216E58"/>
    <w:pPr>
      <w:tabs>
        <w:tab w:val="left" w:pos="1701"/>
      </w:tabs>
      <w:suppressAutoHyphens/>
      <w:spacing w:after="200" w:line="360" w:lineRule="auto"/>
      <w:ind w:left="1701" w:hanging="567"/>
      <w:jc w:val="both"/>
    </w:pPr>
    <w:rPr>
      <w:rFonts w:ascii="Calibri" w:eastAsia="Calibri" w:hAnsi="Calibri"/>
      <w:bCs/>
      <w:color w:val="00000A"/>
      <w:kern w:val="1"/>
      <w:sz w:val="22"/>
      <w:szCs w:val="22"/>
      <w:lang w:eastAsia="ar-SA"/>
    </w:rPr>
  </w:style>
  <w:style w:type="paragraph" w:customStyle="1" w:styleId="afffffc">
    <w:name w:val="Ариал"/>
    <w:basedOn w:val="a0"/>
    <w:rsid w:val="00216E58"/>
    <w:pPr>
      <w:suppressAutoHyphens/>
      <w:spacing w:before="120" w:after="120" w:line="360" w:lineRule="auto"/>
      <w:ind w:firstLine="851"/>
      <w:jc w:val="both"/>
    </w:pPr>
    <w:rPr>
      <w:rFonts w:ascii="Arial" w:eastAsia="Calibri" w:hAnsi="Arial" w:cs="Arial"/>
      <w:color w:val="00000A"/>
      <w:kern w:val="1"/>
      <w:lang w:val="en-US" w:eastAsia="ar-SA"/>
    </w:rPr>
  </w:style>
  <w:style w:type="paragraph" w:customStyle="1" w:styleId="afffffd">
    <w:name w:val="Пункт б/н"/>
    <w:basedOn w:val="a0"/>
    <w:rsid w:val="00216E58"/>
    <w:pPr>
      <w:tabs>
        <w:tab w:val="left" w:pos="1134"/>
      </w:tabs>
      <w:suppressAutoHyphens/>
      <w:spacing w:after="200" w:line="360" w:lineRule="auto"/>
      <w:ind w:firstLine="567"/>
      <w:jc w:val="both"/>
    </w:pPr>
    <w:rPr>
      <w:rFonts w:ascii="Calibri" w:eastAsia="Calibri" w:hAnsi="Calibri"/>
      <w:bCs/>
      <w:color w:val="00000A"/>
      <w:kern w:val="1"/>
      <w:sz w:val="22"/>
      <w:szCs w:val="22"/>
      <w:lang w:eastAsia="ar-SA"/>
    </w:rPr>
  </w:style>
  <w:style w:type="paragraph" w:customStyle="1" w:styleId="afffffe">
    <w:name w:val="Ариал Таблица"/>
    <w:basedOn w:val="afffffc"/>
    <w:rsid w:val="00216E58"/>
    <w:pPr>
      <w:widowControl w:val="0"/>
      <w:spacing w:before="0" w:after="0" w:line="100" w:lineRule="atLeast"/>
      <w:ind w:firstLine="0"/>
    </w:pPr>
    <w:rPr>
      <w:szCs w:val="20"/>
    </w:rPr>
  </w:style>
  <w:style w:type="paragraph" w:customStyle="1" w:styleId="affffff">
    <w:name w:val="АриалТабл"/>
    <w:basedOn w:val="afffffc"/>
    <w:rsid w:val="00216E58"/>
    <w:pPr>
      <w:widowControl w:val="0"/>
      <w:spacing w:before="0" w:after="0" w:line="100" w:lineRule="atLeast"/>
      <w:ind w:firstLine="0"/>
    </w:pPr>
  </w:style>
  <w:style w:type="paragraph" w:customStyle="1" w:styleId="affffff0">
    <w:name w:val="Стиль начало"/>
    <w:basedOn w:val="a0"/>
    <w:rsid w:val="00216E58"/>
    <w:pPr>
      <w:suppressAutoHyphens/>
      <w:spacing w:after="200" w:line="264" w:lineRule="auto"/>
    </w:pPr>
    <w:rPr>
      <w:rFonts w:ascii="Calibri" w:eastAsia="Calibri" w:hAnsi="Calibri"/>
      <w:color w:val="00000A"/>
      <w:kern w:val="1"/>
      <w:sz w:val="28"/>
      <w:szCs w:val="20"/>
      <w:lang w:eastAsia="ar-SA"/>
    </w:rPr>
  </w:style>
  <w:style w:type="paragraph" w:customStyle="1" w:styleId="Noeeu14">
    <w:name w:val="Noeeu14"/>
    <w:basedOn w:val="a0"/>
    <w:rsid w:val="00216E58"/>
    <w:pPr>
      <w:suppressAutoHyphens/>
      <w:spacing w:after="200" w:line="264" w:lineRule="auto"/>
      <w:ind w:firstLine="720"/>
      <w:jc w:val="both"/>
    </w:pPr>
    <w:rPr>
      <w:rFonts w:ascii="Calibri" w:eastAsia="Calibri" w:hAnsi="Calibri"/>
      <w:color w:val="00000A"/>
      <w:kern w:val="1"/>
      <w:sz w:val="28"/>
      <w:szCs w:val="20"/>
      <w:lang w:eastAsia="ar-SA"/>
    </w:rPr>
  </w:style>
  <w:style w:type="paragraph" w:customStyle="1" w:styleId="Style20">
    <w:name w:val="Style20"/>
    <w:basedOn w:val="a0"/>
    <w:rsid w:val="00216E58"/>
    <w:pPr>
      <w:widowControl w:val="0"/>
      <w:suppressAutoHyphens/>
      <w:spacing w:after="200" w:line="276" w:lineRule="auto"/>
    </w:pPr>
    <w:rPr>
      <w:rFonts w:ascii="Arial" w:eastAsia="Calibri" w:hAnsi="Arial" w:cs="Arial"/>
      <w:color w:val="00000A"/>
      <w:kern w:val="1"/>
      <w:lang w:eastAsia="ar-SA"/>
    </w:rPr>
  </w:style>
  <w:style w:type="paragraph" w:customStyle="1" w:styleId="1fff5">
    <w:name w:val="Рецензия1"/>
    <w:rsid w:val="00216E58"/>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fffff1">
    <w:name w:val="Примечание"/>
    <w:basedOn w:val="a0"/>
    <w:rsid w:val="00216E58"/>
    <w:pPr>
      <w:suppressAutoHyphens/>
      <w:spacing w:before="240" w:after="240" w:line="288" w:lineRule="auto"/>
      <w:ind w:left="1134" w:right="1134"/>
      <w:jc w:val="both"/>
    </w:pPr>
    <w:rPr>
      <w:rFonts w:ascii="Calibri" w:eastAsia="Calibri" w:hAnsi="Calibri"/>
      <w:color w:val="00000A"/>
      <w:spacing w:val="20"/>
      <w:kern w:val="1"/>
      <w:szCs w:val="28"/>
      <w:lang w:val="en-US" w:eastAsia="ar-SA"/>
    </w:rPr>
  </w:style>
  <w:style w:type="paragraph" w:customStyle="1" w:styleId="-30">
    <w:name w:val="Пункт-3"/>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4">
    <w:name w:val="Пункт-4"/>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5">
    <w:name w:val="Пункт-5"/>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6">
    <w:name w:val="Пункт-6"/>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7">
    <w:name w:val="Пункт-7"/>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Style18">
    <w:name w:val="Style18"/>
    <w:basedOn w:val="a0"/>
    <w:rsid w:val="00216E58"/>
    <w:pPr>
      <w:widowControl w:val="0"/>
      <w:suppressAutoHyphens/>
      <w:spacing w:after="200" w:line="283" w:lineRule="exact"/>
    </w:pPr>
    <w:rPr>
      <w:rFonts w:ascii="Calibri" w:eastAsia="Calibri" w:hAnsi="Calibri"/>
      <w:color w:val="00000A"/>
      <w:kern w:val="1"/>
      <w:lang w:eastAsia="ar-SA"/>
    </w:rPr>
  </w:style>
  <w:style w:type="paragraph" w:customStyle="1" w:styleId="-10">
    <w:name w:val="красная-строка1"/>
    <w:basedOn w:val="a0"/>
    <w:rsid w:val="00216E58"/>
    <w:pPr>
      <w:suppressAutoHyphens/>
      <w:spacing w:before="28" w:after="119" w:line="276" w:lineRule="auto"/>
      <w:ind w:firstLine="210"/>
    </w:pPr>
    <w:rPr>
      <w:rFonts w:ascii="Calibri" w:eastAsia="Calibri" w:hAnsi="Calibri"/>
      <w:color w:val="00000A"/>
      <w:kern w:val="1"/>
      <w:lang w:eastAsia="ar-SA"/>
    </w:rPr>
  </w:style>
  <w:style w:type="paragraph" w:styleId="affffff2">
    <w:name w:val="TOC Heading"/>
    <w:basedOn w:val="11"/>
    <w:qFormat/>
    <w:rsid w:val="00216E58"/>
    <w:pPr>
      <w:keepLines/>
      <w:suppressLineNumbers/>
      <w:tabs>
        <w:tab w:val="clear" w:pos="432"/>
      </w:tabs>
      <w:suppressAutoHyphens/>
      <w:autoSpaceDE/>
      <w:autoSpaceDN/>
      <w:spacing w:before="480" w:after="200" w:line="276" w:lineRule="auto"/>
      <w:ind w:left="0" w:firstLine="0"/>
      <w:jc w:val="left"/>
    </w:pPr>
    <w:rPr>
      <w:rFonts w:ascii="Cambria" w:eastAsia="Calibri" w:hAnsi="Cambria" w:cs="Cambria"/>
      <w:b/>
      <w:bCs/>
      <w:color w:val="365F91"/>
      <w:kern w:val="1"/>
      <w:sz w:val="28"/>
      <w:szCs w:val="28"/>
      <w:lang w:eastAsia="ar-SA"/>
    </w:rPr>
  </w:style>
  <w:style w:type="paragraph" w:customStyle="1" w:styleId="affffff3">
    <w:name w:val="НИР нумерованный"/>
    <w:basedOn w:val="a0"/>
    <w:rsid w:val="00216E58"/>
    <w:pPr>
      <w:tabs>
        <w:tab w:val="num" w:pos="720"/>
      </w:tabs>
      <w:suppressAutoHyphens/>
      <w:spacing w:after="200" w:line="360" w:lineRule="auto"/>
      <w:ind w:left="720" w:hanging="360"/>
      <w:jc w:val="both"/>
      <w:outlineLvl w:val="0"/>
    </w:pPr>
    <w:rPr>
      <w:rFonts w:ascii="Calibri" w:eastAsia="Calibri" w:hAnsi="Calibri"/>
      <w:color w:val="00000A"/>
      <w:kern w:val="1"/>
      <w:sz w:val="26"/>
      <w:lang w:eastAsia="ar-SA"/>
    </w:rPr>
  </w:style>
  <w:style w:type="paragraph" w:customStyle="1" w:styleId="affffff4">
    <w:name w:val="НИР Обычный"/>
    <w:basedOn w:val="a0"/>
    <w:rsid w:val="00216E58"/>
    <w:pPr>
      <w:suppressAutoHyphens/>
      <w:spacing w:before="60" w:after="60" w:line="360" w:lineRule="auto"/>
      <w:ind w:firstLine="851"/>
      <w:jc w:val="both"/>
    </w:pPr>
    <w:rPr>
      <w:rFonts w:ascii="Calibri" w:eastAsia="Calibri" w:hAnsi="Calibri"/>
      <w:color w:val="00000A"/>
      <w:kern w:val="1"/>
      <w:sz w:val="26"/>
      <w:lang w:val="en-US" w:eastAsia="ar-SA"/>
    </w:rPr>
  </w:style>
  <w:style w:type="character" w:customStyle="1" w:styleId="314">
    <w:name w:val="Основной текст 3 Знак1"/>
    <w:basedOn w:val="a1"/>
    <w:uiPriority w:val="99"/>
    <w:semiHidden/>
    <w:rsid w:val="00216E58"/>
    <w:rPr>
      <w:sz w:val="16"/>
      <w:szCs w:val="16"/>
    </w:rPr>
  </w:style>
  <w:style w:type="character" w:customStyle="1" w:styleId="1fff6">
    <w:name w:val="Текст сноски Знак1"/>
    <w:basedOn w:val="a1"/>
    <w:uiPriority w:val="99"/>
    <w:semiHidden/>
    <w:rsid w:val="00216E58"/>
    <w:rPr>
      <w:sz w:val="20"/>
      <w:szCs w:val="20"/>
    </w:rPr>
  </w:style>
  <w:style w:type="paragraph" w:customStyle="1" w:styleId="msonormal0">
    <w:name w:val="msonormal"/>
    <w:basedOn w:val="a0"/>
    <w:rsid w:val="00216E58"/>
    <w:pPr>
      <w:spacing w:before="100" w:beforeAutospacing="1" w:after="100" w:afterAutospacing="1"/>
    </w:pPr>
  </w:style>
  <w:style w:type="paragraph" w:customStyle="1" w:styleId="paragraph">
    <w:name w:val="paragraph"/>
    <w:basedOn w:val="a0"/>
    <w:rsid w:val="00D03070"/>
    <w:pPr>
      <w:spacing w:before="100" w:beforeAutospacing="1" w:after="100" w:afterAutospacing="1"/>
    </w:pPr>
  </w:style>
  <w:style w:type="character" w:customStyle="1" w:styleId="normaltextrun">
    <w:name w:val="normaltextrun"/>
    <w:basedOn w:val="a1"/>
    <w:rsid w:val="00D03070"/>
  </w:style>
  <w:style w:type="character" w:customStyle="1" w:styleId="eop">
    <w:name w:val="eop"/>
    <w:basedOn w:val="a1"/>
    <w:rsid w:val="00D03070"/>
  </w:style>
  <w:style w:type="character" w:customStyle="1" w:styleId="spellingerror">
    <w:name w:val="spellingerror"/>
    <w:basedOn w:val="a1"/>
    <w:rsid w:val="00D03070"/>
  </w:style>
  <w:style w:type="paragraph" w:customStyle="1" w:styleId="formattext">
    <w:name w:val="formattext"/>
    <w:basedOn w:val="a0"/>
    <w:rsid w:val="00644CCF"/>
    <w:pPr>
      <w:spacing w:before="100" w:beforeAutospacing="1" w:after="100" w:afterAutospacing="1"/>
    </w:pPr>
  </w:style>
  <w:style w:type="paragraph" w:customStyle="1" w:styleId="3f2">
    <w:name w:val="Стиль3 Знак"/>
    <w:basedOn w:val="26"/>
    <w:rsid w:val="00644CCF"/>
    <w:pPr>
      <w:widowControl w:val="0"/>
      <w:tabs>
        <w:tab w:val="num" w:pos="227"/>
      </w:tabs>
      <w:autoSpaceDE/>
      <w:autoSpaceDN/>
      <w:adjustRightInd w:val="0"/>
      <w:ind w:firstLine="0"/>
      <w:jc w:val="left"/>
      <w:textAlignment w:val="baseline"/>
    </w:pPr>
    <w:rPr>
      <w:rFonts w:asciiTheme="minorHAnsi" w:eastAsiaTheme="minorEastAsia" w:hAnsiTheme="minorHAnsi" w:cstheme="minorBidi"/>
      <w:sz w:val="22"/>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44CCF"/>
    <w:pPr>
      <w:spacing w:before="100" w:beforeAutospacing="1" w:after="100" w:afterAutospacing="1" w:line="276" w:lineRule="auto"/>
    </w:pPr>
    <w:rPr>
      <w:rFonts w:ascii="Tahoma" w:eastAsiaTheme="minorEastAsia" w:hAnsi="Tahoma" w:cstheme="minorBidi"/>
      <w:sz w:val="20"/>
      <w:szCs w:val="20"/>
      <w:lang w:val="en-US" w:eastAsia="en-US"/>
    </w:rPr>
  </w:style>
  <w:style w:type="paragraph" w:customStyle="1" w:styleId="BodyText22">
    <w:name w:val="Body Text 22"/>
    <w:basedOn w:val="a0"/>
    <w:rsid w:val="00644CCF"/>
    <w:pPr>
      <w:spacing w:line="276" w:lineRule="auto"/>
    </w:pPr>
    <w:rPr>
      <w:rFonts w:asciiTheme="minorHAnsi" w:eastAsiaTheme="minorEastAsia" w:hAnsiTheme="minorHAnsi" w:cstheme="minorBidi"/>
      <w:sz w:val="28"/>
      <w:szCs w:val="20"/>
    </w:rPr>
  </w:style>
  <w:style w:type="paragraph" w:styleId="affffff5">
    <w:name w:val="Date"/>
    <w:basedOn w:val="a0"/>
    <w:next w:val="a0"/>
    <w:link w:val="affffff6"/>
    <w:rsid w:val="00644CCF"/>
    <w:pPr>
      <w:spacing w:after="200" w:line="276" w:lineRule="auto"/>
    </w:pPr>
    <w:rPr>
      <w:rFonts w:asciiTheme="minorHAnsi" w:eastAsiaTheme="minorEastAsia" w:hAnsiTheme="minorHAnsi" w:cstheme="minorBidi"/>
      <w:sz w:val="22"/>
      <w:szCs w:val="22"/>
    </w:rPr>
  </w:style>
  <w:style w:type="character" w:customStyle="1" w:styleId="affffff6">
    <w:name w:val="Дата Знак"/>
    <w:basedOn w:val="a1"/>
    <w:link w:val="affffff5"/>
    <w:rsid w:val="00644CCF"/>
    <w:rPr>
      <w:rFonts w:eastAsiaTheme="minorEastAsia"/>
      <w:lang w:eastAsia="ru-RU"/>
    </w:rPr>
  </w:style>
  <w:style w:type="character" w:customStyle="1" w:styleId="73">
    <w:name w:val="Знак Знак7"/>
    <w:locked/>
    <w:rsid w:val="00644CCF"/>
    <w:rPr>
      <w:lang w:eastAsia="ar-SA"/>
    </w:rPr>
  </w:style>
  <w:style w:type="character" w:customStyle="1" w:styleId="94">
    <w:name w:val="Знак Знак9"/>
    <w:locked/>
    <w:rsid w:val="00644CCF"/>
    <w:rPr>
      <w:lang w:eastAsia="ar-SA"/>
    </w:rPr>
  </w:style>
  <w:style w:type="paragraph" w:customStyle="1" w:styleId="320">
    <w:name w:val="Основной текст с отступом 32"/>
    <w:basedOn w:val="a0"/>
    <w:uiPriority w:val="99"/>
    <w:rsid w:val="00644CCF"/>
    <w:pPr>
      <w:tabs>
        <w:tab w:val="left" w:pos="7088"/>
      </w:tabs>
      <w:snapToGrid w:val="0"/>
      <w:spacing w:line="280" w:lineRule="exact"/>
      <w:ind w:firstLine="851"/>
    </w:pPr>
    <w:rPr>
      <w:rFonts w:asciiTheme="minorHAnsi" w:eastAsiaTheme="minorEastAsia" w:hAnsiTheme="minorHAnsi" w:cstheme="minorBidi"/>
      <w:sz w:val="22"/>
      <w:szCs w:val="20"/>
    </w:rPr>
  </w:style>
  <w:style w:type="paragraph" w:customStyle="1" w:styleId="215">
    <w:name w:val="Средняя сетка 21"/>
    <w:rsid w:val="00644CCF"/>
    <w:pPr>
      <w:spacing w:after="200" w:line="276" w:lineRule="auto"/>
      <w:jc w:val="both"/>
    </w:pPr>
    <w:rPr>
      <w:rFonts w:eastAsia="MS ??"/>
      <w:sz w:val="24"/>
      <w:szCs w:val="24"/>
      <w:lang w:eastAsia="ru-RU"/>
    </w:rPr>
  </w:style>
  <w:style w:type="paragraph" w:customStyle="1" w:styleId="style13292191560000000524msolistparagraphcxspmiddle">
    <w:name w:val="style_13292191560000000524msolistparagraphcxspmiddle"/>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style13292191560000000524msolistparagraphcxspmiddlecxspmiddle">
    <w:name w:val="style13292191560000000524msolistparagraphcxspmiddlecxspmiddle"/>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style13292191560000000524msolistparagraph">
    <w:name w:val="style13292191560000000524msolistparagraph"/>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styleId="2fb">
    <w:name w:val="Quote"/>
    <w:basedOn w:val="a0"/>
    <w:next w:val="a0"/>
    <w:link w:val="2fc"/>
    <w:uiPriority w:val="29"/>
    <w:qFormat/>
    <w:rsid w:val="00644CCF"/>
    <w:pPr>
      <w:spacing w:after="200" w:line="276" w:lineRule="auto"/>
    </w:pPr>
    <w:rPr>
      <w:rFonts w:asciiTheme="minorHAnsi" w:eastAsiaTheme="minorEastAsia" w:hAnsiTheme="minorHAnsi" w:cstheme="minorBidi"/>
      <w:i/>
      <w:iCs/>
      <w:color w:val="000000" w:themeColor="text1"/>
      <w:sz w:val="22"/>
      <w:szCs w:val="22"/>
    </w:rPr>
  </w:style>
  <w:style w:type="character" w:customStyle="1" w:styleId="2fc">
    <w:name w:val="Цитата 2 Знак"/>
    <w:basedOn w:val="a1"/>
    <w:link w:val="2fb"/>
    <w:uiPriority w:val="29"/>
    <w:rsid w:val="00644CCF"/>
    <w:rPr>
      <w:rFonts w:eastAsiaTheme="minorEastAsia"/>
      <w:i/>
      <w:iCs/>
      <w:color w:val="000000" w:themeColor="text1"/>
      <w:lang w:eastAsia="ru-RU"/>
    </w:rPr>
  </w:style>
  <w:style w:type="paragraph" w:styleId="affffff7">
    <w:name w:val="Intense Quote"/>
    <w:basedOn w:val="a0"/>
    <w:next w:val="a0"/>
    <w:link w:val="affffff8"/>
    <w:uiPriority w:val="30"/>
    <w:qFormat/>
    <w:rsid w:val="00644CCF"/>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rPr>
  </w:style>
  <w:style w:type="character" w:customStyle="1" w:styleId="affffff8">
    <w:name w:val="Выделенная цитата Знак"/>
    <w:basedOn w:val="a1"/>
    <w:link w:val="affffff7"/>
    <w:uiPriority w:val="30"/>
    <w:rsid w:val="00644CCF"/>
    <w:rPr>
      <w:rFonts w:eastAsiaTheme="minorEastAsia"/>
      <w:b/>
      <w:bCs/>
      <w:i/>
      <w:iCs/>
      <w:color w:val="5B9BD5" w:themeColor="accent1"/>
      <w:lang w:eastAsia="ru-RU"/>
    </w:rPr>
  </w:style>
  <w:style w:type="character" w:styleId="affffff9">
    <w:name w:val="Subtle Emphasis"/>
    <w:basedOn w:val="a1"/>
    <w:uiPriority w:val="19"/>
    <w:qFormat/>
    <w:rsid w:val="00644CCF"/>
    <w:rPr>
      <w:i/>
      <w:iCs/>
      <w:color w:val="808080" w:themeColor="text1" w:themeTint="7F"/>
    </w:rPr>
  </w:style>
  <w:style w:type="character" w:styleId="affffffa">
    <w:name w:val="Intense Emphasis"/>
    <w:basedOn w:val="a1"/>
    <w:uiPriority w:val="21"/>
    <w:qFormat/>
    <w:rsid w:val="00644CCF"/>
    <w:rPr>
      <w:b/>
      <w:bCs/>
      <w:i/>
      <w:iCs/>
      <w:color w:val="5B9BD5" w:themeColor="accent1"/>
    </w:rPr>
  </w:style>
  <w:style w:type="character" w:styleId="affffffb">
    <w:name w:val="Subtle Reference"/>
    <w:basedOn w:val="a1"/>
    <w:uiPriority w:val="31"/>
    <w:qFormat/>
    <w:rsid w:val="00644CCF"/>
    <w:rPr>
      <w:smallCaps/>
      <w:color w:val="ED7D31" w:themeColor="accent2"/>
      <w:u w:val="single"/>
    </w:rPr>
  </w:style>
  <w:style w:type="character" w:styleId="affffffc">
    <w:name w:val="Intense Reference"/>
    <w:basedOn w:val="a1"/>
    <w:uiPriority w:val="32"/>
    <w:qFormat/>
    <w:rsid w:val="00644CCF"/>
    <w:rPr>
      <w:b/>
      <w:bCs/>
      <w:smallCaps/>
      <w:color w:val="ED7D31" w:themeColor="accent2"/>
      <w:spacing w:val="5"/>
      <w:u w:val="single"/>
    </w:rPr>
  </w:style>
  <w:style w:type="character" w:styleId="affffffd">
    <w:name w:val="Book Title"/>
    <w:basedOn w:val="a1"/>
    <w:uiPriority w:val="33"/>
    <w:qFormat/>
    <w:rsid w:val="00644CCF"/>
    <w:rPr>
      <w:b/>
      <w:bCs/>
      <w:smallCaps/>
      <w:spacing w:val="5"/>
    </w:rPr>
  </w:style>
  <w:style w:type="character" w:customStyle="1" w:styleId="3f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qFormat/>
    <w:locked/>
    <w:rsid w:val="00644CCF"/>
    <w:rPr>
      <w:rFonts w:ascii="Courier New" w:eastAsia="Times New Roman" w:hAnsi="Courier New" w:cs="Courier New"/>
      <w:sz w:val="20"/>
      <w:szCs w:val="20"/>
      <w:lang w:eastAsia="ru-RU"/>
    </w:rPr>
  </w:style>
  <w:style w:type="paragraph" w:customStyle="1" w:styleId="Standard">
    <w:name w:val="Standard"/>
    <w:qFormat/>
    <w:rsid w:val="00644CCF"/>
    <w:pPr>
      <w:suppressAutoHyphens/>
      <w:autoSpaceDN w:val="0"/>
      <w:spacing w:after="200" w:line="276" w:lineRule="auto"/>
      <w:textAlignment w:val="baseline"/>
    </w:pPr>
    <w:rPr>
      <w:rFonts w:ascii="Times New Roman" w:eastAsia="SimSun" w:hAnsi="Times New Roman" w:cs="F"/>
      <w:kern w:val="3"/>
      <w:lang w:eastAsia="ru-RU"/>
    </w:rPr>
  </w:style>
  <w:style w:type="paragraph" w:styleId="affffffe">
    <w:name w:val="Revision"/>
    <w:hidden/>
    <w:uiPriority w:val="99"/>
    <w:semiHidden/>
    <w:rsid w:val="00644CCF"/>
    <w:pPr>
      <w:spacing w:after="0" w:line="240" w:lineRule="auto"/>
    </w:pPr>
    <w:rPr>
      <w:rFonts w:eastAsiaTheme="minorEastAsia"/>
      <w:lang w:eastAsia="ru-RU"/>
    </w:rPr>
  </w:style>
  <w:style w:type="character" w:customStyle="1" w:styleId="afffffff">
    <w:name w:val="Символ сноски"/>
    <w:rsid w:val="00644CCF"/>
    <w:rPr>
      <w:vertAlign w:val="superscript"/>
    </w:rPr>
  </w:style>
  <w:style w:type="paragraph" w:customStyle="1" w:styleId="Normal3">
    <w:name w:val="Normal3"/>
    <w:rsid w:val="00644CCF"/>
    <w:pPr>
      <w:widowControl w:val="0"/>
      <w:suppressAutoHyphens/>
      <w:spacing w:after="0" w:line="300" w:lineRule="auto"/>
      <w:ind w:firstLine="720"/>
      <w:jc w:val="both"/>
    </w:pPr>
    <w:rPr>
      <w:rFonts w:ascii="Times New Roman" w:eastAsia="Times New Roman" w:hAnsi="Times New Roman" w:cs="Times New Roman"/>
      <w:spacing w:val="-3"/>
      <w:sz w:val="24"/>
      <w:szCs w:val="24"/>
      <w:lang w:eastAsia="ar-SA"/>
    </w:rPr>
  </w:style>
  <w:style w:type="paragraph" w:customStyle="1" w:styleId="Oaeno">
    <w:name w:val="Oaeno"/>
    <w:basedOn w:val="a0"/>
    <w:rsid w:val="00644CCF"/>
    <w:pPr>
      <w:widowControl w:val="0"/>
      <w:suppressAutoHyphens/>
    </w:pPr>
    <w:rPr>
      <w:rFonts w:ascii="Courier New" w:hAnsi="Courier New" w:cs="Courier New"/>
      <w:sz w:val="20"/>
      <w:szCs w:val="20"/>
      <w:lang w:eastAsia="ar-SA"/>
    </w:rPr>
  </w:style>
  <w:style w:type="paragraph" w:customStyle="1" w:styleId="2fd">
    <w:name w:val="Текст2"/>
    <w:basedOn w:val="a0"/>
    <w:rsid w:val="00644CCF"/>
    <w:pPr>
      <w:suppressAutoHyphens/>
    </w:pPr>
    <w:rPr>
      <w:rFonts w:ascii="Courier New" w:hAnsi="Courier New" w:cs="Calibri"/>
      <w:sz w:val="20"/>
      <w:szCs w:val="20"/>
      <w:lang w:eastAsia="ar-SA"/>
    </w:rPr>
  </w:style>
  <w:style w:type="paragraph" w:customStyle="1" w:styleId="afffffff0">
    <w:name w:val="Знак Знак Знак"/>
    <w:basedOn w:val="a0"/>
    <w:rsid w:val="00644CCF"/>
    <w:pPr>
      <w:spacing w:after="160" w:line="240" w:lineRule="exact"/>
      <w:jc w:val="both"/>
    </w:pPr>
    <w:rPr>
      <w:szCs w:val="20"/>
      <w:lang w:val="en-US" w:eastAsia="en-US"/>
    </w:rPr>
  </w:style>
  <w:style w:type="paragraph" w:customStyle="1" w:styleId="101">
    <w:name w:val="Заголовок 10"/>
    <w:basedOn w:val="40"/>
    <w:autoRedefine/>
    <w:rsid w:val="00644CCF"/>
    <w:pPr>
      <w:tabs>
        <w:tab w:val="clear" w:pos="864"/>
      </w:tabs>
      <w:autoSpaceDE/>
      <w:autoSpaceDN/>
      <w:ind w:left="0" w:firstLine="0"/>
    </w:pPr>
    <w:rPr>
      <w:bCs w:val="0"/>
      <w:szCs w:val="24"/>
    </w:rPr>
  </w:style>
  <w:style w:type="paragraph" w:customStyle="1" w:styleId="Style1">
    <w:name w:val="Style1"/>
    <w:basedOn w:val="a0"/>
    <w:uiPriority w:val="99"/>
    <w:rsid w:val="00644CCF"/>
    <w:pPr>
      <w:widowControl w:val="0"/>
      <w:autoSpaceDE w:val="0"/>
      <w:autoSpaceDN w:val="0"/>
      <w:adjustRightInd w:val="0"/>
    </w:pPr>
  </w:style>
  <w:style w:type="paragraph" w:customStyle="1" w:styleId="Oiiaee">
    <w:name w:val="Oiia?ee"/>
    <w:basedOn w:val="a0"/>
    <w:uiPriority w:val="99"/>
    <w:rsid w:val="00644CCF"/>
    <w:rPr>
      <w:sz w:val="28"/>
      <w:szCs w:val="20"/>
    </w:rPr>
  </w:style>
  <w:style w:type="paragraph" w:styleId="affffe">
    <w:name w:val="Document Map"/>
    <w:basedOn w:val="a0"/>
    <w:link w:val="affffd"/>
    <w:rsid w:val="00644CCF"/>
    <w:pPr>
      <w:widowControl w:val="0"/>
      <w:autoSpaceDE w:val="0"/>
      <w:autoSpaceDN w:val="0"/>
      <w:adjustRightInd w:val="0"/>
    </w:pPr>
    <w:rPr>
      <w:rFonts w:ascii="Tahoma" w:hAnsi="Tahoma"/>
      <w:szCs w:val="20"/>
      <w:lang w:val="en-US" w:eastAsia="en-US"/>
    </w:rPr>
  </w:style>
  <w:style w:type="character" w:customStyle="1" w:styleId="1fff7">
    <w:name w:val="Схема документа Знак1"/>
    <w:basedOn w:val="a1"/>
    <w:uiPriority w:val="99"/>
    <w:semiHidden/>
    <w:rsid w:val="00644CCF"/>
    <w:rPr>
      <w:rFonts w:ascii="Segoe UI" w:eastAsia="Times New Roman" w:hAnsi="Segoe UI" w:cs="Segoe UI"/>
      <w:sz w:val="16"/>
      <w:szCs w:val="16"/>
      <w:lang w:eastAsia="ru-RU"/>
    </w:rPr>
  </w:style>
  <w:style w:type="paragraph" w:customStyle="1" w:styleId="Textbody">
    <w:name w:val="Text body"/>
    <w:basedOn w:val="Standard"/>
    <w:rsid w:val="00644CCF"/>
    <w:pPr>
      <w:spacing w:after="120"/>
    </w:pPr>
  </w:style>
  <w:style w:type="numbering" w:customStyle="1" w:styleId="WWNum6">
    <w:name w:val="WWNum6"/>
    <w:basedOn w:val="a3"/>
    <w:rsid w:val="00644CCF"/>
    <w:pPr>
      <w:numPr>
        <w:numId w:val="7"/>
      </w:numPr>
    </w:pPr>
  </w:style>
  <w:style w:type="character" w:customStyle="1" w:styleId="WW8Num3z8">
    <w:name w:val="WW8Num3z8"/>
    <w:qFormat/>
    <w:rsid w:val="00644CCF"/>
  </w:style>
  <w:style w:type="paragraph" w:customStyle="1" w:styleId="Footnote">
    <w:name w:val="Footnote"/>
    <w:basedOn w:val="Standard"/>
    <w:rsid w:val="00644CCF"/>
    <w:pPr>
      <w:suppressLineNumbers/>
      <w:ind w:left="283" w:hanging="283"/>
    </w:pPr>
    <w:rPr>
      <w:color w:val="00000A"/>
      <w:sz w:val="20"/>
      <w:szCs w:val="20"/>
    </w:rPr>
  </w:style>
  <w:style w:type="character" w:customStyle="1" w:styleId="WW8Num9z1">
    <w:name w:val="WW8Num9z1"/>
    <w:qFormat/>
    <w:rsid w:val="00644CCF"/>
  </w:style>
  <w:style w:type="character" w:customStyle="1" w:styleId="WW8Num3z2">
    <w:name w:val="WW8Num3z2"/>
    <w:qFormat/>
    <w:rsid w:val="00644CCF"/>
  </w:style>
  <w:style w:type="character" w:customStyle="1" w:styleId="rhsg4">
    <w:name w:val="rhsg4"/>
    <w:rsid w:val="00644CCF"/>
  </w:style>
  <w:style w:type="character" w:customStyle="1" w:styleId="fontstyle200">
    <w:name w:val="fontstyle20"/>
    <w:rsid w:val="00644CCF"/>
  </w:style>
  <w:style w:type="paragraph" w:customStyle="1" w:styleId="style70">
    <w:name w:val="style7"/>
    <w:basedOn w:val="a0"/>
    <w:rsid w:val="00644CCF"/>
    <w:pPr>
      <w:spacing w:before="100" w:beforeAutospacing="1" w:after="100" w:afterAutospacing="1"/>
    </w:pPr>
  </w:style>
  <w:style w:type="character" w:customStyle="1" w:styleId="name">
    <w:name w:val="name"/>
    <w:rsid w:val="00644CCF"/>
  </w:style>
  <w:style w:type="character" w:customStyle="1" w:styleId="value">
    <w:name w:val="value"/>
    <w:rsid w:val="00644CCF"/>
  </w:style>
  <w:style w:type="character" w:customStyle="1" w:styleId="product-list-attr-name-col-1">
    <w:name w:val="product-list-attr-name-col-1"/>
    <w:basedOn w:val="a1"/>
    <w:rsid w:val="00644CCF"/>
  </w:style>
  <w:style w:type="paragraph" w:customStyle="1" w:styleId="font8">
    <w:name w:val="font8"/>
    <w:basedOn w:val="a0"/>
    <w:rsid w:val="00644CCF"/>
    <w:pPr>
      <w:spacing w:before="100" w:beforeAutospacing="1" w:after="100" w:afterAutospacing="1"/>
    </w:pPr>
  </w:style>
  <w:style w:type="paragraph" w:customStyle="1" w:styleId="msonospacingmailrucssattributepostfix">
    <w:name w:val="msonospacing_mailru_css_attribute_postfix"/>
    <w:basedOn w:val="a0"/>
    <w:rsid w:val="00644CCF"/>
    <w:pPr>
      <w:spacing w:before="100" w:beforeAutospacing="1" w:after="100" w:afterAutospacing="1"/>
    </w:pPr>
  </w:style>
  <w:style w:type="paragraph" w:customStyle="1" w:styleId="ConsPlusTitle">
    <w:name w:val="ConsPlusTitle"/>
    <w:rsid w:val="002A54BB"/>
    <w:pPr>
      <w:widowControl w:val="0"/>
      <w:autoSpaceDE w:val="0"/>
      <w:autoSpaceDN w:val="0"/>
      <w:spacing w:after="0" w:line="240" w:lineRule="auto"/>
    </w:pPr>
    <w:rPr>
      <w:rFonts w:ascii="Calibri" w:eastAsia="Times New Roman" w:hAnsi="Calibri" w:cs="Calibri"/>
      <w:b/>
      <w:szCs w:val="20"/>
      <w:lang w:eastAsia="ru-RU"/>
    </w:rPr>
  </w:style>
  <w:style w:type="character" w:customStyle="1" w:styleId="6Exact">
    <w:name w:val="Основной текст (6) Exact"/>
    <w:basedOn w:val="a1"/>
    <w:rsid w:val="00086BA3"/>
    <w:rPr>
      <w:rFonts w:ascii="Times New Roman" w:eastAsia="Times New Roman" w:hAnsi="Times New Roman" w:cs="Times New Roman"/>
      <w:b/>
      <w:bCs/>
      <w:i w:val="0"/>
      <w:iCs w:val="0"/>
      <w:smallCaps w:val="0"/>
      <w:strike w:val="0"/>
      <w:sz w:val="19"/>
      <w:szCs w:val="19"/>
      <w:u w:val="none"/>
    </w:rPr>
  </w:style>
  <w:style w:type="character" w:customStyle="1" w:styleId="56">
    <w:name w:val="Заголовок №5_"/>
    <w:basedOn w:val="a1"/>
    <w:link w:val="57"/>
    <w:rsid w:val="00086BA3"/>
    <w:rPr>
      <w:rFonts w:ascii="Times New Roman" w:eastAsia="Times New Roman" w:hAnsi="Times New Roman" w:cs="Times New Roman"/>
      <w:b/>
      <w:bCs/>
      <w:sz w:val="26"/>
      <w:szCs w:val="26"/>
      <w:shd w:val="clear" w:color="auto" w:fill="FFFFFF"/>
    </w:rPr>
  </w:style>
  <w:style w:type="character" w:customStyle="1" w:styleId="63">
    <w:name w:val="Основной текст (6)_"/>
    <w:basedOn w:val="a1"/>
    <w:link w:val="64"/>
    <w:rsid w:val="00086BA3"/>
    <w:rPr>
      <w:rFonts w:ascii="Times New Roman" w:eastAsia="Times New Roman" w:hAnsi="Times New Roman" w:cs="Times New Roman"/>
      <w:b/>
      <w:bCs/>
      <w:sz w:val="19"/>
      <w:szCs w:val="19"/>
      <w:shd w:val="clear" w:color="auto" w:fill="FFFFFF"/>
    </w:rPr>
  </w:style>
  <w:style w:type="paragraph" w:customStyle="1" w:styleId="64">
    <w:name w:val="Основной текст (6)"/>
    <w:basedOn w:val="a0"/>
    <w:link w:val="63"/>
    <w:rsid w:val="00086BA3"/>
    <w:pPr>
      <w:widowControl w:val="0"/>
      <w:shd w:val="clear" w:color="auto" w:fill="FFFFFF"/>
      <w:spacing w:line="0" w:lineRule="atLeast"/>
    </w:pPr>
    <w:rPr>
      <w:b/>
      <w:bCs/>
      <w:sz w:val="19"/>
      <w:szCs w:val="19"/>
      <w:lang w:eastAsia="en-US"/>
    </w:rPr>
  </w:style>
  <w:style w:type="paragraph" w:customStyle="1" w:styleId="57">
    <w:name w:val="Заголовок №5"/>
    <w:basedOn w:val="a0"/>
    <w:link w:val="56"/>
    <w:rsid w:val="00086BA3"/>
    <w:pPr>
      <w:widowControl w:val="0"/>
      <w:shd w:val="clear" w:color="auto" w:fill="FFFFFF"/>
      <w:spacing w:after="480" w:line="0" w:lineRule="atLeast"/>
      <w:ind w:hanging="1560"/>
      <w:jc w:val="both"/>
      <w:outlineLvl w:val="4"/>
    </w:pPr>
    <w:rPr>
      <w:b/>
      <w:bCs/>
      <w:sz w:val="26"/>
      <w:szCs w:val="26"/>
      <w:lang w:eastAsia="en-US"/>
    </w:rPr>
  </w:style>
  <w:style w:type="character" w:customStyle="1" w:styleId="fontstyle0">
    <w:name w:val="fontstyle0"/>
    <w:basedOn w:val="a1"/>
    <w:rsid w:val="00B96565"/>
  </w:style>
  <w:style w:type="character" w:customStyle="1" w:styleId="fontstyle1">
    <w:name w:val="fontstyle1"/>
    <w:basedOn w:val="a1"/>
    <w:rsid w:val="00B96565"/>
  </w:style>
  <w:style w:type="character" w:customStyle="1" w:styleId="properties-groupname">
    <w:name w:val="properties-group__name"/>
    <w:basedOn w:val="a1"/>
    <w:rsid w:val="00A3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588">
      <w:bodyDiv w:val="1"/>
      <w:marLeft w:val="0"/>
      <w:marRight w:val="0"/>
      <w:marTop w:val="0"/>
      <w:marBottom w:val="0"/>
      <w:divBdr>
        <w:top w:val="none" w:sz="0" w:space="0" w:color="auto"/>
        <w:left w:val="none" w:sz="0" w:space="0" w:color="auto"/>
        <w:bottom w:val="none" w:sz="0" w:space="0" w:color="auto"/>
        <w:right w:val="none" w:sz="0" w:space="0" w:color="auto"/>
      </w:divBdr>
    </w:div>
    <w:div w:id="75129710">
      <w:bodyDiv w:val="1"/>
      <w:marLeft w:val="0"/>
      <w:marRight w:val="0"/>
      <w:marTop w:val="0"/>
      <w:marBottom w:val="0"/>
      <w:divBdr>
        <w:top w:val="none" w:sz="0" w:space="0" w:color="auto"/>
        <w:left w:val="none" w:sz="0" w:space="0" w:color="auto"/>
        <w:bottom w:val="none" w:sz="0" w:space="0" w:color="auto"/>
        <w:right w:val="none" w:sz="0" w:space="0" w:color="auto"/>
      </w:divBdr>
    </w:div>
    <w:div w:id="78601495">
      <w:bodyDiv w:val="1"/>
      <w:marLeft w:val="0"/>
      <w:marRight w:val="0"/>
      <w:marTop w:val="0"/>
      <w:marBottom w:val="0"/>
      <w:divBdr>
        <w:top w:val="none" w:sz="0" w:space="0" w:color="auto"/>
        <w:left w:val="none" w:sz="0" w:space="0" w:color="auto"/>
        <w:bottom w:val="none" w:sz="0" w:space="0" w:color="auto"/>
        <w:right w:val="none" w:sz="0" w:space="0" w:color="auto"/>
      </w:divBdr>
    </w:div>
    <w:div w:id="111442376">
      <w:bodyDiv w:val="1"/>
      <w:marLeft w:val="0"/>
      <w:marRight w:val="0"/>
      <w:marTop w:val="0"/>
      <w:marBottom w:val="0"/>
      <w:divBdr>
        <w:top w:val="none" w:sz="0" w:space="0" w:color="auto"/>
        <w:left w:val="none" w:sz="0" w:space="0" w:color="auto"/>
        <w:bottom w:val="none" w:sz="0" w:space="0" w:color="auto"/>
        <w:right w:val="none" w:sz="0" w:space="0" w:color="auto"/>
      </w:divBdr>
    </w:div>
    <w:div w:id="130900509">
      <w:bodyDiv w:val="1"/>
      <w:marLeft w:val="0"/>
      <w:marRight w:val="0"/>
      <w:marTop w:val="0"/>
      <w:marBottom w:val="0"/>
      <w:divBdr>
        <w:top w:val="none" w:sz="0" w:space="0" w:color="auto"/>
        <w:left w:val="none" w:sz="0" w:space="0" w:color="auto"/>
        <w:bottom w:val="none" w:sz="0" w:space="0" w:color="auto"/>
        <w:right w:val="none" w:sz="0" w:space="0" w:color="auto"/>
      </w:divBdr>
    </w:div>
    <w:div w:id="151332471">
      <w:bodyDiv w:val="1"/>
      <w:marLeft w:val="0"/>
      <w:marRight w:val="0"/>
      <w:marTop w:val="0"/>
      <w:marBottom w:val="0"/>
      <w:divBdr>
        <w:top w:val="none" w:sz="0" w:space="0" w:color="auto"/>
        <w:left w:val="none" w:sz="0" w:space="0" w:color="auto"/>
        <w:bottom w:val="none" w:sz="0" w:space="0" w:color="auto"/>
        <w:right w:val="none" w:sz="0" w:space="0" w:color="auto"/>
      </w:divBdr>
    </w:div>
    <w:div w:id="175123913">
      <w:bodyDiv w:val="1"/>
      <w:marLeft w:val="0"/>
      <w:marRight w:val="0"/>
      <w:marTop w:val="0"/>
      <w:marBottom w:val="0"/>
      <w:divBdr>
        <w:top w:val="none" w:sz="0" w:space="0" w:color="auto"/>
        <w:left w:val="none" w:sz="0" w:space="0" w:color="auto"/>
        <w:bottom w:val="none" w:sz="0" w:space="0" w:color="auto"/>
        <w:right w:val="none" w:sz="0" w:space="0" w:color="auto"/>
      </w:divBdr>
      <w:divsChild>
        <w:div w:id="588663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88208">
      <w:bodyDiv w:val="1"/>
      <w:marLeft w:val="0"/>
      <w:marRight w:val="0"/>
      <w:marTop w:val="0"/>
      <w:marBottom w:val="0"/>
      <w:divBdr>
        <w:top w:val="none" w:sz="0" w:space="0" w:color="auto"/>
        <w:left w:val="none" w:sz="0" w:space="0" w:color="auto"/>
        <w:bottom w:val="none" w:sz="0" w:space="0" w:color="auto"/>
        <w:right w:val="none" w:sz="0" w:space="0" w:color="auto"/>
      </w:divBdr>
    </w:div>
    <w:div w:id="197552464">
      <w:bodyDiv w:val="1"/>
      <w:marLeft w:val="0"/>
      <w:marRight w:val="0"/>
      <w:marTop w:val="0"/>
      <w:marBottom w:val="0"/>
      <w:divBdr>
        <w:top w:val="none" w:sz="0" w:space="0" w:color="auto"/>
        <w:left w:val="none" w:sz="0" w:space="0" w:color="auto"/>
        <w:bottom w:val="none" w:sz="0" w:space="0" w:color="auto"/>
        <w:right w:val="none" w:sz="0" w:space="0" w:color="auto"/>
      </w:divBdr>
    </w:div>
    <w:div w:id="240137735">
      <w:bodyDiv w:val="1"/>
      <w:marLeft w:val="0"/>
      <w:marRight w:val="0"/>
      <w:marTop w:val="0"/>
      <w:marBottom w:val="0"/>
      <w:divBdr>
        <w:top w:val="none" w:sz="0" w:space="0" w:color="auto"/>
        <w:left w:val="none" w:sz="0" w:space="0" w:color="auto"/>
        <w:bottom w:val="none" w:sz="0" w:space="0" w:color="auto"/>
        <w:right w:val="none" w:sz="0" w:space="0" w:color="auto"/>
      </w:divBdr>
    </w:div>
    <w:div w:id="275721740">
      <w:bodyDiv w:val="1"/>
      <w:marLeft w:val="0"/>
      <w:marRight w:val="0"/>
      <w:marTop w:val="0"/>
      <w:marBottom w:val="0"/>
      <w:divBdr>
        <w:top w:val="none" w:sz="0" w:space="0" w:color="auto"/>
        <w:left w:val="none" w:sz="0" w:space="0" w:color="auto"/>
        <w:bottom w:val="none" w:sz="0" w:space="0" w:color="auto"/>
        <w:right w:val="none" w:sz="0" w:space="0" w:color="auto"/>
      </w:divBdr>
      <w:divsChild>
        <w:div w:id="189152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7199977">
      <w:bodyDiv w:val="1"/>
      <w:marLeft w:val="0"/>
      <w:marRight w:val="0"/>
      <w:marTop w:val="0"/>
      <w:marBottom w:val="0"/>
      <w:divBdr>
        <w:top w:val="none" w:sz="0" w:space="0" w:color="auto"/>
        <w:left w:val="none" w:sz="0" w:space="0" w:color="auto"/>
        <w:bottom w:val="none" w:sz="0" w:space="0" w:color="auto"/>
        <w:right w:val="none" w:sz="0" w:space="0" w:color="auto"/>
      </w:divBdr>
    </w:div>
    <w:div w:id="405765307">
      <w:bodyDiv w:val="1"/>
      <w:marLeft w:val="0"/>
      <w:marRight w:val="0"/>
      <w:marTop w:val="0"/>
      <w:marBottom w:val="0"/>
      <w:divBdr>
        <w:top w:val="none" w:sz="0" w:space="0" w:color="auto"/>
        <w:left w:val="none" w:sz="0" w:space="0" w:color="auto"/>
        <w:bottom w:val="none" w:sz="0" w:space="0" w:color="auto"/>
        <w:right w:val="none" w:sz="0" w:space="0" w:color="auto"/>
      </w:divBdr>
    </w:div>
    <w:div w:id="620234919">
      <w:bodyDiv w:val="1"/>
      <w:marLeft w:val="0"/>
      <w:marRight w:val="0"/>
      <w:marTop w:val="0"/>
      <w:marBottom w:val="0"/>
      <w:divBdr>
        <w:top w:val="none" w:sz="0" w:space="0" w:color="auto"/>
        <w:left w:val="none" w:sz="0" w:space="0" w:color="auto"/>
        <w:bottom w:val="none" w:sz="0" w:space="0" w:color="auto"/>
        <w:right w:val="none" w:sz="0" w:space="0" w:color="auto"/>
      </w:divBdr>
      <w:divsChild>
        <w:div w:id="185556633">
          <w:marLeft w:val="0"/>
          <w:marRight w:val="0"/>
          <w:marTop w:val="0"/>
          <w:marBottom w:val="0"/>
          <w:divBdr>
            <w:top w:val="none" w:sz="0" w:space="0" w:color="auto"/>
            <w:left w:val="none" w:sz="0" w:space="0" w:color="auto"/>
            <w:bottom w:val="none" w:sz="0" w:space="0" w:color="auto"/>
            <w:right w:val="none" w:sz="0" w:space="0" w:color="auto"/>
          </w:divBdr>
        </w:div>
        <w:div w:id="185604328">
          <w:marLeft w:val="0"/>
          <w:marRight w:val="0"/>
          <w:marTop w:val="0"/>
          <w:marBottom w:val="0"/>
          <w:divBdr>
            <w:top w:val="none" w:sz="0" w:space="0" w:color="auto"/>
            <w:left w:val="none" w:sz="0" w:space="0" w:color="auto"/>
            <w:bottom w:val="none" w:sz="0" w:space="0" w:color="auto"/>
            <w:right w:val="none" w:sz="0" w:space="0" w:color="auto"/>
          </w:divBdr>
          <w:divsChild>
            <w:div w:id="98111202">
              <w:marLeft w:val="0"/>
              <w:marRight w:val="0"/>
              <w:marTop w:val="0"/>
              <w:marBottom w:val="0"/>
              <w:divBdr>
                <w:top w:val="none" w:sz="0" w:space="0" w:color="auto"/>
                <w:left w:val="none" w:sz="0" w:space="0" w:color="auto"/>
                <w:bottom w:val="none" w:sz="0" w:space="0" w:color="auto"/>
                <w:right w:val="none" w:sz="0" w:space="0" w:color="auto"/>
              </w:divBdr>
            </w:div>
          </w:divsChild>
        </w:div>
        <w:div w:id="194739051">
          <w:marLeft w:val="0"/>
          <w:marRight w:val="0"/>
          <w:marTop w:val="0"/>
          <w:marBottom w:val="0"/>
          <w:divBdr>
            <w:top w:val="none" w:sz="0" w:space="0" w:color="auto"/>
            <w:left w:val="none" w:sz="0" w:space="0" w:color="auto"/>
            <w:bottom w:val="none" w:sz="0" w:space="0" w:color="auto"/>
            <w:right w:val="none" w:sz="0" w:space="0" w:color="auto"/>
          </w:divBdr>
        </w:div>
        <w:div w:id="202713930">
          <w:marLeft w:val="0"/>
          <w:marRight w:val="0"/>
          <w:marTop w:val="0"/>
          <w:marBottom w:val="0"/>
          <w:divBdr>
            <w:top w:val="none" w:sz="0" w:space="0" w:color="auto"/>
            <w:left w:val="none" w:sz="0" w:space="0" w:color="auto"/>
            <w:bottom w:val="none" w:sz="0" w:space="0" w:color="auto"/>
            <w:right w:val="none" w:sz="0" w:space="0" w:color="auto"/>
          </w:divBdr>
        </w:div>
        <w:div w:id="216555716">
          <w:marLeft w:val="0"/>
          <w:marRight w:val="0"/>
          <w:marTop w:val="0"/>
          <w:marBottom w:val="0"/>
          <w:divBdr>
            <w:top w:val="none" w:sz="0" w:space="0" w:color="auto"/>
            <w:left w:val="none" w:sz="0" w:space="0" w:color="auto"/>
            <w:bottom w:val="none" w:sz="0" w:space="0" w:color="auto"/>
            <w:right w:val="none" w:sz="0" w:space="0" w:color="auto"/>
          </w:divBdr>
        </w:div>
        <w:div w:id="517932885">
          <w:marLeft w:val="0"/>
          <w:marRight w:val="0"/>
          <w:marTop w:val="0"/>
          <w:marBottom w:val="0"/>
          <w:divBdr>
            <w:top w:val="none" w:sz="0" w:space="0" w:color="auto"/>
            <w:left w:val="none" w:sz="0" w:space="0" w:color="auto"/>
            <w:bottom w:val="none" w:sz="0" w:space="0" w:color="auto"/>
            <w:right w:val="none" w:sz="0" w:space="0" w:color="auto"/>
          </w:divBdr>
        </w:div>
        <w:div w:id="631521074">
          <w:marLeft w:val="0"/>
          <w:marRight w:val="0"/>
          <w:marTop w:val="0"/>
          <w:marBottom w:val="0"/>
          <w:divBdr>
            <w:top w:val="none" w:sz="0" w:space="0" w:color="auto"/>
            <w:left w:val="none" w:sz="0" w:space="0" w:color="auto"/>
            <w:bottom w:val="none" w:sz="0" w:space="0" w:color="auto"/>
            <w:right w:val="none" w:sz="0" w:space="0" w:color="auto"/>
          </w:divBdr>
          <w:divsChild>
            <w:div w:id="1171947096">
              <w:marLeft w:val="0"/>
              <w:marRight w:val="0"/>
              <w:marTop w:val="0"/>
              <w:marBottom w:val="0"/>
              <w:divBdr>
                <w:top w:val="none" w:sz="0" w:space="0" w:color="auto"/>
                <w:left w:val="none" w:sz="0" w:space="0" w:color="auto"/>
                <w:bottom w:val="none" w:sz="0" w:space="0" w:color="auto"/>
                <w:right w:val="none" w:sz="0" w:space="0" w:color="auto"/>
              </w:divBdr>
            </w:div>
          </w:divsChild>
        </w:div>
        <w:div w:id="648943980">
          <w:marLeft w:val="0"/>
          <w:marRight w:val="0"/>
          <w:marTop w:val="0"/>
          <w:marBottom w:val="0"/>
          <w:divBdr>
            <w:top w:val="none" w:sz="0" w:space="0" w:color="auto"/>
            <w:left w:val="none" w:sz="0" w:space="0" w:color="auto"/>
            <w:bottom w:val="none" w:sz="0" w:space="0" w:color="auto"/>
            <w:right w:val="none" w:sz="0" w:space="0" w:color="auto"/>
          </w:divBdr>
          <w:divsChild>
            <w:div w:id="1726291561">
              <w:marLeft w:val="0"/>
              <w:marRight w:val="0"/>
              <w:marTop w:val="0"/>
              <w:marBottom w:val="0"/>
              <w:divBdr>
                <w:top w:val="none" w:sz="0" w:space="0" w:color="auto"/>
                <w:left w:val="none" w:sz="0" w:space="0" w:color="auto"/>
                <w:bottom w:val="none" w:sz="0" w:space="0" w:color="auto"/>
                <w:right w:val="none" w:sz="0" w:space="0" w:color="auto"/>
              </w:divBdr>
            </w:div>
          </w:divsChild>
        </w:div>
        <w:div w:id="933169075">
          <w:marLeft w:val="0"/>
          <w:marRight w:val="0"/>
          <w:marTop w:val="0"/>
          <w:marBottom w:val="0"/>
          <w:divBdr>
            <w:top w:val="none" w:sz="0" w:space="0" w:color="auto"/>
            <w:left w:val="none" w:sz="0" w:space="0" w:color="auto"/>
            <w:bottom w:val="none" w:sz="0" w:space="0" w:color="auto"/>
            <w:right w:val="none" w:sz="0" w:space="0" w:color="auto"/>
          </w:divBdr>
          <w:divsChild>
            <w:div w:id="1017267363">
              <w:marLeft w:val="0"/>
              <w:marRight w:val="0"/>
              <w:marTop w:val="0"/>
              <w:marBottom w:val="0"/>
              <w:divBdr>
                <w:top w:val="none" w:sz="0" w:space="0" w:color="auto"/>
                <w:left w:val="none" w:sz="0" w:space="0" w:color="auto"/>
                <w:bottom w:val="none" w:sz="0" w:space="0" w:color="auto"/>
                <w:right w:val="none" w:sz="0" w:space="0" w:color="auto"/>
              </w:divBdr>
            </w:div>
          </w:divsChild>
        </w:div>
        <w:div w:id="1068529010">
          <w:marLeft w:val="0"/>
          <w:marRight w:val="0"/>
          <w:marTop w:val="0"/>
          <w:marBottom w:val="0"/>
          <w:divBdr>
            <w:top w:val="none" w:sz="0" w:space="0" w:color="auto"/>
            <w:left w:val="none" w:sz="0" w:space="0" w:color="auto"/>
            <w:bottom w:val="none" w:sz="0" w:space="0" w:color="auto"/>
            <w:right w:val="none" w:sz="0" w:space="0" w:color="auto"/>
          </w:divBdr>
          <w:divsChild>
            <w:div w:id="1826360042">
              <w:marLeft w:val="0"/>
              <w:marRight w:val="0"/>
              <w:marTop w:val="0"/>
              <w:marBottom w:val="0"/>
              <w:divBdr>
                <w:top w:val="none" w:sz="0" w:space="0" w:color="auto"/>
                <w:left w:val="none" w:sz="0" w:space="0" w:color="auto"/>
                <w:bottom w:val="none" w:sz="0" w:space="0" w:color="auto"/>
                <w:right w:val="none" w:sz="0" w:space="0" w:color="auto"/>
              </w:divBdr>
            </w:div>
          </w:divsChild>
        </w:div>
        <w:div w:id="1255475556">
          <w:marLeft w:val="0"/>
          <w:marRight w:val="0"/>
          <w:marTop w:val="0"/>
          <w:marBottom w:val="0"/>
          <w:divBdr>
            <w:top w:val="none" w:sz="0" w:space="0" w:color="auto"/>
            <w:left w:val="none" w:sz="0" w:space="0" w:color="auto"/>
            <w:bottom w:val="none" w:sz="0" w:space="0" w:color="auto"/>
            <w:right w:val="none" w:sz="0" w:space="0" w:color="auto"/>
          </w:divBdr>
        </w:div>
        <w:div w:id="1308785464">
          <w:marLeft w:val="0"/>
          <w:marRight w:val="0"/>
          <w:marTop w:val="0"/>
          <w:marBottom w:val="0"/>
          <w:divBdr>
            <w:top w:val="none" w:sz="0" w:space="0" w:color="auto"/>
            <w:left w:val="none" w:sz="0" w:space="0" w:color="auto"/>
            <w:bottom w:val="none" w:sz="0" w:space="0" w:color="auto"/>
            <w:right w:val="none" w:sz="0" w:space="0" w:color="auto"/>
          </w:divBdr>
        </w:div>
        <w:div w:id="1556309192">
          <w:marLeft w:val="0"/>
          <w:marRight w:val="0"/>
          <w:marTop w:val="0"/>
          <w:marBottom w:val="0"/>
          <w:divBdr>
            <w:top w:val="none" w:sz="0" w:space="0" w:color="auto"/>
            <w:left w:val="none" w:sz="0" w:space="0" w:color="auto"/>
            <w:bottom w:val="none" w:sz="0" w:space="0" w:color="auto"/>
            <w:right w:val="none" w:sz="0" w:space="0" w:color="auto"/>
          </w:divBdr>
          <w:divsChild>
            <w:div w:id="1384519577">
              <w:marLeft w:val="0"/>
              <w:marRight w:val="0"/>
              <w:marTop w:val="0"/>
              <w:marBottom w:val="0"/>
              <w:divBdr>
                <w:top w:val="none" w:sz="0" w:space="0" w:color="auto"/>
                <w:left w:val="none" w:sz="0" w:space="0" w:color="auto"/>
                <w:bottom w:val="none" w:sz="0" w:space="0" w:color="auto"/>
                <w:right w:val="none" w:sz="0" w:space="0" w:color="auto"/>
              </w:divBdr>
            </w:div>
          </w:divsChild>
        </w:div>
        <w:div w:id="1582368352">
          <w:marLeft w:val="0"/>
          <w:marRight w:val="0"/>
          <w:marTop w:val="0"/>
          <w:marBottom w:val="0"/>
          <w:divBdr>
            <w:top w:val="none" w:sz="0" w:space="0" w:color="auto"/>
            <w:left w:val="none" w:sz="0" w:space="0" w:color="auto"/>
            <w:bottom w:val="none" w:sz="0" w:space="0" w:color="auto"/>
            <w:right w:val="none" w:sz="0" w:space="0" w:color="auto"/>
          </w:divBdr>
          <w:divsChild>
            <w:div w:id="1253314603">
              <w:marLeft w:val="0"/>
              <w:marRight w:val="0"/>
              <w:marTop w:val="0"/>
              <w:marBottom w:val="0"/>
              <w:divBdr>
                <w:top w:val="none" w:sz="0" w:space="0" w:color="auto"/>
                <w:left w:val="none" w:sz="0" w:space="0" w:color="auto"/>
                <w:bottom w:val="none" w:sz="0" w:space="0" w:color="auto"/>
                <w:right w:val="none" w:sz="0" w:space="0" w:color="auto"/>
              </w:divBdr>
            </w:div>
          </w:divsChild>
        </w:div>
        <w:div w:id="1614092313">
          <w:marLeft w:val="0"/>
          <w:marRight w:val="0"/>
          <w:marTop w:val="0"/>
          <w:marBottom w:val="0"/>
          <w:divBdr>
            <w:top w:val="none" w:sz="0" w:space="0" w:color="auto"/>
            <w:left w:val="none" w:sz="0" w:space="0" w:color="auto"/>
            <w:bottom w:val="none" w:sz="0" w:space="0" w:color="auto"/>
            <w:right w:val="none" w:sz="0" w:space="0" w:color="auto"/>
          </w:divBdr>
        </w:div>
        <w:div w:id="1719476779">
          <w:marLeft w:val="0"/>
          <w:marRight w:val="0"/>
          <w:marTop w:val="0"/>
          <w:marBottom w:val="0"/>
          <w:divBdr>
            <w:top w:val="none" w:sz="0" w:space="0" w:color="auto"/>
            <w:left w:val="none" w:sz="0" w:space="0" w:color="auto"/>
            <w:bottom w:val="none" w:sz="0" w:space="0" w:color="auto"/>
            <w:right w:val="none" w:sz="0" w:space="0" w:color="auto"/>
          </w:divBdr>
        </w:div>
        <w:div w:id="1885943455">
          <w:marLeft w:val="0"/>
          <w:marRight w:val="0"/>
          <w:marTop w:val="0"/>
          <w:marBottom w:val="0"/>
          <w:divBdr>
            <w:top w:val="none" w:sz="0" w:space="0" w:color="auto"/>
            <w:left w:val="none" w:sz="0" w:space="0" w:color="auto"/>
            <w:bottom w:val="none" w:sz="0" w:space="0" w:color="auto"/>
            <w:right w:val="none" w:sz="0" w:space="0" w:color="auto"/>
          </w:divBdr>
          <w:divsChild>
            <w:div w:id="779032340">
              <w:marLeft w:val="0"/>
              <w:marRight w:val="0"/>
              <w:marTop w:val="0"/>
              <w:marBottom w:val="0"/>
              <w:divBdr>
                <w:top w:val="none" w:sz="0" w:space="0" w:color="auto"/>
                <w:left w:val="none" w:sz="0" w:space="0" w:color="auto"/>
                <w:bottom w:val="none" w:sz="0" w:space="0" w:color="auto"/>
                <w:right w:val="none" w:sz="0" w:space="0" w:color="auto"/>
              </w:divBdr>
            </w:div>
          </w:divsChild>
        </w:div>
        <w:div w:id="1922399609">
          <w:marLeft w:val="0"/>
          <w:marRight w:val="0"/>
          <w:marTop w:val="0"/>
          <w:marBottom w:val="0"/>
          <w:divBdr>
            <w:top w:val="none" w:sz="0" w:space="0" w:color="auto"/>
            <w:left w:val="none" w:sz="0" w:space="0" w:color="auto"/>
            <w:bottom w:val="none" w:sz="0" w:space="0" w:color="auto"/>
            <w:right w:val="none" w:sz="0" w:space="0" w:color="auto"/>
          </w:divBdr>
          <w:divsChild>
            <w:div w:id="1946159131">
              <w:marLeft w:val="0"/>
              <w:marRight w:val="0"/>
              <w:marTop w:val="0"/>
              <w:marBottom w:val="0"/>
              <w:divBdr>
                <w:top w:val="none" w:sz="0" w:space="0" w:color="auto"/>
                <w:left w:val="none" w:sz="0" w:space="0" w:color="auto"/>
                <w:bottom w:val="none" w:sz="0" w:space="0" w:color="auto"/>
                <w:right w:val="none" w:sz="0" w:space="0" w:color="auto"/>
              </w:divBdr>
            </w:div>
          </w:divsChild>
        </w:div>
        <w:div w:id="1969972948">
          <w:marLeft w:val="0"/>
          <w:marRight w:val="0"/>
          <w:marTop w:val="0"/>
          <w:marBottom w:val="0"/>
          <w:divBdr>
            <w:top w:val="none" w:sz="0" w:space="0" w:color="auto"/>
            <w:left w:val="none" w:sz="0" w:space="0" w:color="auto"/>
            <w:bottom w:val="none" w:sz="0" w:space="0" w:color="auto"/>
            <w:right w:val="none" w:sz="0" w:space="0" w:color="auto"/>
          </w:divBdr>
        </w:div>
        <w:div w:id="1975523824">
          <w:marLeft w:val="0"/>
          <w:marRight w:val="0"/>
          <w:marTop w:val="0"/>
          <w:marBottom w:val="0"/>
          <w:divBdr>
            <w:top w:val="none" w:sz="0" w:space="0" w:color="auto"/>
            <w:left w:val="none" w:sz="0" w:space="0" w:color="auto"/>
            <w:bottom w:val="none" w:sz="0" w:space="0" w:color="auto"/>
            <w:right w:val="none" w:sz="0" w:space="0" w:color="auto"/>
          </w:divBdr>
          <w:divsChild>
            <w:div w:id="1787656293">
              <w:marLeft w:val="0"/>
              <w:marRight w:val="0"/>
              <w:marTop w:val="0"/>
              <w:marBottom w:val="0"/>
              <w:divBdr>
                <w:top w:val="none" w:sz="0" w:space="0" w:color="auto"/>
                <w:left w:val="none" w:sz="0" w:space="0" w:color="auto"/>
                <w:bottom w:val="none" w:sz="0" w:space="0" w:color="auto"/>
                <w:right w:val="none" w:sz="0" w:space="0" w:color="auto"/>
              </w:divBdr>
            </w:div>
          </w:divsChild>
        </w:div>
        <w:div w:id="2015525718">
          <w:marLeft w:val="0"/>
          <w:marRight w:val="0"/>
          <w:marTop w:val="0"/>
          <w:marBottom w:val="0"/>
          <w:divBdr>
            <w:top w:val="none" w:sz="0" w:space="0" w:color="auto"/>
            <w:left w:val="none" w:sz="0" w:space="0" w:color="auto"/>
            <w:bottom w:val="none" w:sz="0" w:space="0" w:color="auto"/>
            <w:right w:val="none" w:sz="0" w:space="0" w:color="auto"/>
          </w:divBdr>
        </w:div>
        <w:div w:id="2031372736">
          <w:marLeft w:val="0"/>
          <w:marRight w:val="0"/>
          <w:marTop w:val="0"/>
          <w:marBottom w:val="0"/>
          <w:divBdr>
            <w:top w:val="none" w:sz="0" w:space="0" w:color="auto"/>
            <w:left w:val="none" w:sz="0" w:space="0" w:color="auto"/>
            <w:bottom w:val="none" w:sz="0" w:space="0" w:color="auto"/>
            <w:right w:val="none" w:sz="0" w:space="0" w:color="auto"/>
          </w:divBdr>
          <w:divsChild>
            <w:div w:id="1639072475">
              <w:marLeft w:val="0"/>
              <w:marRight w:val="0"/>
              <w:marTop w:val="0"/>
              <w:marBottom w:val="0"/>
              <w:divBdr>
                <w:top w:val="none" w:sz="0" w:space="0" w:color="auto"/>
                <w:left w:val="none" w:sz="0" w:space="0" w:color="auto"/>
                <w:bottom w:val="none" w:sz="0" w:space="0" w:color="auto"/>
                <w:right w:val="none" w:sz="0" w:space="0" w:color="auto"/>
              </w:divBdr>
            </w:div>
          </w:divsChild>
        </w:div>
        <w:div w:id="2109807388">
          <w:marLeft w:val="0"/>
          <w:marRight w:val="0"/>
          <w:marTop w:val="0"/>
          <w:marBottom w:val="0"/>
          <w:divBdr>
            <w:top w:val="none" w:sz="0" w:space="0" w:color="auto"/>
            <w:left w:val="none" w:sz="0" w:space="0" w:color="auto"/>
            <w:bottom w:val="none" w:sz="0" w:space="0" w:color="auto"/>
            <w:right w:val="none" w:sz="0" w:space="0" w:color="auto"/>
          </w:divBdr>
          <w:divsChild>
            <w:div w:id="1313414559">
              <w:marLeft w:val="0"/>
              <w:marRight w:val="0"/>
              <w:marTop w:val="0"/>
              <w:marBottom w:val="0"/>
              <w:divBdr>
                <w:top w:val="none" w:sz="0" w:space="0" w:color="auto"/>
                <w:left w:val="none" w:sz="0" w:space="0" w:color="auto"/>
                <w:bottom w:val="none" w:sz="0" w:space="0" w:color="auto"/>
                <w:right w:val="none" w:sz="0" w:space="0" w:color="auto"/>
              </w:divBdr>
            </w:div>
          </w:divsChild>
        </w:div>
        <w:div w:id="2128497886">
          <w:marLeft w:val="0"/>
          <w:marRight w:val="0"/>
          <w:marTop w:val="0"/>
          <w:marBottom w:val="0"/>
          <w:divBdr>
            <w:top w:val="none" w:sz="0" w:space="0" w:color="auto"/>
            <w:left w:val="none" w:sz="0" w:space="0" w:color="auto"/>
            <w:bottom w:val="none" w:sz="0" w:space="0" w:color="auto"/>
            <w:right w:val="none" w:sz="0" w:space="0" w:color="auto"/>
          </w:divBdr>
        </w:div>
      </w:divsChild>
    </w:div>
    <w:div w:id="718018366">
      <w:bodyDiv w:val="1"/>
      <w:marLeft w:val="0"/>
      <w:marRight w:val="0"/>
      <w:marTop w:val="0"/>
      <w:marBottom w:val="0"/>
      <w:divBdr>
        <w:top w:val="none" w:sz="0" w:space="0" w:color="auto"/>
        <w:left w:val="none" w:sz="0" w:space="0" w:color="auto"/>
        <w:bottom w:val="none" w:sz="0" w:space="0" w:color="auto"/>
        <w:right w:val="none" w:sz="0" w:space="0" w:color="auto"/>
      </w:divBdr>
      <w:divsChild>
        <w:div w:id="1310936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397183">
      <w:bodyDiv w:val="1"/>
      <w:marLeft w:val="0"/>
      <w:marRight w:val="0"/>
      <w:marTop w:val="0"/>
      <w:marBottom w:val="0"/>
      <w:divBdr>
        <w:top w:val="none" w:sz="0" w:space="0" w:color="auto"/>
        <w:left w:val="none" w:sz="0" w:space="0" w:color="auto"/>
        <w:bottom w:val="none" w:sz="0" w:space="0" w:color="auto"/>
        <w:right w:val="none" w:sz="0" w:space="0" w:color="auto"/>
      </w:divBdr>
    </w:div>
    <w:div w:id="794910805">
      <w:bodyDiv w:val="1"/>
      <w:marLeft w:val="0"/>
      <w:marRight w:val="0"/>
      <w:marTop w:val="0"/>
      <w:marBottom w:val="0"/>
      <w:divBdr>
        <w:top w:val="none" w:sz="0" w:space="0" w:color="auto"/>
        <w:left w:val="none" w:sz="0" w:space="0" w:color="auto"/>
        <w:bottom w:val="none" w:sz="0" w:space="0" w:color="auto"/>
        <w:right w:val="none" w:sz="0" w:space="0" w:color="auto"/>
      </w:divBdr>
    </w:div>
    <w:div w:id="825324566">
      <w:bodyDiv w:val="1"/>
      <w:marLeft w:val="0"/>
      <w:marRight w:val="0"/>
      <w:marTop w:val="0"/>
      <w:marBottom w:val="0"/>
      <w:divBdr>
        <w:top w:val="none" w:sz="0" w:space="0" w:color="auto"/>
        <w:left w:val="none" w:sz="0" w:space="0" w:color="auto"/>
        <w:bottom w:val="none" w:sz="0" w:space="0" w:color="auto"/>
        <w:right w:val="none" w:sz="0" w:space="0" w:color="auto"/>
      </w:divBdr>
    </w:div>
    <w:div w:id="895549708">
      <w:bodyDiv w:val="1"/>
      <w:marLeft w:val="0"/>
      <w:marRight w:val="0"/>
      <w:marTop w:val="0"/>
      <w:marBottom w:val="0"/>
      <w:divBdr>
        <w:top w:val="none" w:sz="0" w:space="0" w:color="auto"/>
        <w:left w:val="none" w:sz="0" w:space="0" w:color="auto"/>
        <w:bottom w:val="none" w:sz="0" w:space="0" w:color="auto"/>
        <w:right w:val="none" w:sz="0" w:space="0" w:color="auto"/>
      </w:divBdr>
    </w:div>
    <w:div w:id="931545501">
      <w:bodyDiv w:val="1"/>
      <w:marLeft w:val="0"/>
      <w:marRight w:val="0"/>
      <w:marTop w:val="0"/>
      <w:marBottom w:val="0"/>
      <w:divBdr>
        <w:top w:val="none" w:sz="0" w:space="0" w:color="auto"/>
        <w:left w:val="none" w:sz="0" w:space="0" w:color="auto"/>
        <w:bottom w:val="none" w:sz="0" w:space="0" w:color="auto"/>
        <w:right w:val="none" w:sz="0" w:space="0" w:color="auto"/>
      </w:divBdr>
    </w:div>
    <w:div w:id="982006165">
      <w:bodyDiv w:val="1"/>
      <w:marLeft w:val="0"/>
      <w:marRight w:val="0"/>
      <w:marTop w:val="0"/>
      <w:marBottom w:val="0"/>
      <w:divBdr>
        <w:top w:val="none" w:sz="0" w:space="0" w:color="auto"/>
        <w:left w:val="none" w:sz="0" w:space="0" w:color="auto"/>
        <w:bottom w:val="none" w:sz="0" w:space="0" w:color="auto"/>
        <w:right w:val="none" w:sz="0" w:space="0" w:color="auto"/>
      </w:divBdr>
      <w:divsChild>
        <w:div w:id="1346830771">
          <w:marLeft w:val="0"/>
          <w:marRight w:val="0"/>
          <w:marTop w:val="0"/>
          <w:marBottom w:val="0"/>
          <w:divBdr>
            <w:top w:val="none" w:sz="0" w:space="0" w:color="auto"/>
            <w:left w:val="none" w:sz="0" w:space="0" w:color="auto"/>
            <w:bottom w:val="none" w:sz="0" w:space="0" w:color="auto"/>
            <w:right w:val="none" w:sz="0" w:space="0" w:color="auto"/>
          </w:divBdr>
        </w:div>
        <w:div w:id="1720932280">
          <w:marLeft w:val="0"/>
          <w:marRight w:val="0"/>
          <w:marTop w:val="0"/>
          <w:marBottom w:val="0"/>
          <w:divBdr>
            <w:top w:val="none" w:sz="0" w:space="0" w:color="auto"/>
            <w:left w:val="none" w:sz="0" w:space="0" w:color="auto"/>
            <w:bottom w:val="none" w:sz="0" w:space="0" w:color="auto"/>
            <w:right w:val="none" w:sz="0" w:space="0" w:color="auto"/>
          </w:divBdr>
        </w:div>
      </w:divsChild>
    </w:div>
    <w:div w:id="1069352615">
      <w:bodyDiv w:val="1"/>
      <w:marLeft w:val="0"/>
      <w:marRight w:val="0"/>
      <w:marTop w:val="0"/>
      <w:marBottom w:val="0"/>
      <w:divBdr>
        <w:top w:val="none" w:sz="0" w:space="0" w:color="auto"/>
        <w:left w:val="none" w:sz="0" w:space="0" w:color="auto"/>
        <w:bottom w:val="none" w:sz="0" w:space="0" w:color="auto"/>
        <w:right w:val="none" w:sz="0" w:space="0" w:color="auto"/>
      </w:divBdr>
    </w:div>
    <w:div w:id="1076197917">
      <w:bodyDiv w:val="1"/>
      <w:marLeft w:val="0"/>
      <w:marRight w:val="0"/>
      <w:marTop w:val="0"/>
      <w:marBottom w:val="0"/>
      <w:divBdr>
        <w:top w:val="none" w:sz="0" w:space="0" w:color="auto"/>
        <w:left w:val="none" w:sz="0" w:space="0" w:color="auto"/>
        <w:bottom w:val="none" w:sz="0" w:space="0" w:color="auto"/>
        <w:right w:val="none" w:sz="0" w:space="0" w:color="auto"/>
      </w:divBdr>
    </w:div>
    <w:div w:id="1102602491">
      <w:bodyDiv w:val="1"/>
      <w:marLeft w:val="0"/>
      <w:marRight w:val="0"/>
      <w:marTop w:val="0"/>
      <w:marBottom w:val="0"/>
      <w:divBdr>
        <w:top w:val="none" w:sz="0" w:space="0" w:color="auto"/>
        <w:left w:val="none" w:sz="0" w:space="0" w:color="auto"/>
        <w:bottom w:val="none" w:sz="0" w:space="0" w:color="auto"/>
        <w:right w:val="none" w:sz="0" w:space="0" w:color="auto"/>
      </w:divBdr>
    </w:div>
    <w:div w:id="1174879194">
      <w:bodyDiv w:val="1"/>
      <w:marLeft w:val="0"/>
      <w:marRight w:val="0"/>
      <w:marTop w:val="0"/>
      <w:marBottom w:val="0"/>
      <w:divBdr>
        <w:top w:val="none" w:sz="0" w:space="0" w:color="auto"/>
        <w:left w:val="none" w:sz="0" w:space="0" w:color="auto"/>
        <w:bottom w:val="none" w:sz="0" w:space="0" w:color="auto"/>
        <w:right w:val="none" w:sz="0" w:space="0" w:color="auto"/>
      </w:divBdr>
    </w:div>
    <w:div w:id="1248660077">
      <w:bodyDiv w:val="1"/>
      <w:marLeft w:val="0"/>
      <w:marRight w:val="0"/>
      <w:marTop w:val="0"/>
      <w:marBottom w:val="0"/>
      <w:divBdr>
        <w:top w:val="none" w:sz="0" w:space="0" w:color="auto"/>
        <w:left w:val="none" w:sz="0" w:space="0" w:color="auto"/>
        <w:bottom w:val="none" w:sz="0" w:space="0" w:color="auto"/>
        <w:right w:val="none" w:sz="0" w:space="0" w:color="auto"/>
      </w:divBdr>
    </w:div>
    <w:div w:id="1254817947">
      <w:bodyDiv w:val="1"/>
      <w:marLeft w:val="0"/>
      <w:marRight w:val="0"/>
      <w:marTop w:val="0"/>
      <w:marBottom w:val="0"/>
      <w:divBdr>
        <w:top w:val="none" w:sz="0" w:space="0" w:color="auto"/>
        <w:left w:val="none" w:sz="0" w:space="0" w:color="auto"/>
        <w:bottom w:val="none" w:sz="0" w:space="0" w:color="auto"/>
        <w:right w:val="none" w:sz="0" w:space="0" w:color="auto"/>
      </w:divBdr>
    </w:div>
    <w:div w:id="1271666086">
      <w:bodyDiv w:val="1"/>
      <w:marLeft w:val="0"/>
      <w:marRight w:val="0"/>
      <w:marTop w:val="0"/>
      <w:marBottom w:val="0"/>
      <w:divBdr>
        <w:top w:val="none" w:sz="0" w:space="0" w:color="auto"/>
        <w:left w:val="none" w:sz="0" w:space="0" w:color="auto"/>
        <w:bottom w:val="none" w:sz="0" w:space="0" w:color="auto"/>
        <w:right w:val="none" w:sz="0" w:space="0" w:color="auto"/>
      </w:divBdr>
      <w:divsChild>
        <w:div w:id="1223445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6698707">
      <w:bodyDiv w:val="1"/>
      <w:marLeft w:val="0"/>
      <w:marRight w:val="0"/>
      <w:marTop w:val="0"/>
      <w:marBottom w:val="0"/>
      <w:divBdr>
        <w:top w:val="none" w:sz="0" w:space="0" w:color="auto"/>
        <w:left w:val="none" w:sz="0" w:space="0" w:color="auto"/>
        <w:bottom w:val="none" w:sz="0" w:space="0" w:color="auto"/>
        <w:right w:val="none" w:sz="0" w:space="0" w:color="auto"/>
      </w:divBdr>
    </w:div>
    <w:div w:id="1321884993">
      <w:bodyDiv w:val="1"/>
      <w:marLeft w:val="0"/>
      <w:marRight w:val="0"/>
      <w:marTop w:val="0"/>
      <w:marBottom w:val="0"/>
      <w:divBdr>
        <w:top w:val="none" w:sz="0" w:space="0" w:color="auto"/>
        <w:left w:val="none" w:sz="0" w:space="0" w:color="auto"/>
        <w:bottom w:val="none" w:sz="0" w:space="0" w:color="auto"/>
        <w:right w:val="none" w:sz="0" w:space="0" w:color="auto"/>
      </w:divBdr>
    </w:div>
    <w:div w:id="1342003611">
      <w:bodyDiv w:val="1"/>
      <w:marLeft w:val="0"/>
      <w:marRight w:val="0"/>
      <w:marTop w:val="0"/>
      <w:marBottom w:val="0"/>
      <w:divBdr>
        <w:top w:val="none" w:sz="0" w:space="0" w:color="auto"/>
        <w:left w:val="none" w:sz="0" w:space="0" w:color="auto"/>
        <w:bottom w:val="none" w:sz="0" w:space="0" w:color="auto"/>
        <w:right w:val="none" w:sz="0" w:space="0" w:color="auto"/>
      </w:divBdr>
      <w:divsChild>
        <w:div w:id="31346202">
          <w:marLeft w:val="0"/>
          <w:marRight w:val="0"/>
          <w:marTop w:val="0"/>
          <w:marBottom w:val="150"/>
          <w:divBdr>
            <w:top w:val="none" w:sz="0" w:space="0" w:color="auto"/>
            <w:left w:val="none" w:sz="0" w:space="0" w:color="auto"/>
            <w:bottom w:val="none" w:sz="0" w:space="0" w:color="auto"/>
            <w:right w:val="none" w:sz="0" w:space="0" w:color="auto"/>
          </w:divBdr>
          <w:divsChild>
            <w:div w:id="1336035647">
              <w:marLeft w:val="0"/>
              <w:marRight w:val="0"/>
              <w:marTop w:val="0"/>
              <w:marBottom w:val="0"/>
              <w:divBdr>
                <w:top w:val="none" w:sz="0" w:space="0" w:color="auto"/>
                <w:left w:val="none" w:sz="0" w:space="0" w:color="auto"/>
                <w:bottom w:val="none" w:sz="0" w:space="0" w:color="auto"/>
                <w:right w:val="none" w:sz="0" w:space="0" w:color="auto"/>
              </w:divBdr>
              <w:divsChild>
                <w:div w:id="2053991450">
                  <w:marLeft w:val="0"/>
                  <w:marRight w:val="0"/>
                  <w:marTop w:val="0"/>
                  <w:marBottom w:val="0"/>
                  <w:divBdr>
                    <w:top w:val="none" w:sz="0" w:space="0" w:color="auto"/>
                    <w:left w:val="none" w:sz="0" w:space="0" w:color="auto"/>
                    <w:bottom w:val="none" w:sz="0" w:space="0" w:color="auto"/>
                    <w:right w:val="none" w:sz="0" w:space="0" w:color="auto"/>
                  </w:divBdr>
                </w:div>
              </w:divsChild>
            </w:div>
            <w:div w:id="1927955514">
              <w:marLeft w:val="0"/>
              <w:marRight w:val="0"/>
              <w:marTop w:val="0"/>
              <w:marBottom w:val="0"/>
              <w:divBdr>
                <w:top w:val="none" w:sz="0" w:space="0" w:color="auto"/>
                <w:left w:val="none" w:sz="0" w:space="0" w:color="auto"/>
                <w:bottom w:val="none" w:sz="0" w:space="0" w:color="auto"/>
                <w:right w:val="none" w:sz="0" w:space="0" w:color="auto"/>
              </w:divBdr>
            </w:div>
          </w:divsChild>
        </w:div>
        <w:div w:id="271862873">
          <w:marLeft w:val="0"/>
          <w:marRight w:val="0"/>
          <w:marTop w:val="0"/>
          <w:marBottom w:val="150"/>
          <w:divBdr>
            <w:top w:val="none" w:sz="0" w:space="0" w:color="auto"/>
            <w:left w:val="none" w:sz="0" w:space="0" w:color="auto"/>
            <w:bottom w:val="none" w:sz="0" w:space="0" w:color="auto"/>
            <w:right w:val="none" w:sz="0" w:space="0" w:color="auto"/>
          </w:divBdr>
          <w:divsChild>
            <w:div w:id="85539156">
              <w:marLeft w:val="0"/>
              <w:marRight w:val="0"/>
              <w:marTop w:val="0"/>
              <w:marBottom w:val="0"/>
              <w:divBdr>
                <w:top w:val="none" w:sz="0" w:space="0" w:color="auto"/>
                <w:left w:val="none" w:sz="0" w:space="0" w:color="auto"/>
                <w:bottom w:val="none" w:sz="0" w:space="0" w:color="auto"/>
                <w:right w:val="none" w:sz="0" w:space="0" w:color="auto"/>
              </w:divBdr>
            </w:div>
            <w:div w:id="630286751">
              <w:marLeft w:val="0"/>
              <w:marRight w:val="0"/>
              <w:marTop w:val="0"/>
              <w:marBottom w:val="0"/>
              <w:divBdr>
                <w:top w:val="none" w:sz="0" w:space="0" w:color="auto"/>
                <w:left w:val="none" w:sz="0" w:space="0" w:color="auto"/>
                <w:bottom w:val="none" w:sz="0" w:space="0" w:color="auto"/>
                <w:right w:val="none" w:sz="0" w:space="0" w:color="auto"/>
              </w:divBdr>
              <w:divsChild>
                <w:div w:id="1720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5081">
          <w:marLeft w:val="0"/>
          <w:marRight w:val="0"/>
          <w:marTop w:val="0"/>
          <w:marBottom w:val="150"/>
          <w:divBdr>
            <w:top w:val="none" w:sz="0" w:space="0" w:color="auto"/>
            <w:left w:val="none" w:sz="0" w:space="0" w:color="auto"/>
            <w:bottom w:val="none" w:sz="0" w:space="0" w:color="auto"/>
            <w:right w:val="none" w:sz="0" w:space="0" w:color="auto"/>
          </w:divBdr>
          <w:divsChild>
            <w:div w:id="557400389">
              <w:marLeft w:val="0"/>
              <w:marRight w:val="0"/>
              <w:marTop w:val="0"/>
              <w:marBottom w:val="0"/>
              <w:divBdr>
                <w:top w:val="none" w:sz="0" w:space="0" w:color="auto"/>
                <w:left w:val="none" w:sz="0" w:space="0" w:color="auto"/>
                <w:bottom w:val="none" w:sz="0" w:space="0" w:color="auto"/>
                <w:right w:val="none" w:sz="0" w:space="0" w:color="auto"/>
              </w:divBdr>
              <w:divsChild>
                <w:div w:id="1240478731">
                  <w:marLeft w:val="0"/>
                  <w:marRight w:val="0"/>
                  <w:marTop w:val="0"/>
                  <w:marBottom w:val="0"/>
                  <w:divBdr>
                    <w:top w:val="none" w:sz="0" w:space="0" w:color="auto"/>
                    <w:left w:val="none" w:sz="0" w:space="0" w:color="auto"/>
                    <w:bottom w:val="none" w:sz="0" w:space="0" w:color="auto"/>
                    <w:right w:val="none" w:sz="0" w:space="0" w:color="auto"/>
                  </w:divBdr>
                </w:div>
              </w:divsChild>
            </w:div>
            <w:div w:id="1836022314">
              <w:marLeft w:val="0"/>
              <w:marRight w:val="0"/>
              <w:marTop w:val="0"/>
              <w:marBottom w:val="0"/>
              <w:divBdr>
                <w:top w:val="none" w:sz="0" w:space="0" w:color="auto"/>
                <w:left w:val="none" w:sz="0" w:space="0" w:color="auto"/>
                <w:bottom w:val="none" w:sz="0" w:space="0" w:color="auto"/>
                <w:right w:val="none" w:sz="0" w:space="0" w:color="auto"/>
              </w:divBdr>
            </w:div>
          </w:divsChild>
        </w:div>
        <w:div w:id="843206637">
          <w:marLeft w:val="0"/>
          <w:marRight w:val="0"/>
          <w:marTop w:val="0"/>
          <w:marBottom w:val="150"/>
          <w:divBdr>
            <w:top w:val="none" w:sz="0" w:space="0" w:color="auto"/>
            <w:left w:val="none" w:sz="0" w:space="0" w:color="auto"/>
            <w:bottom w:val="none" w:sz="0" w:space="0" w:color="auto"/>
            <w:right w:val="none" w:sz="0" w:space="0" w:color="auto"/>
          </w:divBdr>
          <w:divsChild>
            <w:div w:id="657420834">
              <w:marLeft w:val="0"/>
              <w:marRight w:val="0"/>
              <w:marTop w:val="0"/>
              <w:marBottom w:val="0"/>
              <w:divBdr>
                <w:top w:val="none" w:sz="0" w:space="0" w:color="auto"/>
                <w:left w:val="none" w:sz="0" w:space="0" w:color="auto"/>
                <w:bottom w:val="none" w:sz="0" w:space="0" w:color="auto"/>
                <w:right w:val="none" w:sz="0" w:space="0" w:color="auto"/>
              </w:divBdr>
              <w:divsChild>
                <w:div w:id="894389581">
                  <w:marLeft w:val="0"/>
                  <w:marRight w:val="0"/>
                  <w:marTop w:val="0"/>
                  <w:marBottom w:val="0"/>
                  <w:divBdr>
                    <w:top w:val="none" w:sz="0" w:space="0" w:color="auto"/>
                    <w:left w:val="none" w:sz="0" w:space="0" w:color="auto"/>
                    <w:bottom w:val="none" w:sz="0" w:space="0" w:color="auto"/>
                    <w:right w:val="none" w:sz="0" w:space="0" w:color="auto"/>
                  </w:divBdr>
                </w:div>
              </w:divsChild>
            </w:div>
            <w:div w:id="1313682854">
              <w:marLeft w:val="0"/>
              <w:marRight w:val="0"/>
              <w:marTop w:val="0"/>
              <w:marBottom w:val="0"/>
              <w:divBdr>
                <w:top w:val="none" w:sz="0" w:space="0" w:color="auto"/>
                <w:left w:val="none" w:sz="0" w:space="0" w:color="auto"/>
                <w:bottom w:val="none" w:sz="0" w:space="0" w:color="auto"/>
                <w:right w:val="none" w:sz="0" w:space="0" w:color="auto"/>
              </w:divBdr>
            </w:div>
          </w:divsChild>
        </w:div>
        <w:div w:id="1150249558">
          <w:marLeft w:val="0"/>
          <w:marRight w:val="0"/>
          <w:marTop w:val="0"/>
          <w:marBottom w:val="150"/>
          <w:divBdr>
            <w:top w:val="none" w:sz="0" w:space="0" w:color="auto"/>
            <w:left w:val="none" w:sz="0" w:space="0" w:color="auto"/>
            <w:bottom w:val="none" w:sz="0" w:space="0" w:color="auto"/>
            <w:right w:val="none" w:sz="0" w:space="0" w:color="auto"/>
          </w:divBdr>
          <w:divsChild>
            <w:div w:id="572080031">
              <w:marLeft w:val="0"/>
              <w:marRight w:val="0"/>
              <w:marTop w:val="0"/>
              <w:marBottom w:val="0"/>
              <w:divBdr>
                <w:top w:val="none" w:sz="0" w:space="0" w:color="auto"/>
                <w:left w:val="none" w:sz="0" w:space="0" w:color="auto"/>
                <w:bottom w:val="none" w:sz="0" w:space="0" w:color="auto"/>
                <w:right w:val="none" w:sz="0" w:space="0" w:color="auto"/>
              </w:divBdr>
              <w:divsChild>
                <w:div w:id="610355943">
                  <w:marLeft w:val="0"/>
                  <w:marRight w:val="0"/>
                  <w:marTop w:val="0"/>
                  <w:marBottom w:val="0"/>
                  <w:divBdr>
                    <w:top w:val="none" w:sz="0" w:space="0" w:color="auto"/>
                    <w:left w:val="none" w:sz="0" w:space="0" w:color="auto"/>
                    <w:bottom w:val="none" w:sz="0" w:space="0" w:color="auto"/>
                    <w:right w:val="none" w:sz="0" w:space="0" w:color="auto"/>
                  </w:divBdr>
                </w:div>
              </w:divsChild>
            </w:div>
            <w:div w:id="913006112">
              <w:marLeft w:val="0"/>
              <w:marRight w:val="0"/>
              <w:marTop w:val="0"/>
              <w:marBottom w:val="0"/>
              <w:divBdr>
                <w:top w:val="none" w:sz="0" w:space="0" w:color="auto"/>
                <w:left w:val="none" w:sz="0" w:space="0" w:color="auto"/>
                <w:bottom w:val="none" w:sz="0" w:space="0" w:color="auto"/>
                <w:right w:val="none" w:sz="0" w:space="0" w:color="auto"/>
              </w:divBdr>
            </w:div>
          </w:divsChild>
        </w:div>
        <w:div w:id="1546210262">
          <w:marLeft w:val="0"/>
          <w:marRight w:val="0"/>
          <w:marTop w:val="0"/>
          <w:marBottom w:val="150"/>
          <w:divBdr>
            <w:top w:val="none" w:sz="0" w:space="0" w:color="auto"/>
            <w:left w:val="none" w:sz="0" w:space="0" w:color="auto"/>
            <w:bottom w:val="none" w:sz="0" w:space="0" w:color="auto"/>
            <w:right w:val="none" w:sz="0" w:space="0" w:color="auto"/>
          </w:divBdr>
          <w:divsChild>
            <w:div w:id="15009959">
              <w:marLeft w:val="0"/>
              <w:marRight w:val="0"/>
              <w:marTop w:val="0"/>
              <w:marBottom w:val="0"/>
              <w:divBdr>
                <w:top w:val="none" w:sz="0" w:space="0" w:color="auto"/>
                <w:left w:val="none" w:sz="0" w:space="0" w:color="auto"/>
                <w:bottom w:val="none" w:sz="0" w:space="0" w:color="auto"/>
                <w:right w:val="none" w:sz="0" w:space="0" w:color="auto"/>
              </w:divBdr>
            </w:div>
            <w:div w:id="1064370315">
              <w:marLeft w:val="0"/>
              <w:marRight w:val="0"/>
              <w:marTop w:val="0"/>
              <w:marBottom w:val="0"/>
              <w:divBdr>
                <w:top w:val="none" w:sz="0" w:space="0" w:color="auto"/>
                <w:left w:val="none" w:sz="0" w:space="0" w:color="auto"/>
                <w:bottom w:val="none" w:sz="0" w:space="0" w:color="auto"/>
                <w:right w:val="none" w:sz="0" w:space="0" w:color="auto"/>
              </w:divBdr>
              <w:divsChild>
                <w:div w:id="18868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8075">
          <w:marLeft w:val="0"/>
          <w:marRight w:val="0"/>
          <w:marTop w:val="0"/>
          <w:marBottom w:val="0"/>
          <w:divBdr>
            <w:top w:val="none" w:sz="0" w:space="0" w:color="auto"/>
            <w:left w:val="none" w:sz="0" w:space="0" w:color="auto"/>
            <w:bottom w:val="none" w:sz="0" w:space="0" w:color="auto"/>
            <w:right w:val="none" w:sz="0" w:space="0" w:color="auto"/>
          </w:divBdr>
          <w:divsChild>
            <w:div w:id="545069114">
              <w:marLeft w:val="0"/>
              <w:marRight w:val="0"/>
              <w:marTop w:val="0"/>
              <w:marBottom w:val="0"/>
              <w:divBdr>
                <w:top w:val="none" w:sz="0" w:space="0" w:color="auto"/>
                <w:left w:val="none" w:sz="0" w:space="0" w:color="auto"/>
                <w:bottom w:val="none" w:sz="0" w:space="0" w:color="auto"/>
                <w:right w:val="none" w:sz="0" w:space="0" w:color="auto"/>
              </w:divBdr>
            </w:div>
            <w:div w:id="1280841722">
              <w:marLeft w:val="0"/>
              <w:marRight w:val="0"/>
              <w:marTop w:val="0"/>
              <w:marBottom w:val="0"/>
              <w:divBdr>
                <w:top w:val="none" w:sz="0" w:space="0" w:color="auto"/>
                <w:left w:val="none" w:sz="0" w:space="0" w:color="auto"/>
                <w:bottom w:val="none" w:sz="0" w:space="0" w:color="auto"/>
                <w:right w:val="none" w:sz="0" w:space="0" w:color="auto"/>
              </w:divBdr>
              <w:divsChild>
                <w:div w:id="1766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706">
          <w:marLeft w:val="0"/>
          <w:marRight w:val="0"/>
          <w:marTop w:val="0"/>
          <w:marBottom w:val="150"/>
          <w:divBdr>
            <w:top w:val="none" w:sz="0" w:space="0" w:color="auto"/>
            <w:left w:val="none" w:sz="0" w:space="0" w:color="auto"/>
            <w:bottom w:val="none" w:sz="0" w:space="0" w:color="auto"/>
            <w:right w:val="none" w:sz="0" w:space="0" w:color="auto"/>
          </w:divBdr>
          <w:divsChild>
            <w:div w:id="883712970">
              <w:marLeft w:val="0"/>
              <w:marRight w:val="0"/>
              <w:marTop w:val="0"/>
              <w:marBottom w:val="0"/>
              <w:divBdr>
                <w:top w:val="none" w:sz="0" w:space="0" w:color="auto"/>
                <w:left w:val="none" w:sz="0" w:space="0" w:color="auto"/>
                <w:bottom w:val="none" w:sz="0" w:space="0" w:color="auto"/>
                <w:right w:val="none" w:sz="0" w:space="0" w:color="auto"/>
              </w:divBdr>
              <w:divsChild>
                <w:div w:id="866137256">
                  <w:marLeft w:val="0"/>
                  <w:marRight w:val="0"/>
                  <w:marTop w:val="0"/>
                  <w:marBottom w:val="0"/>
                  <w:divBdr>
                    <w:top w:val="none" w:sz="0" w:space="0" w:color="auto"/>
                    <w:left w:val="none" w:sz="0" w:space="0" w:color="auto"/>
                    <w:bottom w:val="none" w:sz="0" w:space="0" w:color="auto"/>
                    <w:right w:val="none" w:sz="0" w:space="0" w:color="auto"/>
                  </w:divBdr>
                </w:div>
              </w:divsChild>
            </w:div>
            <w:div w:id="1351294736">
              <w:marLeft w:val="0"/>
              <w:marRight w:val="0"/>
              <w:marTop w:val="0"/>
              <w:marBottom w:val="0"/>
              <w:divBdr>
                <w:top w:val="none" w:sz="0" w:space="0" w:color="auto"/>
                <w:left w:val="none" w:sz="0" w:space="0" w:color="auto"/>
                <w:bottom w:val="none" w:sz="0" w:space="0" w:color="auto"/>
                <w:right w:val="none" w:sz="0" w:space="0" w:color="auto"/>
              </w:divBdr>
            </w:div>
          </w:divsChild>
        </w:div>
        <w:div w:id="1914972951">
          <w:marLeft w:val="0"/>
          <w:marRight w:val="0"/>
          <w:marTop w:val="0"/>
          <w:marBottom w:val="150"/>
          <w:divBdr>
            <w:top w:val="none" w:sz="0" w:space="0" w:color="auto"/>
            <w:left w:val="none" w:sz="0" w:space="0" w:color="auto"/>
            <w:bottom w:val="none" w:sz="0" w:space="0" w:color="auto"/>
            <w:right w:val="none" w:sz="0" w:space="0" w:color="auto"/>
          </w:divBdr>
          <w:divsChild>
            <w:div w:id="76951265">
              <w:marLeft w:val="0"/>
              <w:marRight w:val="0"/>
              <w:marTop w:val="0"/>
              <w:marBottom w:val="0"/>
              <w:divBdr>
                <w:top w:val="none" w:sz="0" w:space="0" w:color="auto"/>
                <w:left w:val="none" w:sz="0" w:space="0" w:color="auto"/>
                <w:bottom w:val="none" w:sz="0" w:space="0" w:color="auto"/>
                <w:right w:val="none" w:sz="0" w:space="0" w:color="auto"/>
              </w:divBdr>
              <w:divsChild>
                <w:div w:id="1953706431">
                  <w:marLeft w:val="0"/>
                  <w:marRight w:val="0"/>
                  <w:marTop w:val="0"/>
                  <w:marBottom w:val="0"/>
                  <w:divBdr>
                    <w:top w:val="none" w:sz="0" w:space="0" w:color="auto"/>
                    <w:left w:val="none" w:sz="0" w:space="0" w:color="auto"/>
                    <w:bottom w:val="none" w:sz="0" w:space="0" w:color="auto"/>
                    <w:right w:val="none" w:sz="0" w:space="0" w:color="auto"/>
                  </w:divBdr>
                </w:div>
              </w:divsChild>
            </w:div>
            <w:div w:id="16352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5027">
      <w:bodyDiv w:val="1"/>
      <w:marLeft w:val="0"/>
      <w:marRight w:val="0"/>
      <w:marTop w:val="0"/>
      <w:marBottom w:val="0"/>
      <w:divBdr>
        <w:top w:val="none" w:sz="0" w:space="0" w:color="auto"/>
        <w:left w:val="none" w:sz="0" w:space="0" w:color="auto"/>
        <w:bottom w:val="none" w:sz="0" w:space="0" w:color="auto"/>
        <w:right w:val="none" w:sz="0" w:space="0" w:color="auto"/>
      </w:divBdr>
    </w:div>
    <w:div w:id="1426265151">
      <w:bodyDiv w:val="1"/>
      <w:marLeft w:val="0"/>
      <w:marRight w:val="0"/>
      <w:marTop w:val="0"/>
      <w:marBottom w:val="0"/>
      <w:divBdr>
        <w:top w:val="none" w:sz="0" w:space="0" w:color="auto"/>
        <w:left w:val="none" w:sz="0" w:space="0" w:color="auto"/>
        <w:bottom w:val="none" w:sz="0" w:space="0" w:color="auto"/>
        <w:right w:val="none" w:sz="0" w:space="0" w:color="auto"/>
      </w:divBdr>
    </w:div>
    <w:div w:id="1446541293">
      <w:bodyDiv w:val="1"/>
      <w:marLeft w:val="0"/>
      <w:marRight w:val="0"/>
      <w:marTop w:val="0"/>
      <w:marBottom w:val="0"/>
      <w:divBdr>
        <w:top w:val="none" w:sz="0" w:space="0" w:color="auto"/>
        <w:left w:val="none" w:sz="0" w:space="0" w:color="auto"/>
        <w:bottom w:val="none" w:sz="0" w:space="0" w:color="auto"/>
        <w:right w:val="none" w:sz="0" w:space="0" w:color="auto"/>
      </w:divBdr>
    </w:div>
    <w:div w:id="1488013562">
      <w:bodyDiv w:val="1"/>
      <w:marLeft w:val="0"/>
      <w:marRight w:val="0"/>
      <w:marTop w:val="0"/>
      <w:marBottom w:val="0"/>
      <w:divBdr>
        <w:top w:val="none" w:sz="0" w:space="0" w:color="auto"/>
        <w:left w:val="none" w:sz="0" w:space="0" w:color="auto"/>
        <w:bottom w:val="none" w:sz="0" w:space="0" w:color="auto"/>
        <w:right w:val="none" w:sz="0" w:space="0" w:color="auto"/>
      </w:divBdr>
    </w:div>
    <w:div w:id="1516532606">
      <w:bodyDiv w:val="1"/>
      <w:marLeft w:val="0"/>
      <w:marRight w:val="0"/>
      <w:marTop w:val="0"/>
      <w:marBottom w:val="0"/>
      <w:divBdr>
        <w:top w:val="none" w:sz="0" w:space="0" w:color="auto"/>
        <w:left w:val="none" w:sz="0" w:space="0" w:color="auto"/>
        <w:bottom w:val="none" w:sz="0" w:space="0" w:color="auto"/>
        <w:right w:val="none" w:sz="0" w:space="0" w:color="auto"/>
      </w:divBdr>
    </w:div>
    <w:div w:id="1588537096">
      <w:bodyDiv w:val="1"/>
      <w:marLeft w:val="0"/>
      <w:marRight w:val="0"/>
      <w:marTop w:val="0"/>
      <w:marBottom w:val="0"/>
      <w:divBdr>
        <w:top w:val="none" w:sz="0" w:space="0" w:color="auto"/>
        <w:left w:val="none" w:sz="0" w:space="0" w:color="auto"/>
        <w:bottom w:val="none" w:sz="0" w:space="0" w:color="auto"/>
        <w:right w:val="none" w:sz="0" w:space="0" w:color="auto"/>
      </w:divBdr>
    </w:div>
    <w:div w:id="1638486582">
      <w:bodyDiv w:val="1"/>
      <w:marLeft w:val="0"/>
      <w:marRight w:val="0"/>
      <w:marTop w:val="0"/>
      <w:marBottom w:val="0"/>
      <w:divBdr>
        <w:top w:val="none" w:sz="0" w:space="0" w:color="auto"/>
        <w:left w:val="none" w:sz="0" w:space="0" w:color="auto"/>
        <w:bottom w:val="none" w:sz="0" w:space="0" w:color="auto"/>
        <w:right w:val="none" w:sz="0" w:space="0" w:color="auto"/>
      </w:divBdr>
    </w:div>
    <w:div w:id="1651054919">
      <w:bodyDiv w:val="1"/>
      <w:marLeft w:val="0"/>
      <w:marRight w:val="0"/>
      <w:marTop w:val="0"/>
      <w:marBottom w:val="0"/>
      <w:divBdr>
        <w:top w:val="none" w:sz="0" w:space="0" w:color="auto"/>
        <w:left w:val="none" w:sz="0" w:space="0" w:color="auto"/>
        <w:bottom w:val="none" w:sz="0" w:space="0" w:color="auto"/>
        <w:right w:val="none" w:sz="0" w:space="0" w:color="auto"/>
      </w:divBdr>
    </w:div>
    <w:div w:id="1706101991">
      <w:bodyDiv w:val="1"/>
      <w:marLeft w:val="0"/>
      <w:marRight w:val="0"/>
      <w:marTop w:val="0"/>
      <w:marBottom w:val="0"/>
      <w:divBdr>
        <w:top w:val="none" w:sz="0" w:space="0" w:color="auto"/>
        <w:left w:val="none" w:sz="0" w:space="0" w:color="auto"/>
        <w:bottom w:val="none" w:sz="0" w:space="0" w:color="auto"/>
        <w:right w:val="none" w:sz="0" w:space="0" w:color="auto"/>
      </w:divBdr>
    </w:div>
    <w:div w:id="1826629373">
      <w:bodyDiv w:val="1"/>
      <w:marLeft w:val="0"/>
      <w:marRight w:val="0"/>
      <w:marTop w:val="0"/>
      <w:marBottom w:val="0"/>
      <w:divBdr>
        <w:top w:val="none" w:sz="0" w:space="0" w:color="auto"/>
        <w:left w:val="none" w:sz="0" w:space="0" w:color="auto"/>
        <w:bottom w:val="none" w:sz="0" w:space="0" w:color="auto"/>
        <w:right w:val="none" w:sz="0" w:space="0" w:color="auto"/>
      </w:divBdr>
      <w:divsChild>
        <w:div w:id="557743469">
          <w:marLeft w:val="0"/>
          <w:marRight w:val="0"/>
          <w:marTop w:val="0"/>
          <w:marBottom w:val="0"/>
          <w:divBdr>
            <w:top w:val="none" w:sz="0" w:space="0" w:color="auto"/>
            <w:left w:val="none" w:sz="0" w:space="0" w:color="auto"/>
            <w:bottom w:val="none" w:sz="0" w:space="0" w:color="auto"/>
            <w:right w:val="none" w:sz="0" w:space="0" w:color="auto"/>
          </w:divBdr>
        </w:div>
        <w:div w:id="1277565207">
          <w:marLeft w:val="0"/>
          <w:marRight w:val="0"/>
          <w:marTop w:val="0"/>
          <w:marBottom w:val="0"/>
          <w:divBdr>
            <w:top w:val="none" w:sz="0" w:space="0" w:color="auto"/>
            <w:left w:val="none" w:sz="0" w:space="0" w:color="auto"/>
            <w:bottom w:val="none" w:sz="0" w:space="0" w:color="auto"/>
            <w:right w:val="none" w:sz="0" w:space="0" w:color="auto"/>
          </w:divBdr>
        </w:div>
      </w:divsChild>
    </w:div>
    <w:div w:id="1830437525">
      <w:bodyDiv w:val="1"/>
      <w:marLeft w:val="0"/>
      <w:marRight w:val="0"/>
      <w:marTop w:val="0"/>
      <w:marBottom w:val="0"/>
      <w:divBdr>
        <w:top w:val="none" w:sz="0" w:space="0" w:color="auto"/>
        <w:left w:val="none" w:sz="0" w:space="0" w:color="auto"/>
        <w:bottom w:val="none" w:sz="0" w:space="0" w:color="auto"/>
        <w:right w:val="none" w:sz="0" w:space="0" w:color="auto"/>
      </w:divBdr>
    </w:div>
    <w:div w:id="1892231127">
      <w:bodyDiv w:val="1"/>
      <w:marLeft w:val="0"/>
      <w:marRight w:val="0"/>
      <w:marTop w:val="0"/>
      <w:marBottom w:val="0"/>
      <w:divBdr>
        <w:top w:val="none" w:sz="0" w:space="0" w:color="auto"/>
        <w:left w:val="none" w:sz="0" w:space="0" w:color="auto"/>
        <w:bottom w:val="none" w:sz="0" w:space="0" w:color="auto"/>
        <w:right w:val="none" w:sz="0" w:space="0" w:color="auto"/>
      </w:divBdr>
    </w:div>
    <w:div w:id="1901164548">
      <w:bodyDiv w:val="1"/>
      <w:marLeft w:val="0"/>
      <w:marRight w:val="0"/>
      <w:marTop w:val="0"/>
      <w:marBottom w:val="0"/>
      <w:divBdr>
        <w:top w:val="none" w:sz="0" w:space="0" w:color="auto"/>
        <w:left w:val="none" w:sz="0" w:space="0" w:color="auto"/>
        <w:bottom w:val="none" w:sz="0" w:space="0" w:color="auto"/>
        <w:right w:val="none" w:sz="0" w:space="0" w:color="auto"/>
      </w:divBdr>
    </w:div>
    <w:div w:id="1915242351">
      <w:bodyDiv w:val="1"/>
      <w:marLeft w:val="0"/>
      <w:marRight w:val="0"/>
      <w:marTop w:val="0"/>
      <w:marBottom w:val="0"/>
      <w:divBdr>
        <w:top w:val="none" w:sz="0" w:space="0" w:color="auto"/>
        <w:left w:val="none" w:sz="0" w:space="0" w:color="auto"/>
        <w:bottom w:val="none" w:sz="0" w:space="0" w:color="auto"/>
        <w:right w:val="none" w:sz="0" w:space="0" w:color="auto"/>
      </w:divBdr>
      <w:divsChild>
        <w:div w:id="219874204">
          <w:marLeft w:val="0"/>
          <w:marRight w:val="0"/>
          <w:marTop w:val="0"/>
          <w:marBottom w:val="0"/>
          <w:divBdr>
            <w:top w:val="none" w:sz="0" w:space="0" w:color="auto"/>
            <w:left w:val="none" w:sz="0" w:space="0" w:color="auto"/>
            <w:bottom w:val="none" w:sz="0" w:space="0" w:color="auto"/>
            <w:right w:val="none" w:sz="0" w:space="0" w:color="auto"/>
          </w:divBdr>
        </w:div>
        <w:div w:id="2138601074">
          <w:marLeft w:val="0"/>
          <w:marRight w:val="0"/>
          <w:marTop w:val="0"/>
          <w:marBottom w:val="0"/>
          <w:divBdr>
            <w:top w:val="none" w:sz="0" w:space="0" w:color="auto"/>
            <w:left w:val="none" w:sz="0" w:space="0" w:color="auto"/>
            <w:bottom w:val="none" w:sz="0" w:space="0" w:color="auto"/>
            <w:right w:val="none" w:sz="0" w:space="0" w:color="auto"/>
          </w:divBdr>
        </w:div>
      </w:divsChild>
    </w:div>
    <w:div w:id="1917393472">
      <w:bodyDiv w:val="1"/>
      <w:marLeft w:val="0"/>
      <w:marRight w:val="0"/>
      <w:marTop w:val="0"/>
      <w:marBottom w:val="0"/>
      <w:divBdr>
        <w:top w:val="none" w:sz="0" w:space="0" w:color="auto"/>
        <w:left w:val="none" w:sz="0" w:space="0" w:color="auto"/>
        <w:bottom w:val="none" w:sz="0" w:space="0" w:color="auto"/>
        <w:right w:val="none" w:sz="0" w:space="0" w:color="auto"/>
      </w:divBdr>
    </w:div>
    <w:div w:id="1918972299">
      <w:bodyDiv w:val="1"/>
      <w:marLeft w:val="0"/>
      <w:marRight w:val="0"/>
      <w:marTop w:val="0"/>
      <w:marBottom w:val="0"/>
      <w:divBdr>
        <w:top w:val="none" w:sz="0" w:space="0" w:color="auto"/>
        <w:left w:val="none" w:sz="0" w:space="0" w:color="auto"/>
        <w:bottom w:val="none" w:sz="0" w:space="0" w:color="auto"/>
        <w:right w:val="none" w:sz="0" w:space="0" w:color="auto"/>
      </w:divBdr>
    </w:div>
    <w:div w:id="1953003719">
      <w:bodyDiv w:val="1"/>
      <w:marLeft w:val="0"/>
      <w:marRight w:val="0"/>
      <w:marTop w:val="0"/>
      <w:marBottom w:val="0"/>
      <w:divBdr>
        <w:top w:val="none" w:sz="0" w:space="0" w:color="auto"/>
        <w:left w:val="none" w:sz="0" w:space="0" w:color="auto"/>
        <w:bottom w:val="none" w:sz="0" w:space="0" w:color="auto"/>
        <w:right w:val="none" w:sz="0" w:space="0" w:color="auto"/>
      </w:divBdr>
    </w:div>
    <w:div w:id="2006669428">
      <w:bodyDiv w:val="1"/>
      <w:marLeft w:val="0"/>
      <w:marRight w:val="0"/>
      <w:marTop w:val="0"/>
      <w:marBottom w:val="0"/>
      <w:divBdr>
        <w:top w:val="none" w:sz="0" w:space="0" w:color="auto"/>
        <w:left w:val="none" w:sz="0" w:space="0" w:color="auto"/>
        <w:bottom w:val="none" w:sz="0" w:space="0" w:color="auto"/>
        <w:right w:val="none" w:sz="0" w:space="0" w:color="auto"/>
      </w:divBdr>
    </w:div>
    <w:div w:id="2008360213">
      <w:bodyDiv w:val="1"/>
      <w:marLeft w:val="0"/>
      <w:marRight w:val="0"/>
      <w:marTop w:val="0"/>
      <w:marBottom w:val="0"/>
      <w:divBdr>
        <w:top w:val="none" w:sz="0" w:space="0" w:color="auto"/>
        <w:left w:val="none" w:sz="0" w:space="0" w:color="auto"/>
        <w:bottom w:val="none" w:sz="0" w:space="0" w:color="auto"/>
        <w:right w:val="none" w:sz="0" w:space="0" w:color="auto"/>
      </w:divBdr>
      <w:divsChild>
        <w:div w:id="5602435">
          <w:marLeft w:val="0"/>
          <w:marRight w:val="0"/>
          <w:marTop w:val="0"/>
          <w:marBottom w:val="0"/>
          <w:divBdr>
            <w:top w:val="none" w:sz="0" w:space="0" w:color="auto"/>
            <w:left w:val="none" w:sz="0" w:space="0" w:color="auto"/>
            <w:bottom w:val="none" w:sz="0" w:space="0" w:color="auto"/>
            <w:right w:val="none" w:sz="0" w:space="0" w:color="auto"/>
          </w:divBdr>
          <w:divsChild>
            <w:div w:id="1998069128">
              <w:marLeft w:val="0"/>
              <w:marRight w:val="0"/>
              <w:marTop w:val="0"/>
              <w:marBottom w:val="0"/>
              <w:divBdr>
                <w:top w:val="none" w:sz="0" w:space="0" w:color="auto"/>
                <w:left w:val="none" w:sz="0" w:space="0" w:color="auto"/>
                <w:bottom w:val="none" w:sz="0" w:space="0" w:color="auto"/>
                <w:right w:val="none" w:sz="0" w:space="0" w:color="auto"/>
              </w:divBdr>
            </w:div>
          </w:divsChild>
        </w:div>
        <w:div w:id="188809404">
          <w:marLeft w:val="0"/>
          <w:marRight w:val="0"/>
          <w:marTop w:val="0"/>
          <w:marBottom w:val="0"/>
          <w:divBdr>
            <w:top w:val="none" w:sz="0" w:space="0" w:color="auto"/>
            <w:left w:val="none" w:sz="0" w:space="0" w:color="auto"/>
            <w:bottom w:val="none" w:sz="0" w:space="0" w:color="auto"/>
            <w:right w:val="none" w:sz="0" w:space="0" w:color="auto"/>
          </w:divBdr>
          <w:divsChild>
            <w:div w:id="1938513987">
              <w:marLeft w:val="0"/>
              <w:marRight w:val="0"/>
              <w:marTop w:val="0"/>
              <w:marBottom w:val="0"/>
              <w:divBdr>
                <w:top w:val="none" w:sz="0" w:space="0" w:color="auto"/>
                <w:left w:val="none" w:sz="0" w:space="0" w:color="auto"/>
                <w:bottom w:val="none" w:sz="0" w:space="0" w:color="auto"/>
                <w:right w:val="none" w:sz="0" w:space="0" w:color="auto"/>
              </w:divBdr>
            </w:div>
          </w:divsChild>
        </w:div>
        <w:div w:id="351029556">
          <w:marLeft w:val="0"/>
          <w:marRight w:val="0"/>
          <w:marTop w:val="0"/>
          <w:marBottom w:val="0"/>
          <w:divBdr>
            <w:top w:val="none" w:sz="0" w:space="0" w:color="auto"/>
            <w:left w:val="none" w:sz="0" w:space="0" w:color="auto"/>
            <w:bottom w:val="none" w:sz="0" w:space="0" w:color="auto"/>
            <w:right w:val="none" w:sz="0" w:space="0" w:color="auto"/>
          </w:divBdr>
        </w:div>
        <w:div w:id="383602817">
          <w:marLeft w:val="0"/>
          <w:marRight w:val="0"/>
          <w:marTop w:val="0"/>
          <w:marBottom w:val="0"/>
          <w:divBdr>
            <w:top w:val="none" w:sz="0" w:space="0" w:color="auto"/>
            <w:left w:val="none" w:sz="0" w:space="0" w:color="auto"/>
            <w:bottom w:val="none" w:sz="0" w:space="0" w:color="auto"/>
            <w:right w:val="none" w:sz="0" w:space="0" w:color="auto"/>
          </w:divBdr>
        </w:div>
        <w:div w:id="504785648">
          <w:marLeft w:val="0"/>
          <w:marRight w:val="0"/>
          <w:marTop w:val="0"/>
          <w:marBottom w:val="0"/>
          <w:divBdr>
            <w:top w:val="none" w:sz="0" w:space="0" w:color="auto"/>
            <w:left w:val="none" w:sz="0" w:space="0" w:color="auto"/>
            <w:bottom w:val="none" w:sz="0" w:space="0" w:color="auto"/>
            <w:right w:val="none" w:sz="0" w:space="0" w:color="auto"/>
          </w:divBdr>
        </w:div>
        <w:div w:id="644625909">
          <w:marLeft w:val="0"/>
          <w:marRight w:val="0"/>
          <w:marTop w:val="0"/>
          <w:marBottom w:val="0"/>
          <w:divBdr>
            <w:top w:val="none" w:sz="0" w:space="0" w:color="auto"/>
            <w:left w:val="none" w:sz="0" w:space="0" w:color="auto"/>
            <w:bottom w:val="none" w:sz="0" w:space="0" w:color="auto"/>
            <w:right w:val="none" w:sz="0" w:space="0" w:color="auto"/>
          </w:divBdr>
          <w:divsChild>
            <w:div w:id="2054494971">
              <w:marLeft w:val="0"/>
              <w:marRight w:val="0"/>
              <w:marTop w:val="0"/>
              <w:marBottom w:val="0"/>
              <w:divBdr>
                <w:top w:val="none" w:sz="0" w:space="0" w:color="auto"/>
                <w:left w:val="none" w:sz="0" w:space="0" w:color="auto"/>
                <w:bottom w:val="none" w:sz="0" w:space="0" w:color="auto"/>
                <w:right w:val="none" w:sz="0" w:space="0" w:color="auto"/>
              </w:divBdr>
            </w:div>
          </w:divsChild>
        </w:div>
        <w:div w:id="730689674">
          <w:marLeft w:val="0"/>
          <w:marRight w:val="0"/>
          <w:marTop w:val="0"/>
          <w:marBottom w:val="0"/>
          <w:divBdr>
            <w:top w:val="none" w:sz="0" w:space="0" w:color="auto"/>
            <w:left w:val="none" w:sz="0" w:space="0" w:color="auto"/>
            <w:bottom w:val="none" w:sz="0" w:space="0" w:color="auto"/>
            <w:right w:val="none" w:sz="0" w:space="0" w:color="auto"/>
          </w:divBdr>
        </w:div>
        <w:div w:id="904880852">
          <w:marLeft w:val="0"/>
          <w:marRight w:val="0"/>
          <w:marTop w:val="0"/>
          <w:marBottom w:val="0"/>
          <w:divBdr>
            <w:top w:val="none" w:sz="0" w:space="0" w:color="auto"/>
            <w:left w:val="none" w:sz="0" w:space="0" w:color="auto"/>
            <w:bottom w:val="none" w:sz="0" w:space="0" w:color="auto"/>
            <w:right w:val="none" w:sz="0" w:space="0" w:color="auto"/>
          </w:divBdr>
        </w:div>
        <w:div w:id="969896264">
          <w:marLeft w:val="0"/>
          <w:marRight w:val="0"/>
          <w:marTop w:val="0"/>
          <w:marBottom w:val="0"/>
          <w:divBdr>
            <w:top w:val="none" w:sz="0" w:space="0" w:color="auto"/>
            <w:left w:val="none" w:sz="0" w:space="0" w:color="auto"/>
            <w:bottom w:val="none" w:sz="0" w:space="0" w:color="auto"/>
            <w:right w:val="none" w:sz="0" w:space="0" w:color="auto"/>
          </w:divBdr>
        </w:div>
        <w:div w:id="972293548">
          <w:marLeft w:val="0"/>
          <w:marRight w:val="0"/>
          <w:marTop w:val="0"/>
          <w:marBottom w:val="0"/>
          <w:divBdr>
            <w:top w:val="none" w:sz="0" w:space="0" w:color="auto"/>
            <w:left w:val="none" w:sz="0" w:space="0" w:color="auto"/>
            <w:bottom w:val="none" w:sz="0" w:space="0" w:color="auto"/>
            <w:right w:val="none" w:sz="0" w:space="0" w:color="auto"/>
          </w:divBdr>
          <w:divsChild>
            <w:div w:id="760033765">
              <w:marLeft w:val="0"/>
              <w:marRight w:val="0"/>
              <w:marTop w:val="0"/>
              <w:marBottom w:val="0"/>
              <w:divBdr>
                <w:top w:val="none" w:sz="0" w:space="0" w:color="auto"/>
                <w:left w:val="none" w:sz="0" w:space="0" w:color="auto"/>
                <w:bottom w:val="none" w:sz="0" w:space="0" w:color="auto"/>
                <w:right w:val="none" w:sz="0" w:space="0" w:color="auto"/>
              </w:divBdr>
            </w:div>
          </w:divsChild>
        </w:div>
        <w:div w:id="1007054826">
          <w:marLeft w:val="0"/>
          <w:marRight w:val="0"/>
          <w:marTop w:val="0"/>
          <w:marBottom w:val="0"/>
          <w:divBdr>
            <w:top w:val="none" w:sz="0" w:space="0" w:color="auto"/>
            <w:left w:val="none" w:sz="0" w:space="0" w:color="auto"/>
            <w:bottom w:val="none" w:sz="0" w:space="0" w:color="auto"/>
            <w:right w:val="none" w:sz="0" w:space="0" w:color="auto"/>
          </w:divBdr>
          <w:divsChild>
            <w:div w:id="441874542">
              <w:marLeft w:val="0"/>
              <w:marRight w:val="0"/>
              <w:marTop w:val="0"/>
              <w:marBottom w:val="0"/>
              <w:divBdr>
                <w:top w:val="none" w:sz="0" w:space="0" w:color="auto"/>
                <w:left w:val="none" w:sz="0" w:space="0" w:color="auto"/>
                <w:bottom w:val="none" w:sz="0" w:space="0" w:color="auto"/>
                <w:right w:val="none" w:sz="0" w:space="0" w:color="auto"/>
              </w:divBdr>
            </w:div>
          </w:divsChild>
        </w:div>
        <w:div w:id="1013843568">
          <w:marLeft w:val="0"/>
          <w:marRight w:val="0"/>
          <w:marTop w:val="0"/>
          <w:marBottom w:val="0"/>
          <w:divBdr>
            <w:top w:val="none" w:sz="0" w:space="0" w:color="auto"/>
            <w:left w:val="none" w:sz="0" w:space="0" w:color="auto"/>
            <w:bottom w:val="none" w:sz="0" w:space="0" w:color="auto"/>
            <w:right w:val="none" w:sz="0" w:space="0" w:color="auto"/>
          </w:divBdr>
          <w:divsChild>
            <w:div w:id="2077388776">
              <w:marLeft w:val="0"/>
              <w:marRight w:val="0"/>
              <w:marTop w:val="0"/>
              <w:marBottom w:val="0"/>
              <w:divBdr>
                <w:top w:val="none" w:sz="0" w:space="0" w:color="auto"/>
                <w:left w:val="none" w:sz="0" w:space="0" w:color="auto"/>
                <w:bottom w:val="none" w:sz="0" w:space="0" w:color="auto"/>
                <w:right w:val="none" w:sz="0" w:space="0" w:color="auto"/>
              </w:divBdr>
            </w:div>
          </w:divsChild>
        </w:div>
        <w:div w:id="1031498472">
          <w:marLeft w:val="0"/>
          <w:marRight w:val="0"/>
          <w:marTop w:val="0"/>
          <w:marBottom w:val="0"/>
          <w:divBdr>
            <w:top w:val="none" w:sz="0" w:space="0" w:color="auto"/>
            <w:left w:val="none" w:sz="0" w:space="0" w:color="auto"/>
            <w:bottom w:val="none" w:sz="0" w:space="0" w:color="auto"/>
            <w:right w:val="none" w:sz="0" w:space="0" w:color="auto"/>
          </w:divBdr>
          <w:divsChild>
            <w:div w:id="685013406">
              <w:marLeft w:val="0"/>
              <w:marRight w:val="0"/>
              <w:marTop w:val="0"/>
              <w:marBottom w:val="0"/>
              <w:divBdr>
                <w:top w:val="none" w:sz="0" w:space="0" w:color="auto"/>
                <w:left w:val="none" w:sz="0" w:space="0" w:color="auto"/>
                <w:bottom w:val="none" w:sz="0" w:space="0" w:color="auto"/>
                <w:right w:val="none" w:sz="0" w:space="0" w:color="auto"/>
              </w:divBdr>
            </w:div>
          </w:divsChild>
        </w:div>
        <w:div w:id="1475029713">
          <w:marLeft w:val="0"/>
          <w:marRight w:val="0"/>
          <w:marTop w:val="0"/>
          <w:marBottom w:val="0"/>
          <w:divBdr>
            <w:top w:val="none" w:sz="0" w:space="0" w:color="auto"/>
            <w:left w:val="none" w:sz="0" w:space="0" w:color="auto"/>
            <w:bottom w:val="none" w:sz="0" w:space="0" w:color="auto"/>
            <w:right w:val="none" w:sz="0" w:space="0" w:color="auto"/>
          </w:divBdr>
          <w:divsChild>
            <w:div w:id="959579282">
              <w:marLeft w:val="0"/>
              <w:marRight w:val="0"/>
              <w:marTop w:val="0"/>
              <w:marBottom w:val="0"/>
              <w:divBdr>
                <w:top w:val="none" w:sz="0" w:space="0" w:color="auto"/>
                <w:left w:val="none" w:sz="0" w:space="0" w:color="auto"/>
                <w:bottom w:val="none" w:sz="0" w:space="0" w:color="auto"/>
                <w:right w:val="none" w:sz="0" w:space="0" w:color="auto"/>
              </w:divBdr>
            </w:div>
          </w:divsChild>
        </w:div>
        <w:div w:id="1510481510">
          <w:marLeft w:val="0"/>
          <w:marRight w:val="0"/>
          <w:marTop w:val="0"/>
          <w:marBottom w:val="0"/>
          <w:divBdr>
            <w:top w:val="none" w:sz="0" w:space="0" w:color="auto"/>
            <w:left w:val="none" w:sz="0" w:space="0" w:color="auto"/>
            <w:bottom w:val="none" w:sz="0" w:space="0" w:color="auto"/>
            <w:right w:val="none" w:sz="0" w:space="0" w:color="auto"/>
          </w:divBdr>
        </w:div>
        <w:div w:id="1618098235">
          <w:marLeft w:val="0"/>
          <w:marRight w:val="0"/>
          <w:marTop w:val="0"/>
          <w:marBottom w:val="0"/>
          <w:divBdr>
            <w:top w:val="none" w:sz="0" w:space="0" w:color="auto"/>
            <w:left w:val="none" w:sz="0" w:space="0" w:color="auto"/>
            <w:bottom w:val="none" w:sz="0" w:space="0" w:color="auto"/>
            <w:right w:val="none" w:sz="0" w:space="0" w:color="auto"/>
          </w:divBdr>
          <w:divsChild>
            <w:div w:id="643042871">
              <w:marLeft w:val="0"/>
              <w:marRight w:val="0"/>
              <w:marTop w:val="0"/>
              <w:marBottom w:val="0"/>
              <w:divBdr>
                <w:top w:val="none" w:sz="0" w:space="0" w:color="auto"/>
                <w:left w:val="none" w:sz="0" w:space="0" w:color="auto"/>
                <w:bottom w:val="none" w:sz="0" w:space="0" w:color="auto"/>
                <w:right w:val="none" w:sz="0" w:space="0" w:color="auto"/>
              </w:divBdr>
            </w:div>
          </w:divsChild>
        </w:div>
        <w:div w:id="1674336112">
          <w:marLeft w:val="0"/>
          <w:marRight w:val="0"/>
          <w:marTop w:val="0"/>
          <w:marBottom w:val="0"/>
          <w:divBdr>
            <w:top w:val="none" w:sz="0" w:space="0" w:color="auto"/>
            <w:left w:val="none" w:sz="0" w:space="0" w:color="auto"/>
            <w:bottom w:val="none" w:sz="0" w:space="0" w:color="auto"/>
            <w:right w:val="none" w:sz="0" w:space="0" w:color="auto"/>
          </w:divBdr>
          <w:divsChild>
            <w:div w:id="198206847">
              <w:marLeft w:val="0"/>
              <w:marRight w:val="0"/>
              <w:marTop w:val="0"/>
              <w:marBottom w:val="0"/>
              <w:divBdr>
                <w:top w:val="none" w:sz="0" w:space="0" w:color="auto"/>
                <w:left w:val="none" w:sz="0" w:space="0" w:color="auto"/>
                <w:bottom w:val="none" w:sz="0" w:space="0" w:color="auto"/>
                <w:right w:val="none" w:sz="0" w:space="0" w:color="auto"/>
              </w:divBdr>
            </w:div>
          </w:divsChild>
        </w:div>
        <w:div w:id="1722896465">
          <w:marLeft w:val="0"/>
          <w:marRight w:val="0"/>
          <w:marTop w:val="0"/>
          <w:marBottom w:val="0"/>
          <w:divBdr>
            <w:top w:val="none" w:sz="0" w:space="0" w:color="auto"/>
            <w:left w:val="none" w:sz="0" w:space="0" w:color="auto"/>
            <w:bottom w:val="none" w:sz="0" w:space="0" w:color="auto"/>
            <w:right w:val="none" w:sz="0" w:space="0" w:color="auto"/>
          </w:divBdr>
          <w:divsChild>
            <w:div w:id="815151294">
              <w:marLeft w:val="0"/>
              <w:marRight w:val="0"/>
              <w:marTop w:val="0"/>
              <w:marBottom w:val="0"/>
              <w:divBdr>
                <w:top w:val="none" w:sz="0" w:space="0" w:color="auto"/>
                <w:left w:val="none" w:sz="0" w:space="0" w:color="auto"/>
                <w:bottom w:val="none" w:sz="0" w:space="0" w:color="auto"/>
                <w:right w:val="none" w:sz="0" w:space="0" w:color="auto"/>
              </w:divBdr>
            </w:div>
          </w:divsChild>
        </w:div>
        <w:div w:id="1844735842">
          <w:marLeft w:val="0"/>
          <w:marRight w:val="0"/>
          <w:marTop w:val="0"/>
          <w:marBottom w:val="0"/>
          <w:divBdr>
            <w:top w:val="none" w:sz="0" w:space="0" w:color="auto"/>
            <w:left w:val="none" w:sz="0" w:space="0" w:color="auto"/>
            <w:bottom w:val="none" w:sz="0" w:space="0" w:color="auto"/>
            <w:right w:val="none" w:sz="0" w:space="0" w:color="auto"/>
          </w:divBdr>
        </w:div>
        <w:div w:id="2027752333">
          <w:marLeft w:val="0"/>
          <w:marRight w:val="0"/>
          <w:marTop w:val="0"/>
          <w:marBottom w:val="0"/>
          <w:divBdr>
            <w:top w:val="none" w:sz="0" w:space="0" w:color="auto"/>
            <w:left w:val="none" w:sz="0" w:space="0" w:color="auto"/>
            <w:bottom w:val="none" w:sz="0" w:space="0" w:color="auto"/>
            <w:right w:val="none" w:sz="0" w:space="0" w:color="auto"/>
          </w:divBdr>
        </w:div>
        <w:div w:id="2032027529">
          <w:marLeft w:val="0"/>
          <w:marRight w:val="0"/>
          <w:marTop w:val="0"/>
          <w:marBottom w:val="0"/>
          <w:divBdr>
            <w:top w:val="none" w:sz="0" w:space="0" w:color="auto"/>
            <w:left w:val="none" w:sz="0" w:space="0" w:color="auto"/>
            <w:bottom w:val="none" w:sz="0" w:space="0" w:color="auto"/>
            <w:right w:val="none" w:sz="0" w:space="0" w:color="auto"/>
          </w:divBdr>
        </w:div>
        <w:div w:id="2044595474">
          <w:marLeft w:val="0"/>
          <w:marRight w:val="0"/>
          <w:marTop w:val="0"/>
          <w:marBottom w:val="0"/>
          <w:divBdr>
            <w:top w:val="none" w:sz="0" w:space="0" w:color="auto"/>
            <w:left w:val="none" w:sz="0" w:space="0" w:color="auto"/>
            <w:bottom w:val="none" w:sz="0" w:space="0" w:color="auto"/>
            <w:right w:val="none" w:sz="0" w:space="0" w:color="auto"/>
          </w:divBdr>
          <w:divsChild>
            <w:div w:id="1911188007">
              <w:marLeft w:val="0"/>
              <w:marRight w:val="0"/>
              <w:marTop w:val="0"/>
              <w:marBottom w:val="0"/>
              <w:divBdr>
                <w:top w:val="none" w:sz="0" w:space="0" w:color="auto"/>
                <w:left w:val="none" w:sz="0" w:space="0" w:color="auto"/>
                <w:bottom w:val="none" w:sz="0" w:space="0" w:color="auto"/>
                <w:right w:val="none" w:sz="0" w:space="0" w:color="auto"/>
              </w:divBdr>
            </w:div>
          </w:divsChild>
        </w:div>
        <w:div w:id="2052917727">
          <w:marLeft w:val="0"/>
          <w:marRight w:val="0"/>
          <w:marTop w:val="0"/>
          <w:marBottom w:val="0"/>
          <w:divBdr>
            <w:top w:val="none" w:sz="0" w:space="0" w:color="auto"/>
            <w:left w:val="none" w:sz="0" w:space="0" w:color="auto"/>
            <w:bottom w:val="none" w:sz="0" w:space="0" w:color="auto"/>
            <w:right w:val="none" w:sz="0" w:space="0" w:color="auto"/>
          </w:divBdr>
        </w:div>
        <w:div w:id="2139564096">
          <w:marLeft w:val="0"/>
          <w:marRight w:val="0"/>
          <w:marTop w:val="0"/>
          <w:marBottom w:val="0"/>
          <w:divBdr>
            <w:top w:val="none" w:sz="0" w:space="0" w:color="auto"/>
            <w:left w:val="none" w:sz="0" w:space="0" w:color="auto"/>
            <w:bottom w:val="none" w:sz="0" w:space="0" w:color="auto"/>
            <w:right w:val="none" w:sz="0" w:space="0" w:color="auto"/>
          </w:divBdr>
        </w:div>
      </w:divsChild>
    </w:div>
    <w:div w:id="2017919755">
      <w:bodyDiv w:val="1"/>
      <w:marLeft w:val="0"/>
      <w:marRight w:val="0"/>
      <w:marTop w:val="0"/>
      <w:marBottom w:val="0"/>
      <w:divBdr>
        <w:top w:val="none" w:sz="0" w:space="0" w:color="auto"/>
        <w:left w:val="none" w:sz="0" w:space="0" w:color="auto"/>
        <w:bottom w:val="none" w:sz="0" w:space="0" w:color="auto"/>
        <w:right w:val="none" w:sz="0" w:space="0" w:color="auto"/>
      </w:divBdr>
    </w:div>
    <w:div w:id="2036348308">
      <w:bodyDiv w:val="1"/>
      <w:marLeft w:val="0"/>
      <w:marRight w:val="0"/>
      <w:marTop w:val="0"/>
      <w:marBottom w:val="0"/>
      <w:divBdr>
        <w:top w:val="none" w:sz="0" w:space="0" w:color="auto"/>
        <w:left w:val="none" w:sz="0" w:space="0" w:color="auto"/>
        <w:bottom w:val="none" w:sz="0" w:space="0" w:color="auto"/>
        <w:right w:val="none" w:sz="0" w:space="0" w:color="auto"/>
      </w:divBdr>
    </w:div>
    <w:div w:id="2080595798">
      <w:bodyDiv w:val="1"/>
      <w:marLeft w:val="0"/>
      <w:marRight w:val="0"/>
      <w:marTop w:val="0"/>
      <w:marBottom w:val="0"/>
      <w:divBdr>
        <w:top w:val="none" w:sz="0" w:space="0" w:color="auto"/>
        <w:left w:val="none" w:sz="0" w:space="0" w:color="auto"/>
        <w:bottom w:val="none" w:sz="0" w:space="0" w:color="auto"/>
        <w:right w:val="none" w:sz="0" w:space="0" w:color="auto"/>
      </w:divBdr>
    </w:div>
    <w:div w:id="2085832950">
      <w:bodyDiv w:val="1"/>
      <w:marLeft w:val="0"/>
      <w:marRight w:val="0"/>
      <w:marTop w:val="0"/>
      <w:marBottom w:val="0"/>
      <w:divBdr>
        <w:top w:val="none" w:sz="0" w:space="0" w:color="auto"/>
        <w:left w:val="none" w:sz="0" w:space="0" w:color="auto"/>
        <w:bottom w:val="none" w:sz="0" w:space="0" w:color="auto"/>
        <w:right w:val="none" w:sz="0" w:space="0" w:color="auto"/>
      </w:divBdr>
    </w:div>
    <w:div w:id="21368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CCA8-6E1B-4060-BD5B-5BAF0F27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14151</Words>
  <Characters>80662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Юрий Алексеевич</dc:creator>
  <cp:keywords/>
  <cp:lastModifiedBy>Чемерис Татьяна Владимировна</cp:lastModifiedBy>
  <cp:revision>5</cp:revision>
  <cp:lastPrinted>2023-11-16T07:25:00Z</cp:lastPrinted>
  <dcterms:created xsi:type="dcterms:W3CDTF">2024-07-26T07:51:00Z</dcterms:created>
  <dcterms:modified xsi:type="dcterms:W3CDTF">2024-07-29T11:40:00Z</dcterms:modified>
</cp:coreProperties>
</file>